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imes New Roman" w:hAnsi="Times New Roman" w:cs="Times New Roman"/>
          <w:color w:val="auto"/>
          <w:sz w:val="20"/>
          <w:szCs w:val="20"/>
        </w:rPr>
        <w:id w:val="1088732912"/>
        <w:docPartObj>
          <w:docPartGallery w:val="Table of Contents"/>
          <w:docPartUnique/>
        </w:docPartObj>
      </w:sdtPr>
      <w:sdtEndPr>
        <w:rPr>
          <w:b/>
          <w:bCs/>
          <w:noProof/>
          <w:sz w:val="26"/>
          <w:szCs w:val="26"/>
        </w:rPr>
      </w:sdtEndPr>
      <w:sdtContent>
        <w:p w:rsidR="0004775E" w:rsidRPr="00570A64" w:rsidRDefault="00A94F04" w:rsidP="00570A64">
          <w:pPr>
            <w:pStyle w:val="TOCHeading"/>
            <w:spacing w:before="0" w:line="288" w:lineRule="auto"/>
            <w:jc w:val="center"/>
            <w:rPr>
              <w:rFonts w:ascii="Times New Roman" w:hAnsi="Times New Roman" w:cs="Times New Roman"/>
              <w:b/>
              <w:color w:val="auto"/>
              <w:sz w:val="26"/>
              <w:szCs w:val="26"/>
            </w:rPr>
          </w:pPr>
          <w:r w:rsidRPr="00570A64">
            <w:rPr>
              <w:rFonts w:ascii="Times New Roman" w:hAnsi="Times New Roman" w:cs="Times New Roman"/>
              <w:b/>
              <w:color w:val="auto"/>
              <w:sz w:val="26"/>
              <w:szCs w:val="26"/>
            </w:rPr>
            <w:t>MỤC LỤC</w:t>
          </w:r>
        </w:p>
        <w:p w:rsidR="0071423D" w:rsidRPr="0071423D" w:rsidRDefault="0004775E" w:rsidP="0071423D">
          <w:pPr>
            <w:pStyle w:val="TOC1"/>
            <w:rPr>
              <w:rFonts w:asciiTheme="minorHAnsi" w:eastAsiaTheme="minorEastAsia" w:hAnsiTheme="minorHAnsi" w:cstheme="minorBidi"/>
            </w:rPr>
          </w:pPr>
          <w:r w:rsidRPr="00570A64">
            <w:rPr>
              <w:noProof w:val="0"/>
            </w:rPr>
            <w:fldChar w:fldCharType="begin"/>
          </w:r>
          <w:r w:rsidRPr="00570A64">
            <w:instrText xml:space="preserve"> TOC \o "1-3" \h \z \u </w:instrText>
          </w:r>
          <w:r w:rsidRPr="00570A64">
            <w:rPr>
              <w:noProof w:val="0"/>
            </w:rPr>
            <w:fldChar w:fldCharType="separate"/>
          </w:r>
          <w:hyperlink w:anchor="_Toc175496155" w:history="1">
            <w:r w:rsidR="0071423D" w:rsidRPr="0071423D">
              <w:rPr>
                <w:rStyle w:val="Hyperlink"/>
              </w:rPr>
              <w:t>1. Thông tin chung về dự án:</w:t>
            </w:r>
            <w:r w:rsidR="0071423D" w:rsidRPr="0071423D">
              <w:rPr>
                <w:webHidden/>
              </w:rPr>
              <w:tab/>
            </w:r>
            <w:r w:rsidR="0071423D" w:rsidRPr="0071423D">
              <w:rPr>
                <w:webHidden/>
              </w:rPr>
              <w:fldChar w:fldCharType="begin"/>
            </w:r>
            <w:r w:rsidR="0071423D" w:rsidRPr="0071423D">
              <w:rPr>
                <w:webHidden/>
              </w:rPr>
              <w:instrText xml:space="preserve"> PAGEREF _Toc175496155 \h </w:instrText>
            </w:r>
            <w:r w:rsidR="0071423D" w:rsidRPr="0071423D">
              <w:rPr>
                <w:webHidden/>
              </w:rPr>
            </w:r>
            <w:r w:rsidR="0071423D" w:rsidRPr="0071423D">
              <w:rPr>
                <w:webHidden/>
              </w:rPr>
              <w:fldChar w:fldCharType="separate"/>
            </w:r>
            <w:r w:rsidR="00D518F0">
              <w:rPr>
                <w:webHidden/>
              </w:rPr>
              <w:t>4</w:t>
            </w:r>
            <w:r w:rsidR="0071423D" w:rsidRPr="0071423D">
              <w:rPr>
                <w:webHidden/>
              </w:rPr>
              <w:fldChar w:fldCharType="end"/>
            </w:r>
          </w:hyperlink>
        </w:p>
        <w:p w:rsidR="0071423D" w:rsidRPr="0071423D" w:rsidRDefault="000E2614" w:rsidP="0071423D">
          <w:pPr>
            <w:pStyle w:val="TOC2"/>
            <w:spacing w:after="0" w:line="288" w:lineRule="auto"/>
            <w:rPr>
              <w:rFonts w:asciiTheme="minorHAnsi" w:eastAsiaTheme="minorEastAsia" w:hAnsiTheme="minorHAnsi" w:cstheme="minorBidi"/>
              <w:spacing w:val="0"/>
            </w:rPr>
          </w:pPr>
          <w:hyperlink w:anchor="_Toc175496156" w:history="1">
            <w:r w:rsidR="0071423D" w:rsidRPr="0071423D">
              <w:rPr>
                <w:rStyle w:val="Hyperlink"/>
                <w:spacing w:val="5"/>
              </w:rPr>
              <w:t>1.1. Tên dự án</w:t>
            </w:r>
            <w:r w:rsidR="0071423D" w:rsidRPr="0071423D">
              <w:rPr>
                <w:webHidden/>
              </w:rPr>
              <w:tab/>
            </w:r>
            <w:r w:rsidR="0071423D" w:rsidRPr="0071423D">
              <w:rPr>
                <w:webHidden/>
              </w:rPr>
              <w:fldChar w:fldCharType="begin"/>
            </w:r>
            <w:r w:rsidR="0071423D" w:rsidRPr="0071423D">
              <w:rPr>
                <w:webHidden/>
              </w:rPr>
              <w:instrText xml:space="preserve"> PAGEREF _Toc175496156 \h </w:instrText>
            </w:r>
            <w:r w:rsidR="0071423D" w:rsidRPr="0071423D">
              <w:rPr>
                <w:webHidden/>
              </w:rPr>
            </w:r>
            <w:r w:rsidR="0071423D" w:rsidRPr="0071423D">
              <w:rPr>
                <w:webHidden/>
              </w:rPr>
              <w:fldChar w:fldCharType="separate"/>
            </w:r>
            <w:r w:rsidR="00D518F0">
              <w:rPr>
                <w:webHidden/>
              </w:rPr>
              <w:t>4</w:t>
            </w:r>
            <w:r w:rsidR="0071423D" w:rsidRPr="0071423D">
              <w:rPr>
                <w:webHidden/>
              </w:rPr>
              <w:fldChar w:fldCharType="end"/>
            </w:r>
          </w:hyperlink>
        </w:p>
        <w:p w:rsidR="0071423D" w:rsidRPr="0071423D" w:rsidRDefault="000E2614" w:rsidP="0071423D">
          <w:pPr>
            <w:pStyle w:val="TOC2"/>
            <w:spacing w:after="0" w:line="288" w:lineRule="auto"/>
            <w:rPr>
              <w:rFonts w:asciiTheme="minorHAnsi" w:eastAsiaTheme="minorEastAsia" w:hAnsiTheme="minorHAnsi" w:cstheme="minorBidi"/>
              <w:spacing w:val="0"/>
            </w:rPr>
          </w:pPr>
          <w:hyperlink w:anchor="_Toc175496157" w:history="1">
            <w:r w:rsidR="0071423D" w:rsidRPr="0071423D">
              <w:rPr>
                <w:rStyle w:val="Hyperlink"/>
                <w:spacing w:val="5"/>
              </w:rPr>
              <w:t>1.2. Chủ đầu tư và đại diện chủ đầu tư</w:t>
            </w:r>
            <w:r w:rsidR="0071423D" w:rsidRPr="0071423D">
              <w:rPr>
                <w:webHidden/>
              </w:rPr>
              <w:tab/>
            </w:r>
            <w:r w:rsidR="0071423D" w:rsidRPr="0071423D">
              <w:rPr>
                <w:webHidden/>
              </w:rPr>
              <w:fldChar w:fldCharType="begin"/>
            </w:r>
            <w:r w:rsidR="0071423D" w:rsidRPr="0071423D">
              <w:rPr>
                <w:webHidden/>
              </w:rPr>
              <w:instrText xml:space="preserve"> PAGEREF _Toc175496157 \h </w:instrText>
            </w:r>
            <w:r w:rsidR="0071423D" w:rsidRPr="0071423D">
              <w:rPr>
                <w:webHidden/>
              </w:rPr>
            </w:r>
            <w:r w:rsidR="0071423D" w:rsidRPr="0071423D">
              <w:rPr>
                <w:webHidden/>
              </w:rPr>
              <w:fldChar w:fldCharType="separate"/>
            </w:r>
            <w:r w:rsidR="00D518F0">
              <w:rPr>
                <w:webHidden/>
              </w:rPr>
              <w:t>4</w:t>
            </w:r>
            <w:r w:rsidR="0071423D" w:rsidRPr="0071423D">
              <w:rPr>
                <w:webHidden/>
              </w:rPr>
              <w:fldChar w:fldCharType="end"/>
            </w:r>
          </w:hyperlink>
        </w:p>
        <w:p w:rsidR="0071423D" w:rsidRPr="0071423D" w:rsidRDefault="000E2614" w:rsidP="0071423D">
          <w:pPr>
            <w:pStyle w:val="TOC2"/>
            <w:spacing w:after="0" w:line="288" w:lineRule="auto"/>
            <w:rPr>
              <w:rFonts w:asciiTheme="minorHAnsi" w:eastAsiaTheme="minorEastAsia" w:hAnsiTheme="minorHAnsi" w:cstheme="minorBidi"/>
              <w:spacing w:val="0"/>
            </w:rPr>
          </w:pPr>
          <w:hyperlink w:anchor="_Toc175496158" w:history="1">
            <w:r w:rsidR="0071423D" w:rsidRPr="0071423D">
              <w:rPr>
                <w:rStyle w:val="Hyperlink"/>
                <w:spacing w:val="5"/>
              </w:rPr>
              <w:t>1.3. Mục tiêu đầu tư</w:t>
            </w:r>
            <w:r w:rsidR="0071423D" w:rsidRPr="0071423D">
              <w:rPr>
                <w:webHidden/>
              </w:rPr>
              <w:tab/>
            </w:r>
            <w:r w:rsidR="0071423D" w:rsidRPr="0071423D">
              <w:rPr>
                <w:webHidden/>
              </w:rPr>
              <w:fldChar w:fldCharType="begin"/>
            </w:r>
            <w:r w:rsidR="0071423D" w:rsidRPr="0071423D">
              <w:rPr>
                <w:webHidden/>
              </w:rPr>
              <w:instrText xml:space="preserve"> PAGEREF _Toc175496158 \h </w:instrText>
            </w:r>
            <w:r w:rsidR="0071423D" w:rsidRPr="0071423D">
              <w:rPr>
                <w:webHidden/>
              </w:rPr>
            </w:r>
            <w:r w:rsidR="0071423D" w:rsidRPr="0071423D">
              <w:rPr>
                <w:webHidden/>
              </w:rPr>
              <w:fldChar w:fldCharType="separate"/>
            </w:r>
            <w:r w:rsidR="00D518F0">
              <w:rPr>
                <w:webHidden/>
              </w:rPr>
              <w:t>4</w:t>
            </w:r>
            <w:r w:rsidR="0071423D" w:rsidRPr="0071423D">
              <w:rPr>
                <w:webHidden/>
              </w:rPr>
              <w:fldChar w:fldCharType="end"/>
            </w:r>
          </w:hyperlink>
        </w:p>
        <w:p w:rsidR="0071423D" w:rsidRPr="0071423D" w:rsidRDefault="000E2614" w:rsidP="0071423D">
          <w:pPr>
            <w:pStyle w:val="TOC2"/>
            <w:spacing w:after="0" w:line="288" w:lineRule="auto"/>
            <w:rPr>
              <w:rFonts w:asciiTheme="minorHAnsi" w:eastAsiaTheme="minorEastAsia" w:hAnsiTheme="minorHAnsi" w:cstheme="minorBidi"/>
              <w:spacing w:val="0"/>
            </w:rPr>
          </w:pPr>
          <w:hyperlink w:anchor="_Toc175496159" w:history="1">
            <w:r w:rsidR="0071423D" w:rsidRPr="0071423D">
              <w:rPr>
                <w:rStyle w:val="Hyperlink"/>
                <w:spacing w:val="5"/>
              </w:rPr>
              <w:t>1.4. Phạm vi và quy mô đầu tư</w:t>
            </w:r>
            <w:r w:rsidR="0071423D" w:rsidRPr="0071423D">
              <w:rPr>
                <w:webHidden/>
              </w:rPr>
              <w:tab/>
            </w:r>
            <w:r w:rsidR="0071423D" w:rsidRPr="0071423D">
              <w:rPr>
                <w:webHidden/>
              </w:rPr>
              <w:fldChar w:fldCharType="begin"/>
            </w:r>
            <w:r w:rsidR="0071423D" w:rsidRPr="0071423D">
              <w:rPr>
                <w:webHidden/>
              </w:rPr>
              <w:instrText xml:space="preserve"> PAGEREF _Toc175496159 \h </w:instrText>
            </w:r>
            <w:r w:rsidR="0071423D" w:rsidRPr="0071423D">
              <w:rPr>
                <w:webHidden/>
              </w:rPr>
            </w:r>
            <w:r w:rsidR="0071423D" w:rsidRPr="0071423D">
              <w:rPr>
                <w:webHidden/>
              </w:rPr>
              <w:fldChar w:fldCharType="separate"/>
            </w:r>
            <w:r w:rsidR="00D518F0">
              <w:rPr>
                <w:webHidden/>
              </w:rPr>
              <w:t>4</w:t>
            </w:r>
            <w:r w:rsidR="0071423D" w:rsidRPr="0071423D">
              <w:rPr>
                <w:webHidden/>
              </w:rPr>
              <w:fldChar w:fldCharType="end"/>
            </w:r>
          </w:hyperlink>
        </w:p>
        <w:p w:rsidR="0071423D" w:rsidRPr="0071423D" w:rsidRDefault="000E2614" w:rsidP="0071423D">
          <w:pPr>
            <w:pStyle w:val="TOC3"/>
            <w:tabs>
              <w:tab w:val="right" w:leader="dot" w:pos="9061"/>
            </w:tabs>
            <w:spacing w:after="0" w:line="288" w:lineRule="auto"/>
            <w:rPr>
              <w:rFonts w:asciiTheme="minorHAnsi" w:eastAsiaTheme="minorEastAsia" w:hAnsiTheme="minorHAnsi" w:cstheme="minorBidi"/>
              <w:noProof/>
              <w:sz w:val="26"/>
              <w:szCs w:val="26"/>
            </w:rPr>
          </w:pPr>
          <w:hyperlink w:anchor="_Toc175496160" w:history="1">
            <w:r w:rsidR="0071423D" w:rsidRPr="0071423D">
              <w:rPr>
                <w:rStyle w:val="Hyperlink"/>
                <w:noProof/>
                <w:spacing w:val="5"/>
                <w:sz w:val="26"/>
                <w:szCs w:val="26"/>
              </w:rPr>
              <w:t>1.4.1. Phạm vi của dự án</w:t>
            </w:r>
            <w:r w:rsidR="0071423D" w:rsidRPr="0071423D">
              <w:rPr>
                <w:noProof/>
                <w:webHidden/>
                <w:sz w:val="26"/>
                <w:szCs w:val="26"/>
              </w:rPr>
              <w:tab/>
            </w:r>
            <w:r w:rsidR="0071423D" w:rsidRPr="0071423D">
              <w:rPr>
                <w:noProof/>
                <w:webHidden/>
                <w:sz w:val="26"/>
                <w:szCs w:val="26"/>
              </w:rPr>
              <w:fldChar w:fldCharType="begin"/>
            </w:r>
            <w:r w:rsidR="0071423D" w:rsidRPr="0071423D">
              <w:rPr>
                <w:noProof/>
                <w:webHidden/>
                <w:sz w:val="26"/>
                <w:szCs w:val="26"/>
              </w:rPr>
              <w:instrText xml:space="preserve"> PAGEREF _Toc175496160 \h </w:instrText>
            </w:r>
            <w:r w:rsidR="0071423D" w:rsidRPr="0071423D">
              <w:rPr>
                <w:noProof/>
                <w:webHidden/>
                <w:sz w:val="26"/>
                <w:szCs w:val="26"/>
              </w:rPr>
            </w:r>
            <w:r w:rsidR="0071423D" w:rsidRPr="0071423D">
              <w:rPr>
                <w:noProof/>
                <w:webHidden/>
                <w:sz w:val="26"/>
                <w:szCs w:val="26"/>
              </w:rPr>
              <w:fldChar w:fldCharType="separate"/>
            </w:r>
            <w:r w:rsidR="00D518F0">
              <w:rPr>
                <w:noProof/>
                <w:webHidden/>
                <w:sz w:val="26"/>
                <w:szCs w:val="26"/>
              </w:rPr>
              <w:t>4</w:t>
            </w:r>
            <w:r w:rsidR="0071423D" w:rsidRPr="0071423D">
              <w:rPr>
                <w:noProof/>
                <w:webHidden/>
                <w:sz w:val="26"/>
                <w:szCs w:val="26"/>
              </w:rPr>
              <w:fldChar w:fldCharType="end"/>
            </w:r>
          </w:hyperlink>
        </w:p>
        <w:p w:rsidR="0071423D" w:rsidRPr="0071423D" w:rsidRDefault="000E2614" w:rsidP="0071423D">
          <w:pPr>
            <w:pStyle w:val="TOC3"/>
            <w:tabs>
              <w:tab w:val="right" w:leader="dot" w:pos="9061"/>
            </w:tabs>
            <w:spacing w:after="0" w:line="288" w:lineRule="auto"/>
            <w:rPr>
              <w:rFonts w:asciiTheme="minorHAnsi" w:eastAsiaTheme="minorEastAsia" w:hAnsiTheme="minorHAnsi" w:cstheme="minorBidi"/>
              <w:noProof/>
              <w:sz w:val="26"/>
              <w:szCs w:val="26"/>
            </w:rPr>
          </w:pPr>
          <w:hyperlink w:anchor="_Toc175496161" w:history="1">
            <w:r w:rsidR="0071423D" w:rsidRPr="0071423D">
              <w:rPr>
                <w:rStyle w:val="Hyperlink"/>
                <w:noProof/>
                <w:spacing w:val="5"/>
                <w:sz w:val="26"/>
                <w:szCs w:val="26"/>
              </w:rPr>
              <w:t>1.4.2. Quy mô đầu tư xây dựng</w:t>
            </w:r>
            <w:r w:rsidR="0071423D" w:rsidRPr="0071423D">
              <w:rPr>
                <w:noProof/>
                <w:webHidden/>
                <w:sz w:val="26"/>
                <w:szCs w:val="26"/>
              </w:rPr>
              <w:tab/>
            </w:r>
            <w:r w:rsidR="0071423D" w:rsidRPr="0071423D">
              <w:rPr>
                <w:noProof/>
                <w:webHidden/>
                <w:sz w:val="26"/>
                <w:szCs w:val="26"/>
              </w:rPr>
              <w:fldChar w:fldCharType="begin"/>
            </w:r>
            <w:r w:rsidR="0071423D" w:rsidRPr="0071423D">
              <w:rPr>
                <w:noProof/>
                <w:webHidden/>
                <w:sz w:val="26"/>
                <w:szCs w:val="26"/>
              </w:rPr>
              <w:instrText xml:space="preserve"> PAGEREF _Toc175496161 \h </w:instrText>
            </w:r>
            <w:r w:rsidR="0071423D" w:rsidRPr="0071423D">
              <w:rPr>
                <w:noProof/>
                <w:webHidden/>
                <w:sz w:val="26"/>
                <w:szCs w:val="26"/>
              </w:rPr>
            </w:r>
            <w:r w:rsidR="0071423D" w:rsidRPr="0071423D">
              <w:rPr>
                <w:noProof/>
                <w:webHidden/>
                <w:sz w:val="26"/>
                <w:szCs w:val="26"/>
              </w:rPr>
              <w:fldChar w:fldCharType="separate"/>
            </w:r>
            <w:r w:rsidR="00D518F0">
              <w:rPr>
                <w:noProof/>
                <w:webHidden/>
                <w:sz w:val="26"/>
                <w:szCs w:val="26"/>
              </w:rPr>
              <w:t>4</w:t>
            </w:r>
            <w:r w:rsidR="0071423D" w:rsidRPr="0071423D">
              <w:rPr>
                <w:noProof/>
                <w:webHidden/>
                <w:sz w:val="26"/>
                <w:szCs w:val="26"/>
              </w:rPr>
              <w:fldChar w:fldCharType="end"/>
            </w:r>
          </w:hyperlink>
        </w:p>
        <w:p w:rsidR="0071423D" w:rsidRPr="0071423D" w:rsidRDefault="000E2614" w:rsidP="0071423D">
          <w:pPr>
            <w:pStyle w:val="TOC2"/>
            <w:spacing w:after="0" w:line="288" w:lineRule="auto"/>
            <w:rPr>
              <w:rFonts w:asciiTheme="minorHAnsi" w:eastAsiaTheme="minorEastAsia" w:hAnsiTheme="minorHAnsi" w:cstheme="minorBidi"/>
              <w:spacing w:val="0"/>
            </w:rPr>
          </w:pPr>
          <w:hyperlink w:anchor="_Toc175496162" w:history="1">
            <w:r w:rsidR="0071423D" w:rsidRPr="0071423D">
              <w:rPr>
                <w:rStyle w:val="Hyperlink"/>
                <w:spacing w:val="5"/>
              </w:rPr>
              <w:t>1.5. Dự án nhóm</w:t>
            </w:r>
            <w:r w:rsidR="0071423D" w:rsidRPr="0071423D">
              <w:rPr>
                <w:webHidden/>
              </w:rPr>
              <w:tab/>
            </w:r>
            <w:r w:rsidR="0071423D" w:rsidRPr="0071423D">
              <w:rPr>
                <w:webHidden/>
              </w:rPr>
              <w:fldChar w:fldCharType="begin"/>
            </w:r>
            <w:r w:rsidR="0071423D" w:rsidRPr="0071423D">
              <w:rPr>
                <w:webHidden/>
              </w:rPr>
              <w:instrText xml:space="preserve"> PAGEREF _Toc175496162 \h </w:instrText>
            </w:r>
            <w:r w:rsidR="0071423D" w:rsidRPr="0071423D">
              <w:rPr>
                <w:webHidden/>
              </w:rPr>
            </w:r>
            <w:r w:rsidR="0071423D" w:rsidRPr="0071423D">
              <w:rPr>
                <w:webHidden/>
              </w:rPr>
              <w:fldChar w:fldCharType="separate"/>
            </w:r>
            <w:r w:rsidR="00D518F0">
              <w:rPr>
                <w:webHidden/>
              </w:rPr>
              <w:t>4</w:t>
            </w:r>
            <w:r w:rsidR="0071423D" w:rsidRPr="0071423D">
              <w:rPr>
                <w:webHidden/>
              </w:rPr>
              <w:fldChar w:fldCharType="end"/>
            </w:r>
          </w:hyperlink>
        </w:p>
        <w:p w:rsidR="0071423D" w:rsidRPr="0071423D" w:rsidRDefault="000E2614" w:rsidP="0071423D">
          <w:pPr>
            <w:pStyle w:val="TOC2"/>
            <w:spacing w:after="0" w:line="288" w:lineRule="auto"/>
            <w:rPr>
              <w:rFonts w:asciiTheme="minorHAnsi" w:eastAsiaTheme="minorEastAsia" w:hAnsiTheme="minorHAnsi" w:cstheme="minorBidi"/>
              <w:spacing w:val="0"/>
            </w:rPr>
          </w:pPr>
          <w:hyperlink w:anchor="_Toc175496163" w:history="1">
            <w:r w:rsidR="0071423D" w:rsidRPr="0071423D">
              <w:rPr>
                <w:rStyle w:val="Hyperlink"/>
                <w:spacing w:val="5"/>
              </w:rPr>
              <w:t>1.6. Tổng mức đầu tư</w:t>
            </w:r>
            <w:r w:rsidR="0071423D" w:rsidRPr="0071423D">
              <w:rPr>
                <w:webHidden/>
              </w:rPr>
              <w:tab/>
            </w:r>
            <w:r w:rsidR="0071423D" w:rsidRPr="0071423D">
              <w:rPr>
                <w:webHidden/>
              </w:rPr>
              <w:fldChar w:fldCharType="begin"/>
            </w:r>
            <w:r w:rsidR="0071423D" w:rsidRPr="0071423D">
              <w:rPr>
                <w:webHidden/>
              </w:rPr>
              <w:instrText xml:space="preserve"> PAGEREF _Toc175496163 \h </w:instrText>
            </w:r>
            <w:r w:rsidR="0071423D" w:rsidRPr="0071423D">
              <w:rPr>
                <w:webHidden/>
              </w:rPr>
            </w:r>
            <w:r w:rsidR="0071423D" w:rsidRPr="0071423D">
              <w:rPr>
                <w:webHidden/>
              </w:rPr>
              <w:fldChar w:fldCharType="separate"/>
            </w:r>
            <w:r w:rsidR="00D518F0">
              <w:rPr>
                <w:webHidden/>
              </w:rPr>
              <w:t>4</w:t>
            </w:r>
            <w:r w:rsidR="0071423D" w:rsidRPr="0071423D">
              <w:rPr>
                <w:webHidden/>
              </w:rPr>
              <w:fldChar w:fldCharType="end"/>
            </w:r>
          </w:hyperlink>
        </w:p>
        <w:p w:rsidR="0071423D" w:rsidRPr="0071423D" w:rsidRDefault="000E2614" w:rsidP="0071423D">
          <w:pPr>
            <w:pStyle w:val="TOC2"/>
            <w:spacing w:after="0" w:line="288" w:lineRule="auto"/>
            <w:rPr>
              <w:rFonts w:asciiTheme="minorHAnsi" w:eastAsiaTheme="minorEastAsia" w:hAnsiTheme="minorHAnsi" w:cstheme="minorBidi"/>
              <w:spacing w:val="0"/>
            </w:rPr>
          </w:pPr>
          <w:hyperlink w:anchor="_Toc175496164" w:history="1">
            <w:r w:rsidR="0071423D" w:rsidRPr="0071423D">
              <w:rPr>
                <w:rStyle w:val="Hyperlink"/>
                <w:spacing w:val="5"/>
              </w:rPr>
              <w:t>1.7. Nguồn vốn</w:t>
            </w:r>
            <w:r w:rsidR="0071423D" w:rsidRPr="0071423D">
              <w:rPr>
                <w:webHidden/>
              </w:rPr>
              <w:tab/>
            </w:r>
            <w:r w:rsidR="0071423D" w:rsidRPr="0071423D">
              <w:rPr>
                <w:webHidden/>
              </w:rPr>
              <w:fldChar w:fldCharType="begin"/>
            </w:r>
            <w:r w:rsidR="0071423D" w:rsidRPr="0071423D">
              <w:rPr>
                <w:webHidden/>
              </w:rPr>
              <w:instrText xml:space="preserve"> PAGEREF _Toc175496164 \h </w:instrText>
            </w:r>
            <w:r w:rsidR="0071423D" w:rsidRPr="0071423D">
              <w:rPr>
                <w:webHidden/>
              </w:rPr>
            </w:r>
            <w:r w:rsidR="0071423D" w:rsidRPr="0071423D">
              <w:rPr>
                <w:webHidden/>
              </w:rPr>
              <w:fldChar w:fldCharType="separate"/>
            </w:r>
            <w:r w:rsidR="00D518F0">
              <w:rPr>
                <w:webHidden/>
              </w:rPr>
              <w:t>4</w:t>
            </w:r>
            <w:r w:rsidR="0071423D" w:rsidRPr="0071423D">
              <w:rPr>
                <w:webHidden/>
              </w:rPr>
              <w:fldChar w:fldCharType="end"/>
            </w:r>
          </w:hyperlink>
        </w:p>
        <w:p w:rsidR="0071423D" w:rsidRPr="0071423D" w:rsidRDefault="000E2614" w:rsidP="0071423D">
          <w:pPr>
            <w:pStyle w:val="TOC2"/>
            <w:spacing w:after="0" w:line="288" w:lineRule="auto"/>
            <w:rPr>
              <w:rFonts w:asciiTheme="minorHAnsi" w:eastAsiaTheme="minorEastAsia" w:hAnsiTheme="minorHAnsi" w:cstheme="minorBidi"/>
              <w:spacing w:val="0"/>
            </w:rPr>
          </w:pPr>
          <w:hyperlink w:anchor="_Toc175496165" w:history="1">
            <w:r w:rsidR="0071423D" w:rsidRPr="0071423D">
              <w:rPr>
                <w:rStyle w:val="Hyperlink"/>
                <w:spacing w:val="5"/>
              </w:rPr>
              <w:t>1.8. Địa điểm thực hiện</w:t>
            </w:r>
            <w:r w:rsidR="0071423D" w:rsidRPr="0071423D">
              <w:rPr>
                <w:webHidden/>
              </w:rPr>
              <w:tab/>
            </w:r>
            <w:r w:rsidR="0071423D" w:rsidRPr="0071423D">
              <w:rPr>
                <w:webHidden/>
              </w:rPr>
              <w:fldChar w:fldCharType="begin"/>
            </w:r>
            <w:r w:rsidR="0071423D" w:rsidRPr="0071423D">
              <w:rPr>
                <w:webHidden/>
              </w:rPr>
              <w:instrText xml:space="preserve"> PAGEREF _Toc175496165 \h </w:instrText>
            </w:r>
            <w:r w:rsidR="0071423D" w:rsidRPr="0071423D">
              <w:rPr>
                <w:webHidden/>
              </w:rPr>
            </w:r>
            <w:r w:rsidR="0071423D" w:rsidRPr="0071423D">
              <w:rPr>
                <w:webHidden/>
              </w:rPr>
              <w:fldChar w:fldCharType="separate"/>
            </w:r>
            <w:r w:rsidR="00D518F0">
              <w:rPr>
                <w:webHidden/>
              </w:rPr>
              <w:t>4</w:t>
            </w:r>
            <w:r w:rsidR="0071423D" w:rsidRPr="0071423D">
              <w:rPr>
                <w:webHidden/>
              </w:rPr>
              <w:fldChar w:fldCharType="end"/>
            </w:r>
          </w:hyperlink>
        </w:p>
        <w:p w:rsidR="0071423D" w:rsidRPr="0071423D" w:rsidRDefault="000E2614" w:rsidP="0071423D">
          <w:pPr>
            <w:pStyle w:val="TOC2"/>
            <w:spacing w:after="0" w:line="288" w:lineRule="auto"/>
            <w:rPr>
              <w:rFonts w:asciiTheme="minorHAnsi" w:eastAsiaTheme="minorEastAsia" w:hAnsiTheme="minorHAnsi" w:cstheme="minorBidi"/>
              <w:spacing w:val="0"/>
            </w:rPr>
          </w:pPr>
          <w:hyperlink w:anchor="_Toc175496166" w:history="1">
            <w:r w:rsidR="0071423D" w:rsidRPr="0071423D">
              <w:rPr>
                <w:rStyle w:val="Hyperlink"/>
                <w:spacing w:val="5"/>
              </w:rPr>
              <w:t>1.9. Thời gian thực hiện</w:t>
            </w:r>
            <w:r w:rsidR="0071423D" w:rsidRPr="0071423D">
              <w:rPr>
                <w:webHidden/>
              </w:rPr>
              <w:tab/>
            </w:r>
            <w:r w:rsidR="0071423D" w:rsidRPr="0071423D">
              <w:rPr>
                <w:webHidden/>
              </w:rPr>
              <w:fldChar w:fldCharType="begin"/>
            </w:r>
            <w:r w:rsidR="0071423D" w:rsidRPr="0071423D">
              <w:rPr>
                <w:webHidden/>
              </w:rPr>
              <w:instrText xml:space="preserve"> PAGEREF _Toc175496166 \h </w:instrText>
            </w:r>
            <w:r w:rsidR="0071423D" w:rsidRPr="0071423D">
              <w:rPr>
                <w:webHidden/>
              </w:rPr>
            </w:r>
            <w:r w:rsidR="0071423D" w:rsidRPr="0071423D">
              <w:rPr>
                <w:webHidden/>
              </w:rPr>
              <w:fldChar w:fldCharType="separate"/>
            </w:r>
            <w:r w:rsidR="00D518F0">
              <w:rPr>
                <w:webHidden/>
              </w:rPr>
              <w:t>4</w:t>
            </w:r>
            <w:r w:rsidR="0071423D" w:rsidRPr="0071423D">
              <w:rPr>
                <w:webHidden/>
              </w:rPr>
              <w:fldChar w:fldCharType="end"/>
            </w:r>
          </w:hyperlink>
        </w:p>
        <w:p w:rsidR="0071423D" w:rsidRPr="0071423D" w:rsidRDefault="000E2614" w:rsidP="0071423D">
          <w:pPr>
            <w:pStyle w:val="TOC1"/>
            <w:rPr>
              <w:rFonts w:asciiTheme="minorHAnsi" w:eastAsiaTheme="minorEastAsia" w:hAnsiTheme="minorHAnsi" w:cstheme="minorBidi"/>
            </w:rPr>
          </w:pPr>
          <w:hyperlink w:anchor="_Toc175496167" w:history="1">
            <w:r w:rsidR="0071423D" w:rsidRPr="0071423D">
              <w:rPr>
                <w:rStyle w:val="Hyperlink"/>
              </w:rPr>
              <w:t xml:space="preserve">2. </w:t>
            </w:r>
            <w:r w:rsidR="0071423D" w:rsidRPr="0071423D">
              <w:rPr>
                <w:rStyle w:val="Hyperlink"/>
                <w:spacing w:val="5"/>
              </w:rPr>
              <w:t>Tiêu chuẩn kỹ thuật của tuyến đường</w:t>
            </w:r>
            <w:r w:rsidR="0071423D" w:rsidRPr="0071423D">
              <w:rPr>
                <w:webHidden/>
              </w:rPr>
              <w:tab/>
            </w:r>
            <w:r w:rsidR="0071423D" w:rsidRPr="0071423D">
              <w:rPr>
                <w:webHidden/>
              </w:rPr>
              <w:fldChar w:fldCharType="begin"/>
            </w:r>
            <w:r w:rsidR="0071423D" w:rsidRPr="0071423D">
              <w:rPr>
                <w:webHidden/>
              </w:rPr>
              <w:instrText xml:space="preserve"> PAGEREF _Toc175496167 \h </w:instrText>
            </w:r>
            <w:r w:rsidR="0071423D" w:rsidRPr="0071423D">
              <w:rPr>
                <w:webHidden/>
              </w:rPr>
            </w:r>
            <w:r w:rsidR="0071423D" w:rsidRPr="0071423D">
              <w:rPr>
                <w:webHidden/>
              </w:rPr>
              <w:fldChar w:fldCharType="separate"/>
            </w:r>
            <w:r w:rsidR="00D518F0">
              <w:rPr>
                <w:webHidden/>
              </w:rPr>
              <w:t>6</w:t>
            </w:r>
            <w:r w:rsidR="0071423D" w:rsidRPr="0071423D">
              <w:rPr>
                <w:webHidden/>
              </w:rPr>
              <w:fldChar w:fldCharType="end"/>
            </w:r>
          </w:hyperlink>
        </w:p>
        <w:p w:rsidR="0071423D" w:rsidRPr="0071423D" w:rsidRDefault="000E2614" w:rsidP="0071423D">
          <w:pPr>
            <w:pStyle w:val="TOC1"/>
            <w:rPr>
              <w:rFonts w:asciiTheme="minorHAnsi" w:eastAsiaTheme="minorEastAsia" w:hAnsiTheme="minorHAnsi" w:cstheme="minorBidi"/>
            </w:rPr>
          </w:pPr>
          <w:hyperlink w:anchor="_Toc175496168" w:history="1">
            <w:r w:rsidR="0071423D" w:rsidRPr="0071423D">
              <w:rPr>
                <w:rStyle w:val="Hyperlink"/>
              </w:rPr>
              <w:t>3. Giải pháp thiết kế</w:t>
            </w:r>
            <w:r w:rsidR="0071423D" w:rsidRPr="0071423D">
              <w:rPr>
                <w:webHidden/>
              </w:rPr>
              <w:tab/>
            </w:r>
            <w:r w:rsidR="0071423D" w:rsidRPr="0071423D">
              <w:rPr>
                <w:webHidden/>
              </w:rPr>
              <w:fldChar w:fldCharType="begin"/>
            </w:r>
            <w:r w:rsidR="0071423D" w:rsidRPr="0071423D">
              <w:rPr>
                <w:webHidden/>
              </w:rPr>
              <w:instrText xml:space="preserve"> PAGEREF _Toc175496168 \h </w:instrText>
            </w:r>
            <w:r w:rsidR="0071423D" w:rsidRPr="0071423D">
              <w:rPr>
                <w:webHidden/>
              </w:rPr>
            </w:r>
            <w:r w:rsidR="0071423D" w:rsidRPr="0071423D">
              <w:rPr>
                <w:webHidden/>
              </w:rPr>
              <w:fldChar w:fldCharType="separate"/>
            </w:r>
            <w:r w:rsidR="00D518F0">
              <w:rPr>
                <w:webHidden/>
              </w:rPr>
              <w:t>6</w:t>
            </w:r>
            <w:r w:rsidR="0071423D" w:rsidRPr="0071423D">
              <w:rPr>
                <w:webHidden/>
              </w:rPr>
              <w:fldChar w:fldCharType="end"/>
            </w:r>
          </w:hyperlink>
        </w:p>
        <w:p w:rsidR="0071423D" w:rsidRPr="0071423D" w:rsidRDefault="000E2614" w:rsidP="0071423D">
          <w:pPr>
            <w:pStyle w:val="TOC2"/>
            <w:spacing w:after="0" w:line="288" w:lineRule="auto"/>
            <w:rPr>
              <w:rFonts w:asciiTheme="minorHAnsi" w:eastAsiaTheme="minorEastAsia" w:hAnsiTheme="minorHAnsi" w:cstheme="minorBidi"/>
              <w:spacing w:val="0"/>
            </w:rPr>
          </w:pPr>
          <w:hyperlink w:anchor="_Toc175496169" w:history="1">
            <w:r w:rsidR="0071423D" w:rsidRPr="0071423D">
              <w:rPr>
                <w:rStyle w:val="Hyperlink"/>
                <w:spacing w:val="5"/>
              </w:rPr>
              <w:t>3.1. Thiết kế bình diện tuyến:</w:t>
            </w:r>
            <w:r w:rsidR="0071423D" w:rsidRPr="0071423D">
              <w:rPr>
                <w:webHidden/>
              </w:rPr>
              <w:tab/>
            </w:r>
            <w:r w:rsidR="0071423D" w:rsidRPr="0071423D">
              <w:rPr>
                <w:webHidden/>
              </w:rPr>
              <w:fldChar w:fldCharType="begin"/>
            </w:r>
            <w:r w:rsidR="0071423D" w:rsidRPr="0071423D">
              <w:rPr>
                <w:webHidden/>
              </w:rPr>
              <w:instrText xml:space="preserve"> PAGEREF _Toc175496169 \h </w:instrText>
            </w:r>
            <w:r w:rsidR="0071423D" w:rsidRPr="0071423D">
              <w:rPr>
                <w:webHidden/>
              </w:rPr>
            </w:r>
            <w:r w:rsidR="0071423D" w:rsidRPr="0071423D">
              <w:rPr>
                <w:webHidden/>
              </w:rPr>
              <w:fldChar w:fldCharType="separate"/>
            </w:r>
            <w:r w:rsidR="00D518F0">
              <w:rPr>
                <w:webHidden/>
              </w:rPr>
              <w:t>6</w:t>
            </w:r>
            <w:r w:rsidR="0071423D" w:rsidRPr="0071423D">
              <w:rPr>
                <w:webHidden/>
              </w:rPr>
              <w:fldChar w:fldCharType="end"/>
            </w:r>
          </w:hyperlink>
        </w:p>
        <w:p w:rsidR="0071423D" w:rsidRPr="0071423D" w:rsidRDefault="000E2614" w:rsidP="0071423D">
          <w:pPr>
            <w:pStyle w:val="TOC2"/>
            <w:spacing w:after="0" w:line="288" w:lineRule="auto"/>
            <w:rPr>
              <w:rFonts w:asciiTheme="minorHAnsi" w:eastAsiaTheme="minorEastAsia" w:hAnsiTheme="minorHAnsi" w:cstheme="minorBidi"/>
              <w:spacing w:val="0"/>
            </w:rPr>
          </w:pPr>
          <w:hyperlink w:anchor="_Toc175496170" w:history="1">
            <w:r w:rsidR="0071423D" w:rsidRPr="0071423D">
              <w:rPr>
                <w:rStyle w:val="Hyperlink"/>
                <w:spacing w:val="5"/>
              </w:rPr>
              <w:t>3.2. Thiết kế cắt dọc tuyến:</w:t>
            </w:r>
            <w:r w:rsidR="0071423D" w:rsidRPr="0071423D">
              <w:rPr>
                <w:webHidden/>
              </w:rPr>
              <w:tab/>
            </w:r>
            <w:r w:rsidR="0071423D" w:rsidRPr="0071423D">
              <w:rPr>
                <w:webHidden/>
              </w:rPr>
              <w:fldChar w:fldCharType="begin"/>
            </w:r>
            <w:r w:rsidR="0071423D" w:rsidRPr="0071423D">
              <w:rPr>
                <w:webHidden/>
              </w:rPr>
              <w:instrText xml:space="preserve"> PAGEREF _Toc175496170 \h </w:instrText>
            </w:r>
            <w:r w:rsidR="0071423D" w:rsidRPr="0071423D">
              <w:rPr>
                <w:webHidden/>
              </w:rPr>
            </w:r>
            <w:r w:rsidR="0071423D" w:rsidRPr="0071423D">
              <w:rPr>
                <w:webHidden/>
              </w:rPr>
              <w:fldChar w:fldCharType="separate"/>
            </w:r>
            <w:r w:rsidR="00D518F0">
              <w:rPr>
                <w:webHidden/>
              </w:rPr>
              <w:t>6</w:t>
            </w:r>
            <w:r w:rsidR="0071423D" w:rsidRPr="0071423D">
              <w:rPr>
                <w:webHidden/>
              </w:rPr>
              <w:fldChar w:fldCharType="end"/>
            </w:r>
          </w:hyperlink>
        </w:p>
        <w:p w:rsidR="0071423D" w:rsidRPr="0071423D" w:rsidRDefault="000E2614" w:rsidP="0071423D">
          <w:pPr>
            <w:pStyle w:val="TOC2"/>
            <w:spacing w:after="0" w:line="288" w:lineRule="auto"/>
            <w:rPr>
              <w:rFonts w:asciiTheme="minorHAnsi" w:eastAsiaTheme="minorEastAsia" w:hAnsiTheme="minorHAnsi" w:cstheme="minorBidi"/>
              <w:spacing w:val="0"/>
            </w:rPr>
          </w:pPr>
          <w:hyperlink w:anchor="_Toc175496171" w:history="1">
            <w:r w:rsidR="0071423D" w:rsidRPr="0071423D">
              <w:rPr>
                <w:rStyle w:val="Hyperlink"/>
                <w:spacing w:val="5"/>
              </w:rPr>
              <w:t>3.3. Thiết kế nền đường:</w:t>
            </w:r>
            <w:r w:rsidR="0071423D" w:rsidRPr="0071423D">
              <w:rPr>
                <w:webHidden/>
              </w:rPr>
              <w:tab/>
            </w:r>
            <w:r w:rsidR="0071423D" w:rsidRPr="0071423D">
              <w:rPr>
                <w:webHidden/>
              </w:rPr>
              <w:fldChar w:fldCharType="begin"/>
            </w:r>
            <w:r w:rsidR="0071423D" w:rsidRPr="0071423D">
              <w:rPr>
                <w:webHidden/>
              </w:rPr>
              <w:instrText xml:space="preserve"> PAGEREF _Toc175496171 \h </w:instrText>
            </w:r>
            <w:r w:rsidR="0071423D" w:rsidRPr="0071423D">
              <w:rPr>
                <w:webHidden/>
              </w:rPr>
            </w:r>
            <w:r w:rsidR="0071423D" w:rsidRPr="0071423D">
              <w:rPr>
                <w:webHidden/>
              </w:rPr>
              <w:fldChar w:fldCharType="separate"/>
            </w:r>
            <w:r w:rsidR="00D518F0">
              <w:rPr>
                <w:webHidden/>
              </w:rPr>
              <w:t>6</w:t>
            </w:r>
            <w:r w:rsidR="0071423D" w:rsidRPr="0071423D">
              <w:rPr>
                <w:webHidden/>
              </w:rPr>
              <w:fldChar w:fldCharType="end"/>
            </w:r>
          </w:hyperlink>
        </w:p>
        <w:p w:rsidR="0071423D" w:rsidRPr="0071423D" w:rsidRDefault="000E2614" w:rsidP="0071423D">
          <w:pPr>
            <w:pStyle w:val="TOC1"/>
            <w:rPr>
              <w:rFonts w:asciiTheme="minorHAnsi" w:eastAsiaTheme="minorEastAsia" w:hAnsiTheme="minorHAnsi" w:cstheme="minorBidi"/>
            </w:rPr>
          </w:pPr>
          <w:hyperlink w:anchor="_Toc175496172" w:history="1">
            <w:r w:rsidR="0071423D" w:rsidRPr="0071423D">
              <w:rPr>
                <w:rStyle w:val="Hyperlink"/>
              </w:rPr>
              <w:t>4. Các tác động của dự án tới Môi trường và sức khoẻ con người</w:t>
            </w:r>
            <w:r w:rsidR="0071423D" w:rsidRPr="0071423D">
              <w:rPr>
                <w:webHidden/>
              </w:rPr>
              <w:tab/>
            </w:r>
            <w:r w:rsidR="0071423D" w:rsidRPr="0071423D">
              <w:rPr>
                <w:webHidden/>
              </w:rPr>
              <w:fldChar w:fldCharType="begin"/>
            </w:r>
            <w:r w:rsidR="0071423D" w:rsidRPr="0071423D">
              <w:rPr>
                <w:webHidden/>
              </w:rPr>
              <w:instrText xml:space="preserve"> PAGEREF _Toc175496172 \h </w:instrText>
            </w:r>
            <w:r w:rsidR="0071423D" w:rsidRPr="0071423D">
              <w:rPr>
                <w:webHidden/>
              </w:rPr>
            </w:r>
            <w:r w:rsidR="0071423D" w:rsidRPr="0071423D">
              <w:rPr>
                <w:webHidden/>
              </w:rPr>
              <w:fldChar w:fldCharType="separate"/>
            </w:r>
            <w:r w:rsidR="00D518F0">
              <w:rPr>
                <w:webHidden/>
              </w:rPr>
              <w:t>9</w:t>
            </w:r>
            <w:r w:rsidR="0071423D" w:rsidRPr="0071423D">
              <w:rPr>
                <w:webHidden/>
              </w:rPr>
              <w:fldChar w:fldCharType="end"/>
            </w:r>
          </w:hyperlink>
        </w:p>
        <w:p w:rsidR="0071423D" w:rsidRPr="0071423D" w:rsidRDefault="000E2614" w:rsidP="0071423D">
          <w:pPr>
            <w:pStyle w:val="TOC2"/>
            <w:spacing w:after="0" w:line="288" w:lineRule="auto"/>
            <w:rPr>
              <w:rFonts w:asciiTheme="minorHAnsi" w:eastAsiaTheme="minorEastAsia" w:hAnsiTheme="minorHAnsi" w:cstheme="minorBidi"/>
              <w:spacing w:val="0"/>
            </w:rPr>
          </w:pPr>
          <w:hyperlink w:anchor="_Toc175496173" w:history="1">
            <w:r w:rsidR="0071423D" w:rsidRPr="0071423D">
              <w:rPr>
                <w:rStyle w:val="Hyperlink"/>
                <w:spacing w:val="5"/>
              </w:rPr>
              <w:t>4.</w:t>
            </w:r>
            <w:r w:rsidR="0071423D" w:rsidRPr="0071423D">
              <w:rPr>
                <w:rStyle w:val="Hyperlink"/>
              </w:rPr>
              <w:t>1.</w:t>
            </w:r>
            <w:r w:rsidR="0071423D" w:rsidRPr="0071423D">
              <w:rPr>
                <w:rStyle w:val="Hyperlink"/>
                <w:spacing w:val="6"/>
              </w:rPr>
              <w:t xml:space="preserve"> </w:t>
            </w:r>
            <w:r w:rsidR="0071423D" w:rsidRPr="0071423D">
              <w:rPr>
                <w:rStyle w:val="Hyperlink"/>
                <w:spacing w:val="-1"/>
              </w:rPr>
              <w:t>C</w:t>
            </w:r>
            <w:r w:rsidR="0071423D" w:rsidRPr="0071423D">
              <w:rPr>
                <w:rStyle w:val="Hyperlink"/>
              </w:rPr>
              <w:t>ác</w:t>
            </w:r>
            <w:r w:rsidR="0071423D" w:rsidRPr="0071423D">
              <w:rPr>
                <w:rStyle w:val="Hyperlink"/>
                <w:spacing w:val="21"/>
              </w:rPr>
              <w:t xml:space="preserve"> </w:t>
            </w:r>
            <w:r w:rsidR="0071423D" w:rsidRPr="0071423D">
              <w:rPr>
                <w:rStyle w:val="Hyperlink"/>
                <w:spacing w:val="-2"/>
              </w:rPr>
              <w:t>t</w:t>
            </w:r>
            <w:r w:rsidR="0071423D" w:rsidRPr="0071423D">
              <w:rPr>
                <w:rStyle w:val="Hyperlink"/>
                <w:spacing w:val="2"/>
              </w:rPr>
              <w:t>á</w:t>
            </w:r>
            <w:r w:rsidR="0071423D" w:rsidRPr="0071423D">
              <w:rPr>
                <w:rStyle w:val="Hyperlink"/>
              </w:rPr>
              <w:t>c</w:t>
            </w:r>
            <w:r w:rsidR="0071423D" w:rsidRPr="0071423D">
              <w:rPr>
                <w:rStyle w:val="Hyperlink"/>
                <w:spacing w:val="18"/>
              </w:rPr>
              <w:t xml:space="preserve"> </w:t>
            </w:r>
            <w:r w:rsidR="0071423D" w:rsidRPr="0071423D">
              <w:rPr>
                <w:rStyle w:val="Hyperlink"/>
                <w:spacing w:val="2"/>
              </w:rPr>
              <w:t>đ</w:t>
            </w:r>
            <w:r w:rsidR="0071423D" w:rsidRPr="0071423D">
              <w:rPr>
                <w:rStyle w:val="Hyperlink"/>
                <w:spacing w:val="-2"/>
              </w:rPr>
              <w:t>ộ</w:t>
            </w:r>
            <w:r w:rsidR="0071423D" w:rsidRPr="0071423D">
              <w:rPr>
                <w:rStyle w:val="Hyperlink"/>
              </w:rPr>
              <w:t>ng</w:t>
            </w:r>
            <w:r w:rsidR="0071423D" w:rsidRPr="0071423D">
              <w:rPr>
                <w:rStyle w:val="Hyperlink"/>
                <w:spacing w:val="16"/>
              </w:rPr>
              <w:t xml:space="preserve"> </w:t>
            </w:r>
            <w:r w:rsidR="0071423D" w:rsidRPr="0071423D">
              <w:rPr>
                <w:rStyle w:val="Hyperlink"/>
                <w:spacing w:val="6"/>
              </w:rPr>
              <w:t>m</w:t>
            </w:r>
            <w:r w:rsidR="0071423D" w:rsidRPr="0071423D">
              <w:rPr>
                <w:rStyle w:val="Hyperlink"/>
                <w:spacing w:val="2"/>
              </w:rPr>
              <w:t>ô</w:t>
            </w:r>
            <w:r w:rsidR="0071423D" w:rsidRPr="0071423D">
              <w:rPr>
                <w:rStyle w:val="Hyperlink"/>
              </w:rPr>
              <w:t>i</w:t>
            </w:r>
            <w:r w:rsidR="0071423D" w:rsidRPr="0071423D">
              <w:rPr>
                <w:rStyle w:val="Hyperlink"/>
                <w:spacing w:val="3"/>
              </w:rPr>
              <w:t xml:space="preserve"> </w:t>
            </w:r>
            <w:r w:rsidR="0071423D" w:rsidRPr="0071423D">
              <w:rPr>
                <w:rStyle w:val="Hyperlink"/>
              </w:rPr>
              <w:t>trường</w:t>
            </w:r>
            <w:r w:rsidR="0071423D" w:rsidRPr="0071423D">
              <w:rPr>
                <w:rStyle w:val="Hyperlink"/>
                <w:spacing w:val="55"/>
              </w:rPr>
              <w:t xml:space="preserve"> </w:t>
            </w:r>
            <w:r w:rsidR="0071423D" w:rsidRPr="0071423D">
              <w:rPr>
                <w:rStyle w:val="Hyperlink"/>
                <w:spacing w:val="-3"/>
              </w:rPr>
              <w:t>c</w:t>
            </w:r>
            <w:r w:rsidR="0071423D" w:rsidRPr="0071423D">
              <w:rPr>
                <w:rStyle w:val="Hyperlink"/>
                <w:spacing w:val="3"/>
              </w:rPr>
              <w:t>h</w:t>
            </w:r>
            <w:r w:rsidR="0071423D" w:rsidRPr="0071423D">
              <w:rPr>
                <w:rStyle w:val="Hyperlink"/>
                <w:spacing w:val="-2"/>
              </w:rPr>
              <w:t>í</w:t>
            </w:r>
            <w:r w:rsidR="0071423D" w:rsidRPr="0071423D">
              <w:rPr>
                <w:rStyle w:val="Hyperlink"/>
              </w:rPr>
              <w:t>nh</w:t>
            </w:r>
            <w:r w:rsidR="0071423D" w:rsidRPr="0071423D">
              <w:rPr>
                <w:rStyle w:val="Hyperlink"/>
                <w:spacing w:val="49"/>
              </w:rPr>
              <w:t xml:space="preserve"> </w:t>
            </w:r>
            <w:r w:rsidR="0071423D" w:rsidRPr="0071423D">
              <w:rPr>
                <w:rStyle w:val="Hyperlink"/>
              </w:rPr>
              <w:t>của</w:t>
            </w:r>
            <w:r w:rsidR="0071423D" w:rsidRPr="0071423D">
              <w:rPr>
                <w:rStyle w:val="Hyperlink"/>
                <w:spacing w:val="33"/>
              </w:rPr>
              <w:t xml:space="preserve"> </w:t>
            </w:r>
            <w:r w:rsidR="0071423D" w:rsidRPr="0071423D">
              <w:rPr>
                <w:rStyle w:val="Hyperlink"/>
                <w:spacing w:val="-2"/>
              </w:rPr>
              <w:t>d</w:t>
            </w:r>
            <w:r w:rsidR="0071423D" w:rsidRPr="0071423D">
              <w:rPr>
                <w:rStyle w:val="Hyperlink"/>
              </w:rPr>
              <w:t>ự</w:t>
            </w:r>
            <w:r w:rsidR="0071423D" w:rsidRPr="0071423D">
              <w:rPr>
                <w:rStyle w:val="Hyperlink"/>
                <w:spacing w:val="23"/>
              </w:rPr>
              <w:t xml:space="preserve"> </w:t>
            </w:r>
            <w:r w:rsidR="0071423D" w:rsidRPr="0071423D">
              <w:rPr>
                <w:rStyle w:val="Hyperlink"/>
                <w:spacing w:val="-2"/>
                <w:w w:val="114"/>
              </w:rPr>
              <w:t>á</w:t>
            </w:r>
            <w:r w:rsidR="0071423D" w:rsidRPr="0071423D">
              <w:rPr>
                <w:rStyle w:val="Hyperlink"/>
                <w:w w:val="112"/>
              </w:rPr>
              <w:t>n</w:t>
            </w:r>
            <w:r w:rsidR="0071423D" w:rsidRPr="0071423D">
              <w:rPr>
                <w:webHidden/>
              </w:rPr>
              <w:tab/>
            </w:r>
            <w:r w:rsidR="0071423D" w:rsidRPr="0071423D">
              <w:rPr>
                <w:webHidden/>
              </w:rPr>
              <w:fldChar w:fldCharType="begin"/>
            </w:r>
            <w:r w:rsidR="0071423D" w:rsidRPr="0071423D">
              <w:rPr>
                <w:webHidden/>
              </w:rPr>
              <w:instrText xml:space="preserve"> PAGEREF _Toc175496173 \h </w:instrText>
            </w:r>
            <w:r w:rsidR="0071423D" w:rsidRPr="0071423D">
              <w:rPr>
                <w:webHidden/>
              </w:rPr>
            </w:r>
            <w:r w:rsidR="0071423D" w:rsidRPr="0071423D">
              <w:rPr>
                <w:webHidden/>
              </w:rPr>
              <w:fldChar w:fldCharType="separate"/>
            </w:r>
            <w:r w:rsidR="00D518F0">
              <w:rPr>
                <w:webHidden/>
              </w:rPr>
              <w:t>9</w:t>
            </w:r>
            <w:r w:rsidR="0071423D" w:rsidRPr="0071423D">
              <w:rPr>
                <w:webHidden/>
              </w:rPr>
              <w:fldChar w:fldCharType="end"/>
            </w:r>
          </w:hyperlink>
        </w:p>
        <w:p w:rsidR="0071423D" w:rsidRPr="0071423D" w:rsidRDefault="000E2614" w:rsidP="0071423D">
          <w:pPr>
            <w:pStyle w:val="TOC2"/>
            <w:spacing w:after="0" w:line="288" w:lineRule="auto"/>
            <w:rPr>
              <w:rFonts w:asciiTheme="minorHAnsi" w:eastAsiaTheme="minorEastAsia" w:hAnsiTheme="minorHAnsi" w:cstheme="minorBidi"/>
              <w:spacing w:val="0"/>
            </w:rPr>
          </w:pPr>
          <w:hyperlink w:anchor="_Toc175496174" w:history="1">
            <w:r w:rsidR="0071423D" w:rsidRPr="0071423D">
              <w:rPr>
                <w:rStyle w:val="Hyperlink"/>
              </w:rPr>
              <w:t>4.2. Quy mô, tính chất của các loại chất thải phát sinh từ dự án</w:t>
            </w:r>
            <w:r w:rsidR="0071423D" w:rsidRPr="0071423D">
              <w:rPr>
                <w:webHidden/>
              </w:rPr>
              <w:tab/>
            </w:r>
            <w:r w:rsidR="0071423D" w:rsidRPr="0071423D">
              <w:rPr>
                <w:webHidden/>
              </w:rPr>
              <w:fldChar w:fldCharType="begin"/>
            </w:r>
            <w:r w:rsidR="0071423D" w:rsidRPr="0071423D">
              <w:rPr>
                <w:webHidden/>
              </w:rPr>
              <w:instrText xml:space="preserve"> PAGEREF _Toc175496174 \h </w:instrText>
            </w:r>
            <w:r w:rsidR="0071423D" w:rsidRPr="0071423D">
              <w:rPr>
                <w:webHidden/>
              </w:rPr>
            </w:r>
            <w:r w:rsidR="0071423D" w:rsidRPr="0071423D">
              <w:rPr>
                <w:webHidden/>
              </w:rPr>
              <w:fldChar w:fldCharType="separate"/>
            </w:r>
            <w:r w:rsidR="00D518F0">
              <w:rPr>
                <w:webHidden/>
              </w:rPr>
              <w:t>10</w:t>
            </w:r>
            <w:r w:rsidR="0071423D" w:rsidRPr="0071423D">
              <w:rPr>
                <w:webHidden/>
              </w:rPr>
              <w:fldChar w:fldCharType="end"/>
            </w:r>
          </w:hyperlink>
        </w:p>
        <w:p w:rsidR="0071423D" w:rsidRPr="0071423D" w:rsidRDefault="000E2614" w:rsidP="0071423D">
          <w:pPr>
            <w:pStyle w:val="TOC3"/>
            <w:tabs>
              <w:tab w:val="right" w:leader="dot" w:pos="9061"/>
            </w:tabs>
            <w:spacing w:after="0" w:line="288" w:lineRule="auto"/>
            <w:rPr>
              <w:rFonts w:asciiTheme="minorHAnsi" w:eastAsiaTheme="minorEastAsia" w:hAnsiTheme="minorHAnsi" w:cstheme="minorBidi"/>
              <w:noProof/>
              <w:sz w:val="26"/>
              <w:szCs w:val="26"/>
            </w:rPr>
          </w:pPr>
          <w:hyperlink w:anchor="_Toc175496175" w:history="1">
            <w:r w:rsidR="0071423D" w:rsidRPr="0071423D">
              <w:rPr>
                <w:rStyle w:val="Hyperlink"/>
                <w:noProof/>
                <w:spacing w:val="5"/>
                <w:sz w:val="26"/>
                <w:szCs w:val="26"/>
              </w:rPr>
              <w:t>4.</w:t>
            </w:r>
            <w:r w:rsidR="0071423D" w:rsidRPr="0071423D">
              <w:rPr>
                <w:rStyle w:val="Hyperlink"/>
                <w:noProof/>
                <w:spacing w:val="-2"/>
                <w:sz w:val="26"/>
                <w:szCs w:val="26"/>
              </w:rPr>
              <w:t>2</w:t>
            </w:r>
            <w:r w:rsidR="0071423D" w:rsidRPr="0071423D">
              <w:rPr>
                <w:rStyle w:val="Hyperlink"/>
                <w:noProof/>
                <w:spacing w:val="5"/>
                <w:sz w:val="26"/>
                <w:szCs w:val="26"/>
              </w:rPr>
              <w:t>.</w:t>
            </w:r>
            <w:r w:rsidR="0071423D" w:rsidRPr="0071423D">
              <w:rPr>
                <w:rStyle w:val="Hyperlink"/>
                <w:noProof/>
                <w:sz w:val="26"/>
                <w:szCs w:val="26"/>
              </w:rPr>
              <w:t>1.</w:t>
            </w:r>
            <w:r w:rsidR="0071423D" w:rsidRPr="0071423D">
              <w:rPr>
                <w:rStyle w:val="Hyperlink"/>
                <w:noProof/>
                <w:spacing w:val="3"/>
                <w:sz w:val="26"/>
                <w:szCs w:val="26"/>
              </w:rPr>
              <w:t xml:space="preserve"> </w:t>
            </w:r>
            <w:r w:rsidR="0071423D" w:rsidRPr="0071423D">
              <w:rPr>
                <w:rStyle w:val="Hyperlink"/>
                <w:noProof/>
                <w:spacing w:val="2"/>
                <w:sz w:val="26"/>
                <w:szCs w:val="26"/>
              </w:rPr>
              <w:t>Đ</w:t>
            </w:r>
            <w:r w:rsidR="0071423D" w:rsidRPr="0071423D">
              <w:rPr>
                <w:rStyle w:val="Hyperlink"/>
                <w:noProof/>
                <w:sz w:val="26"/>
                <w:szCs w:val="26"/>
              </w:rPr>
              <w:t>ối</w:t>
            </w:r>
            <w:r w:rsidR="0071423D" w:rsidRPr="0071423D">
              <w:rPr>
                <w:rStyle w:val="Hyperlink"/>
                <w:noProof/>
                <w:spacing w:val="3"/>
                <w:sz w:val="26"/>
                <w:szCs w:val="26"/>
              </w:rPr>
              <w:t xml:space="preserve"> </w:t>
            </w:r>
            <w:r w:rsidR="0071423D" w:rsidRPr="0071423D">
              <w:rPr>
                <w:rStyle w:val="Hyperlink"/>
                <w:noProof/>
                <w:spacing w:val="4"/>
                <w:sz w:val="26"/>
                <w:szCs w:val="26"/>
              </w:rPr>
              <w:t>v</w:t>
            </w:r>
            <w:r w:rsidR="0071423D" w:rsidRPr="0071423D">
              <w:rPr>
                <w:rStyle w:val="Hyperlink"/>
                <w:noProof/>
                <w:spacing w:val="-3"/>
                <w:sz w:val="26"/>
                <w:szCs w:val="26"/>
              </w:rPr>
              <w:t>ớ</w:t>
            </w:r>
            <w:r w:rsidR="0071423D" w:rsidRPr="0071423D">
              <w:rPr>
                <w:rStyle w:val="Hyperlink"/>
                <w:noProof/>
                <w:sz w:val="26"/>
                <w:szCs w:val="26"/>
              </w:rPr>
              <w:t>i</w:t>
            </w:r>
            <w:r w:rsidR="0071423D" w:rsidRPr="0071423D">
              <w:rPr>
                <w:rStyle w:val="Hyperlink"/>
                <w:noProof/>
                <w:spacing w:val="-4"/>
                <w:sz w:val="26"/>
                <w:szCs w:val="26"/>
              </w:rPr>
              <w:t xml:space="preserve"> </w:t>
            </w:r>
            <w:r w:rsidR="0071423D" w:rsidRPr="0071423D">
              <w:rPr>
                <w:rStyle w:val="Hyperlink"/>
                <w:noProof/>
                <w:spacing w:val="-2"/>
                <w:sz w:val="26"/>
                <w:szCs w:val="26"/>
              </w:rPr>
              <w:t>n</w:t>
            </w:r>
            <w:r w:rsidR="0071423D" w:rsidRPr="0071423D">
              <w:rPr>
                <w:rStyle w:val="Hyperlink"/>
                <w:noProof/>
                <w:spacing w:val="4"/>
                <w:sz w:val="26"/>
                <w:szCs w:val="26"/>
              </w:rPr>
              <w:t>ư</w:t>
            </w:r>
            <w:r w:rsidR="0071423D" w:rsidRPr="0071423D">
              <w:rPr>
                <w:rStyle w:val="Hyperlink"/>
                <w:noProof/>
                <w:spacing w:val="-3"/>
                <w:sz w:val="26"/>
                <w:szCs w:val="26"/>
              </w:rPr>
              <w:t>ớ</w:t>
            </w:r>
            <w:r w:rsidR="0071423D" w:rsidRPr="0071423D">
              <w:rPr>
                <w:rStyle w:val="Hyperlink"/>
                <w:noProof/>
                <w:sz w:val="26"/>
                <w:szCs w:val="26"/>
              </w:rPr>
              <w:t>c</w:t>
            </w:r>
            <w:r w:rsidR="0071423D" w:rsidRPr="0071423D">
              <w:rPr>
                <w:rStyle w:val="Hyperlink"/>
                <w:noProof/>
                <w:spacing w:val="14"/>
                <w:sz w:val="26"/>
                <w:szCs w:val="26"/>
              </w:rPr>
              <w:t xml:space="preserve"> </w:t>
            </w:r>
            <w:r w:rsidR="0071423D" w:rsidRPr="0071423D">
              <w:rPr>
                <w:rStyle w:val="Hyperlink"/>
                <w:noProof/>
                <w:spacing w:val="-2"/>
                <w:sz w:val="26"/>
                <w:szCs w:val="26"/>
              </w:rPr>
              <w:t>t</w:t>
            </w:r>
            <w:r w:rsidR="0071423D" w:rsidRPr="0071423D">
              <w:rPr>
                <w:rStyle w:val="Hyperlink"/>
                <w:noProof/>
                <w:sz w:val="26"/>
                <w:szCs w:val="26"/>
              </w:rPr>
              <w:t>h</w:t>
            </w:r>
            <w:r w:rsidR="0071423D" w:rsidRPr="0071423D">
              <w:rPr>
                <w:rStyle w:val="Hyperlink"/>
                <w:noProof/>
                <w:spacing w:val="2"/>
                <w:sz w:val="26"/>
                <w:szCs w:val="26"/>
              </w:rPr>
              <w:t>ả</w:t>
            </w:r>
            <w:r w:rsidR="0071423D" w:rsidRPr="0071423D">
              <w:rPr>
                <w:rStyle w:val="Hyperlink"/>
                <w:noProof/>
                <w:sz w:val="26"/>
                <w:szCs w:val="26"/>
              </w:rPr>
              <w:t>i</w:t>
            </w:r>
            <w:r w:rsidR="0071423D" w:rsidRPr="0071423D">
              <w:rPr>
                <w:rStyle w:val="Hyperlink"/>
                <w:noProof/>
                <w:spacing w:val="16"/>
                <w:sz w:val="26"/>
                <w:szCs w:val="26"/>
              </w:rPr>
              <w:t xml:space="preserve"> </w:t>
            </w:r>
            <w:r w:rsidR="0071423D" w:rsidRPr="0071423D">
              <w:rPr>
                <w:rStyle w:val="Hyperlink"/>
                <w:noProof/>
                <w:sz w:val="26"/>
                <w:szCs w:val="26"/>
              </w:rPr>
              <w:t>và</w:t>
            </w:r>
            <w:r w:rsidR="0071423D" w:rsidRPr="0071423D">
              <w:rPr>
                <w:rStyle w:val="Hyperlink"/>
                <w:noProof/>
                <w:spacing w:val="3"/>
                <w:sz w:val="26"/>
                <w:szCs w:val="26"/>
              </w:rPr>
              <w:t xml:space="preserve"> </w:t>
            </w:r>
            <w:r w:rsidR="0071423D" w:rsidRPr="0071423D">
              <w:rPr>
                <w:rStyle w:val="Hyperlink"/>
                <w:noProof/>
                <w:spacing w:val="2"/>
                <w:sz w:val="26"/>
                <w:szCs w:val="26"/>
              </w:rPr>
              <w:t>k</w:t>
            </w:r>
            <w:r w:rsidR="0071423D" w:rsidRPr="0071423D">
              <w:rPr>
                <w:rStyle w:val="Hyperlink"/>
                <w:noProof/>
                <w:sz w:val="26"/>
                <w:szCs w:val="26"/>
              </w:rPr>
              <w:t>hí</w:t>
            </w:r>
            <w:r w:rsidR="0071423D" w:rsidRPr="0071423D">
              <w:rPr>
                <w:noProof/>
                <w:webHidden/>
                <w:sz w:val="26"/>
                <w:szCs w:val="26"/>
              </w:rPr>
              <w:tab/>
            </w:r>
            <w:r w:rsidR="0071423D" w:rsidRPr="0071423D">
              <w:rPr>
                <w:noProof/>
                <w:webHidden/>
                <w:sz w:val="26"/>
                <w:szCs w:val="26"/>
              </w:rPr>
              <w:fldChar w:fldCharType="begin"/>
            </w:r>
            <w:r w:rsidR="0071423D" w:rsidRPr="0071423D">
              <w:rPr>
                <w:noProof/>
                <w:webHidden/>
                <w:sz w:val="26"/>
                <w:szCs w:val="26"/>
              </w:rPr>
              <w:instrText xml:space="preserve"> PAGEREF _Toc175496175 \h </w:instrText>
            </w:r>
            <w:r w:rsidR="0071423D" w:rsidRPr="0071423D">
              <w:rPr>
                <w:noProof/>
                <w:webHidden/>
                <w:sz w:val="26"/>
                <w:szCs w:val="26"/>
              </w:rPr>
            </w:r>
            <w:r w:rsidR="0071423D" w:rsidRPr="0071423D">
              <w:rPr>
                <w:noProof/>
                <w:webHidden/>
                <w:sz w:val="26"/>
                <w:szCs w:val="26"/>
              </w:rPr>
              <w:fldChar w:fldCharType="separate"/>
            </w:r>
            <w:r w:rsidR="00D518F0">
              <w:rPr>
                <w:noProof/>
                <w:webHidden/>
                <w:sz w:val="26"/>
                <w:szCs w:val="26"/>
              </w:rPr>
              <w:t>10</w:t>
            </w:r>
            <w:r w:rsidR="0071423D" w:rsidRPr="0071423D">
              <w:rPr>
                <w:noProof/>
                <w:webHidden/>
                <w:sz w:val="26"/>
                <w:szCs w:val="26"/>
              </w:rPr>
              <w:fldChar w:fldCharType="end"/>
            </w:r>
          </w:hyperlink>
        </w:p>
        <w:p w:rsidR="0071423D" w:rsidRPr="0071423D" w:rsidRDefault="000E2614" w:rsidP="0071423D">
          <w:pPr>
            <w:pStyle w:val="TOC3"/>
            <w:tabs>
              <w:tab w:val="right" w:leader="dot" w:pos="9061"/>
            </w:tabs>
            <w:spacing w:after="0" w:line="288" w:lineRule="auto"/>
            <w:rPr>
              <w:rFonts w:asciiTheme="minorHAnsi" w:eastAsiaTheme="minorEastAsia" w:hAnsiTheme="minorHAnsi" w:cstheme="minorBidi"/>
              <w:noProof/>
              <w:sz w:val="26"/>
              <w:szCs w:val="26"/>
            </w:rPr>
          </w:pPr>
          <w:hyperlink w:anchor="_Toc175496176" w:history="1">
            <w:r w:rsidR="0071423D" w:rsidRPr="0071423D">
              <w:rPr>
                <w:rStyle w:val="Hyperlink"/>
                <w:noProof/>
                <w:sz w:val="26"/>
                <w:szCs w:val="26"/>
              </w:rPr>
              <w:t>4.2.2. Chất thải rắn, chất thải nguy hại</w:t>
            </w:r>
            <w:r w:rsidR="0071423D" w:rsidRPr="0071423D">
              <w:rPr>
                <w:noProof/>
                <w:webHidden/>
                <w:sz w:val="26"/>
                <w:szCs w:val="26"/>
              </w:rPr>
              <w:tab/>
            </w:r>
            <w:r w:rsidR="0071423D" w:rsidRPr="0071423D">
              <w:rPr>
                <w:noProof/>
                <w:webHidden/>
                <w:sz w:val="26"/>
                <w:szCs w:val="26"/>
              </w:rPr>
              <w:fldChar w:fldCharType="begin"/>
            </w:r>
            <w:r w:rsidR="0071423D" w:rsidRPr="0071423D">
              <w:rPr>
                <w:noProof/>
                <w:webHidden/>
                <w:sz w:val="26"/>
                <w:szCs w:val="26"/>
              </w:rPr>
              <w:instrText xml:space="preserve"> PAGEREF _Toc175496176 \h </w:instrText>
            </w:r>
            <w:r w:rsidR="0071423D" w:rsidRPr="0071423D">
              <w:rPr>
                <w:noProof/>
                <w:webHidden/>
                <w:sz w:val="26"/>
                <w:szCs w:val="26"/>
              </w:rPr>
            </w:r>
            <w:r w:rsidR="0071423D" w:rsidRPr="0071423D">
              <w:rPr>
                <w:noProof/>
                <w:webHidden/>
                <w:sz w:val="26"/>
                <w:szCs w:val="26"/>
              </w:rPr>
              <w:fldChar w:fldCharType="separate"/>
            </w:r>
            <w:r w:rsidR="00D518F0">
              <w:rPr>
                <w:noProof/>
                <w:webHidden/>
                <w:sz w:val="26"/>
                <w:szCs w:val="26"/>
              </w:rPr>
              <w:t>11</w:t>
            </w:r>
            <w:r w:rsidR="0071423D" w:rsidRPr="0071423D">
              <w:rPr>
                <w:noProof/>
                <w:webHidden/>
                <w:sz w:val="26"/>
                <w:szCs w:val="26"/>
              </w:rPr>
              <w:fldChar w:fldCharType="end"/>
            </w:r>
          </w:hyperlink>
        </w:p>
        <w:p w:rsidR="0071423D" w:rsidRPr="0071423D" w:rsidRDefault="000E2614" w:rsidP="0071423D">
          <w:pPr>
            <w:pStyle w:val="TOC3"/>
            <w:tabs>
              <w:tab w:val="right" w:leader="dot" w:pos="9061"/>
            </w:tabs>
            <w:spacing w:after="0" w:line="288" w:lineRule="auto"/>
            <w:rPr>
              <w:rFonts w:asciiTheme="minorHAnsi" w:eastAsiaTheme="minorEastAsia" w:hAnsiTheme="minorHAnsi" w:cstheme="minorBidi"/>
              <w:noProof/>
              <w:sz w:val="26"/>
              <w:szCs w:val="26"/>
            </w:rPr>
          </w:pPr>
          <w:hyperlink w:anchor="_Toc175496177" w:history="1">
            <w:r w:rsidR="0071423D" w:rsidRPr="0071423D">
              <w:rPr>
                <w:rStyle w:val="Hyperlink"/>
                <w:noProof/>
                <w:sz w:val="26"/>
                <w:szCs w:val="26"/>
              </w:rPr>
              <w:t>4.2.3. Tiếng ồn, độ rung</w:t>
            </w:r>
            <w:r w:rsidR="0071423D" w:rsidRPr="0071423D">
              <w:rPr>
                <w:noProof/>
                <w:webHidden/>
                <w:sz w:val="26"/>
                <w:szCs w:val="26"/>
              </w:rPr>
              <w:tab/>
            </w:r>
            <w:r w:rsidR="0071423D" w:rsidRPr="0071423D">
              <w:rPr>
                <w:noProof/>
                <w:webHidden/>
                <w:sz w:val="26"/>
                <w:szCs w:val="26"/>
              </w:rPr>
              <w:fldChar w:fldCharType="begin"/>
            </w:r>
            <w:r w:rsidR="0071423D" w:rsidRPr="0071423D">
              <w:rPr>
                <w:noProof/>
                <w:webHidden/>
                <w:sz w:val="26"/>
                <w:szCs w:val="26"/>
              </w:rPr>
              <w:instrText xml:space="preserve"> PAGEREF _Toc175496177 \h </w:instrText>
            </w:r>
            <w:r w:rsidR="0071423D" w:rsidRPr="0071423D">
              <w:rPr>
                <w:noProof/>
                <w:webHidden/>
                <w:sz w:val="26"/>
                <w:szCs w:val="26"/>
              </w:rPr>
            </w:r>
            <w:r w:rsidR="0071423D" w:rsidRPr="0071423D">
              <w:rPr>
                <w:noProof/>
                <w:webHidden/>
                <w:sz w:val="26"/>
                <w:szCs w:val="26"/>
              </w:rPr>
              <w:fldChar w:fldCharType="separate"/>
            </w:r>
            <w:r w:rsidR="00D518F0">
              <w:rPr>
                <w:noProof/>
                <w:webHidden/>
                <w:sz w:val="26"/>
                <w:szCs w:val="26"/>
              </w:rPr>
              <w:t>11</w:t>
            </w:r>
            <w:r w:rsidR="0071423D" w:rsidRPr="0071423D">
              <w:rPr>
                <w:noProof/>
                <w:webHidden/>
                <w:sz w:val="26"/>
                <w:szCs w:val="26"/>
              </w:rPr>
              <w:fldChar w:fldCharType="end"/>
            </w:r>
          </w:hyperlink>
        </w:p>
        <w:p w:rsidR="0071423D" w:rsidRPr="0071423D" w:rsidRDefault="000E2614" w:rsidP="0071423D">
          <w:pPr>
            <w:pStyle w:val="TOC1"/>
            <w:rPr>
              <w:rFonts w:asciiTheme="minorHAnsi" w:eastAsiaTheme="minorEastAsia" w:hAnsiTheme="minorHAnsi" w:cstheme="minorBidi"/>
            </w:rPr>
          </w:pPr>
          <w:hyperlink w:anchor="_Toc175496178" w:history="1">
            <w:r w:rsidR="0071423D" w:rsidRPr="0071423D">
              <w:rPr>
                <w:rStyle w:val="Hyperlink"/>
              </w:rPr>
              <w:t>5. Biện pháp giảm thiểu tác động xấu đến môi trường</w:t>
            </w:r>
            <w:r w:rsidR="0071423D" w:rsidRPr="0071423D">
              <w:rPr>
                <w:webHidden/>
              </w:rPr>
              <w:tab/>
            </w:r>
            <w:r w:rsidR="0071423D" w:rsidRPr="0071423D">
              <w:rPr>
                <w:webHidden/>
              </w:rPr>
              <w:fldChar w:fldCharType="begin"/>
            </w:r>
            <w:r w:rsidR="0071423D" w:rsidRPr="0071423D">
              <w:rPr>
                <w:webHidden/>
              </w:rPr>
              <w:instrText xml:space="preserve"> PAGEREF _Toc175496178 \h </w:instrText>
            </w:r>
            <w:r w:rsidR="0071423D" w:rsidRPr="0071423D">
              <w:rPr>
                <w:webHidden/>
              </w:rPr>
            </w:r>
            <w:r w:rsidR="0071423D" w:rsidRPr="0071423D">
              <w:rPr>
                <w:webHidden/>
              </w:rPr>
              <w:fldChar w:fldCharType="separate"/>
            </w:r>
            <w:r w:rsidR="00D518F0">
              <w:rPr>
                <w:webHidden/>
              </w:rPr>
              <w:t>11</w:t>
            </w:r>
            <w:r w:rsidR="0071423D" w:rsidRPr="0071423D">
              <w:rPr>
                <w:webHidden/>
              </w:rPr>
              <w:fldChar w:fldCharType="end"/>
            </w:r>
          </w:hyperlink>
        </w:p>
        <w:p w:rsidR="0071423D" w:rsidRPr="0071423D" w:rsidRDefault="000E2614" w:rsidP="0071423D">
          <w:pPr>
            <w:pStyle w:val="TOC2"/>
            <w:spacing w:after="0" w:line="288" w:lineRule="auto"/>
            <w:rPr>
              <w:rFonts w:asciiTheme="minorHAnsi" w:eastAsiaTheme="minorEastAsia" w:hAnsiTheme="minorHAnsi" w:cstheme="minorBidi"/>
              <w:spacing w:val="0"/>
            </w:rPr>
          </w:pPr>
          <w:hyperlink w:anchor="_Toc175496179" w:history="1">
            <w:r w:rsidR="0071423D" w:rsidRPr="0071423D">
              <w:rPr>
                <w:rStyle w:val="Hyperlink"/>
                <w:spacing w:val="5"/>
              </w:rPr>
              <w:t>5.</w:t>
            </w:r>
            <w:r w:rsidR="0071423D" w:rsidRPr="0071423D">
              <w:rPr>
                <w:rStyle w:val="Hyperlink"/>
                <w:spacing w:val="-2"/>
              </w:rPr>
              <w:t>1</w:t>
            </w:r>
            <w:r w:rsidR="0071423D" w:rsidRPr="0071423D">
              <w:rPr>
                <w:rStyle w:val="Hyperlink"/>
              </w:rPr>
              <w:t>.</w:t>
            </w:r>
            <w:r w:rsidR="0071423D" w:rsidRPr="0071423D">
              <w:rPr>
                <w:rStyle w:val="Hyperlink"/>
                <w:spacing w:val="10"/>
              </w:rPr>
              <w:t xml:space="preserve"> </w:t>
            </w:r>
            <w:r w:rsidR="0071423D" w:rsidRPr="0071423D">
              <w:rPr>
                <w:rStyle w:val="Hyperlink"/>
              </w:rPr>
              <w:t>C</w:t>
            </w:r>
            <w:r w:rsidR="0071423D" w:rsidRPr="0071423D">
              <w:rPr>
                <w:rStyle w:val="Hyperlink"/>
                <w:spacing w:val="-2"/>
              </w:rPr>
              <w:t>ô</w:t>
            </w:r>
            <w:r w:rsidR="0071423D" w:rsidRPr="0071423D">
              <w:rPr>
                <w:rStyle w:val="Hyperlink"/>
              </w:rPr>
              <w:t>ng</w:t>
            </w:r>
            <w:r w:rsidR="0071423D" w:rsidRPr="0071423D">
              <w:rPr>
                <w:rStyle w:val="Hyperlink"/>
                <w:spacing w:val="24"/>
              </w:rPr>
              <w:t xml:space="preserve"> </w:t>
            </w:r>
            <w:r w:rsidR="0071423D" w:rsidRPr="0071423D">
              <w:rPr>
                <w:rStyle w:val="Hyperlink"/>
              </w:rPr>
              <w:t>t</w:t>
            </w:r>
            <w:r w:rsidR="0071423D" w:rsidRPr="0071423D">
              <w:rPr>
                <w:rStyle w:val="Hyperlink"/>
                <w:spacing w:val="5"/>
              </w:rPr>
              <w:t>r</w:t>
            </w:r>
            <w:r w:rsidR="0071423D" w:rsidRPr="0071423D">
              <w:rPr>
                <w:rStyle w:val="Hyperlink"/>
              </w:rPr>
              <w:t>ình</w:t>
            </w:r>
            <w:r w:rsidR="0071423D" w:rsidRPr="0071423D">
              <w:rPr>
                <w:rStyle w:val="Hyperlink"/>
                <w:spacing w:val="52"/>
              </w:rPr>
              <w:t xml:space="preserve"> </w:t>
            </w:r>
            <w:r w:rsidR="0071423D" w:rsidRPr="0071423D">
              <w:rPr>
                <w:rStyle w:val="Hyperlink"/>
              </w:rPr>
              <w:t>và</w:t>
            </w:r>
            <w:r w:rsidR="0071423D" w:rsidRPr="0071423D">
              <w:rPr>
                <w:rStyle w:val="Hyperlink"/>
                <w:spacing w:val="3"/>
              </w:rPr>
              <w:t xml:space="preserve"> </w:t>
            </w:r>
            <w:r w:rsidR="0071423D" w:rsidRPr="0071423D">
              <w:rPr>
                <w:rStyle w:val="Hyperlink"/>
              </w:rPr>
              <w:t>bi</w:t>
            </w:r>
            <w:r w:rsidR="0071423D" w:rsidRPr="0071423D">
              <w:rPr>
                <w:rStyle w:val="Hyperlink"/>
                <w:spacing w:val="-3"/>
              </w:rPr>
              <w:t>ệ</w:t>
            </w:r>
            <w:r w:rsidR="0071423D" w:rsidRPr="0071423D">
              <w:rPr>
                <w:rStyle w:val="Hyperlink"/>
              </w:rPr>
              <w:t>n</w:t>
            </w:r>
            <w:r w:rsidR="0071423D" w:rsidRPr="0071423D">
              <w:rPr>
                <w:rStyle w:val="Hyperlink"/>
                <w:spacing w:val="21"/>
              </w:rPr>
              <w:t xml:space="preserve"> </w:t>
            </w:r>
            <w:r w:rsidR="0071423D" w:rsidRPr="0071423D">
              <w:rPr>
                <w:rStyle w:val="Hyperlink"/>
              </w:rPr>
              <w:t>p</w:t>
            </w:r>
            <w:r w:rsidR="0071423D" w:rsidRPr="0071423D">
              <w:rPr>
                <w:rStyle w:val="Hyperlink"/>
                <w:spacing w:val="3"/>
              </w:rPr>
              <w:t>h</w:t>
            </w:r>
            <w:r w:rsidR="0071423D" w:rsidRPr="0071423D">
              <w:rPr>
                <w:rStyle w:val="Hyperlink"/>
              </w:rPr>
              <w:t>áp</w:t>
            </w:r>
            <w:r w:rsidR="0071423D" w:rsidRPr="0071423D">
              <w:rPr>
                <w:rStyle w:val="Hyperlink"/>
                <w:spacing w:val="33"/>
              </w:rPr>
              <w:t xml:space="preserve"> </w:t>
            </w:r>
            <w:r w:rsidR="0071423D" w:rsidRPr="0071423D">
              <w:rPr>
                <w:rStyle w:val="Hyperlink"/>
              </w:rPr>
              <w:t>bảo</w:t>
            </w:r>
            <w:r w:rsidR="0071423D" w:rsidRPr="0071423D">
              <w:rPr>
                <w:rStyle w:val="Hyperlink"/>
                <w:spacing w:val="20"/>
              </w:rPr>
              <w:t xml:space="preserve"> </w:t>
            </w:r>
            <w:r w:rsidR="0071423D" w:rsidRPr="0071423D">
              <w:rPr>
                <w:rStyle w:val="Hyperlink"/>
                <w:spacing w:val="2"/>
              </w:rPr>
              <w:t>v</w:t>
            </w:r>
            <w:r w:rsidR="0071423D" w:rsidRPr="0071423D">
              <w:rPr>
                <w:rStyle w:val="Hyperlink"/>
              </w:rPr>
              <w:t>ệ</w:t>
            </w:r>
            <w:r w:rsidR="0071423D" w:rsidRPr="0071423D">
              <w:rPr>
                <w:rStyle w:val="Hyperlink"/>
                <w:spacing w:val="-14"/>
              </w:rPr>
              <w:t xml:space="preserve"> </w:t>
            </w:r>
            <w:r w:rsidR="0071423D" w:rsidRPr="0071423D">
              <w:rPr>
                <w:rStyle w:val="Hyperlink"/>
                <w:spacing w:val="3"/>
              </w:rPr>
              <w:t>m</w:t>
            </w:r>
            <w:r w:rsidR="0071423D" w:rsidRPr="0071423D">
              <w:rPr>
                <w:rStyle w:val="Hyperlink"/>
              </w:rPr>
              <w:t>ôi</w:t>
            </w:r>
            <w:r w:rsidR="0071423D" w:rsidRPr="0071423D">
              <w:rPr>
                <w:rStyle w:val="Hyperlink"/>
                <w:spacing w:val="7"/>
              </w:rPr>
              <w:t xml:space="preserve"> </w:t>
            </w:r>
            <w:r w:rsidR="0071423D" w:rsidRPr="0071423D">
              <w:rPr>
                <w:rStyle w:val="Hyperlink"/>
                <w:spacing w:val="-2"/>
              </w:rPr>
              <w:t>t</w:t>
            </w:r>
            <w:r w:rsidR="0071423D" w:rsidRPr="0071423D">
              <w:rPr>
                <w:rStyle w:val="Hyperlink"/>
              </w:rPr>
              <w:t>rường</w:t>
            </w:r>
            <w:r w:rsidR="0071423D" w:rsidRPr="0071423D">
              <w:rPr>
                <w:rStyle w:val="Hyperlink"/>
                <w:spacing w:val="55"/>
              </w:rPr>
              <w:t xml:space="preserve"> </w:t>
            </w:r>
            <w:r w:rsidR="0071423D" w:rsidRPr="0071423D">
              <w:rPr>
                <w:rStyle w:val="Hyperlink"/>
              </w:rPr>
              <w:t>giai</w:t>
            </w:r>
            <w:r w:rsidR="0071423D" w:rsidRPr="0071423D">
              <w:rPr>
                <w:rStyle w:val="Hyperlink"/>
                <w:spacing w:val="19"/>
              </w:rPr>
              <w:t xml:space="preserve"> </w:t>
            </w:r>
            <w:r w:rsidR="0071423D" w:rsidRPr="0071423D">
              <w:rPr>
                <w:rStyle w:val="Hyperlink"/>
              </w:rPr>
              <w:t>đoạn</w:t>
            </w:r>
            <w:r w:rsidR="0071423D" w:rsidRPr="0071423D">
              <w:rPr>
                <w:rStyle w:val="Hyperlink"/>
                <w:spacing w:val="36"/>
              </w:rPr>
              <w:t xml:space="preserve"> </w:t>
            </w:r>
            <w:r w:rsidR="0071423D" w:rsidRPr="0071423D">
              <w:rPr>
                <w:rStyle w:val="Hyperlink"/>
                <w:spacing w:val="-1"/>
              </w:rPr>
              <w:t>xây dựng</w:t>
            </w:r>
            <w:r w:rsidR="0071423D" w:rsidRPr="0071423D">
              <w:rPr>
                <w:webHidden/>
              </w:rPr>
              <w:tab/>
            </w:r>
            <w:r w:rsidR="0071423D" w:rsidRPr="0071423D">
              <w:rPr>
                <w:webHidden/>
              </w:rPr>
              <w:fldChar w:fldCharType="begin"/>
            </w:r>
            <w:r w:rsidR="0071423D" w:rsidRPr="0071423D">
              <w:rPr>
                <w:webHidden/>
              </w:rPr>
              <w:instrText xml:space="preserve"> PAGEREF _Toc175496179 \h </w:instrText>
            </w:r>
            <w:r w:rsidR="0071423D" w:rsidRPr="0071423D">
              <w:rPr>
                <w:webHidden/>
              </w:rPr>
            </w:r>
            <w:r w:rsidR="0071423D" w:rsidRPr="0071423D">
              <w:rPr>
                <w:webHidden/>
              </w:rPr>
              <w:fldChar w:fldCharType="separate"/>
            </w:r>
            <w:r w:rsidR="00D518F0">
              <w:rPr>
                <w:webHidden/>
              </w:rPr>
              <w:t>11</w:t>
            </w:r>
            <w:r w:rsidR="0071423D" w:rsidRPr="0071423D">
              <w:rPr>
                <w:webHidden/>
              </w:rPr>
              <w:fldChar w:fldCharType="end"/>
            </w:r>
          </w:hyperlink>
        </w:p>
        <w:p w:rsidR="0071423D" w:rsidRPr="0071423D" w:rsidRDefault="000E2614" w:rsidP="0071423D">
          <w:pPr>
            <w:pStyle w:val="TOC3"/>
            <w:tabs>
              <w:tab w:val="right" w:leader="dot" w:pos="9061"/>
            </w:tabs>
            <w:spacing w:after="0" w:line="288" w:lineRule="auto"/>
            <w:rPr>
              <w:rFonts w:asciiTheme="minorHAnsi" w:eastAsiaTheme="minorEastAsia" w:hAnsiTheme="minorHAnsi" w:cstheme="minorBidi"/>
              <w:noProof/>
              <w:sz w:val="26"/>
              <w:szCs w:val="26"/>
            </w:rPr>
          </w:pPr>
          <w:hyperlink w:anchor="_Toc175496180" w:history="1">
            <w:r w:rsidR="0071423D" w:rsidRPr="0071423D">
              <w:rPr>
                <w:rStyle w:val="Hyperlink"/>
                <w:noProof/>
                <w:spacing w:val="5"/>
                <w:sz w:val="26"/>
                <w:szCs w:val="26"/>
              </w:rPr>
              <w:t>5.</w:t>
            </w:r>
            <w:r w:rsidR="0071423D" w:rsidRPr="0071423D">
              <w:rPr>
                <w:rStyle w:val="Hyperlink"/>
                <w:noProof/>
                <w:spacing w:val="-2"/>
                <w:sz w:val="26"/>
                <w:szCs w:val="26"/>
              </w:rPr>
              <w:t>1</w:t>
            </w:r>
            <w:r w:rsidR="0071423D" w:rsidRPr="0071423D">
              <w:rPr>
                <w:rStyle w:val="Hyperlink"/>
                <w:noProof/>
                <w:spacing w:val="5"/>
                <w:sz w:val="26"/>
                <w:szCs w:val="26"/>
              </w:rPr>
              <w:t>.</w:t>
            </w:r>
            <w:r w:rsidR="0071423D" w:rsidRPr="0071423D">
              <w:rPr>
                <w:rStyle w:val="Hyperlink"/>
                <w:noProof/>
                <w:sz w:val="26"/>
                <w:szCs w:val="26"/>
              </w:rPr>
              <w:t>1.</w:t>
            </w:r>
            <w:r w:rsidR="0071423D" w:rsidRPr="0071423D">
              <w:rPr>
                <w:rStyle w:val="Hyperlink"/>
                <w:noProof/>
                <w:spacing w:val="3"/>
                <w:sz w:val="26"/>
                <w:szCs w:val="26"/>
              </w:rPr>
              <w:t xml:space="preserve"> </w:t>
            </w:r>
            <w:r w:rsidR="0071423D" w:rsidRPr="0071423D">
              <w:rPr>
                <w:rStyle w:val="Hyperlink"/>
                <w:noProof/>
                <w:spacing w:val="2"/>
                <w:sz w:val="26"/>
                <w:szCs w:val="26"/>
              </w:rPr>
              <w:t>Đ</w:t>
            </w:r>
            <w:r w:rsidR="0071423D" w:rsidRPr="0071423D">
              <w:rPr>
                <w:rStyle w:val="Hyperlink"/>
                <w:noProof/>
                <w:sz w:val="26"/>
                <w:szCs w:val="26"/>
              </w:rPr>
              <w:t>ối</w:t>
            </w:r>
            <w:r w:rsidR="0071423D" w:rsidRPr="0071423D">
              <w:rPr>
                <w:rStyle w:val="Hyperlink"/>
                <w:noProof/>
                <w:spacing w:val="3"/>
                <w:sz w:val="26"/>
                <w:szCs w:val="26"/>
              </w:rPr>
              <w:t xml:space="preserve"> </w:t>
            </w:r>
            <w:r w:rsidR="0071423D" w:rsidRPr="0071423D">
              <w:rPr>
                <w:rStyle w:val="Hyperlink"/>
                <w:noProof/>
                <w:spacing w:val="4"/>
                <w:sz w:val="26"/>
                <w:szCs w:val="26"/>
              </w:rPr>
              <w:t>v</w:t>
            </w:r>
            <w:r w:rsidR="0071423D" w:rsidRPr="0071423D">
              <w:rPr>
                <w:rStyle w:val="Hyperlink"/>
                <w:noProof/>
                <w:spacing w:val="-3"/>
                <w:sz w:val="26"/>
                <w:szCs w:val="26"/>
              </w:rPr>
              <w:t>ớ</w:t>
            </w:r>
            <w:r w:rsidR="0071423D" w:rsidRPr="0071423D">
              <w:rPr>
                <w:rStyle w:val="Hyperlink"/>
                <w:noProof/>
                <w:sz w:val="26"/>
                <w:szCs w:val="26"/>
              </w:rPr>
              <w:t>i</w:t>
            </w:r>
            <w:r w:rsidR="0071423D" w:rsidRPr="0071423D">
              <w:rPr>
                <w:rStyle w:val="Hyperlink"/>
                <w:noProof/>
                <w:spacing w:val="-4"/>
                <w:sz w:val="26"/>
                <w:szCs w:val="26"/>
              </w:rPr>
              <w:t xml:space="preserve"> </w:t>
            </w:r>
            <w:r w:rsidR="0071423D" w:rsidRPr="0071423D">
              <w:rPr>
                <w:rStyle w:val="Hyperlink"/>
                <w:noProof/>
                <w:spacing w:val="-2"/>
                <w:sz w:val="26"/>
                <w:szCs w:val="26"/>
              </w:rPr>
              <w:t>n</w:t>
            </w:r>
            <w:r w:rsidR="0071423D" w:rsidRPr="0071423D">
              <w:rPr>
                <w:rStyle w:val="Hyperlink"/>
                <w:noProof/>
                <w:spacing w:val="4"/>
                <w:sz w:val="26"/>
                <w:szCs w:val="26"/>
              </w:rPr>
              <w:t>ư</w:t>
            </w:r>
            <w:r w:rsidR="0071423D" w:rsidRPr="0071423D">
              <w:rPr>
                <w:rStyle w:val="Hyperlink"/>
                <w:noProof/>
                <w:spacing w:val="-3"/>
                <w:sz w:val="26"/>
                <w:szCs w:val="26"/>
              </w:rPr>
              <w:t>ớ</w:t>
            </w:r>
            <w:r w:rsidR="0071423D" w:rsidRPr="0071423D">
              <w:rPr>
                <w:rStyle w:val="Hyperlink"/>
                <w:noProof/>
                <w:sz w:val="26"/>
                <w:szCs w:val="26"/>
              </w:rPr>
              <w:t>c</w:t>
            </w:r>
            <w:r w:rsidR="0071423D" w:rsidRPr="0071423D">
              <w:rPr>
                <w:rStyle w:val="Hyperlink"/>
                <w:noProof/>
                <w:spacing w:val="14"/>
                <w:sz w:val="26"/>
                <w:szCs w:val="26"/>
              </w:rPr>
              <w:t xml:space="preserve"> </w:t>
            </w:r>
            <w:r w:rsidR="0071423D" w:rsidRPr="0071423D">
              <w:rPr>
                <w:rStyle w:val="Hyperlink"/>
                <w:noProof/>
                <w:spacing w:val="-2"/>
                <w:sz w:val="26"/>
                <w:szCs w:val="26"/>
              </w:rPr>
              <w:t>t</w:t>
            </w:r>
            <w:r w:rsidR="0071423D" w:rsidRPr="0071423D">
              <w:rPr>
                <w:rStyle w:val="Hyperlink"/>
                <w:noProof/>
                <w:sz w:val="26"/>
                <w:szCs w:val="26"/>
              </w:rPr>
              <w:t>h</w:t>
            </w:r>
            <w:r w:rsidR="0071423D" w:rsidRPr="0071423D">
              <w:rPr>
                <w:rStyle w:val="Hyperlink"/>
                <w:noProof/>
                <w:spacing w:val="2"/>
                <w:sz w:val="26"/>
                <w:szCs w:val="26"/>
              </w:rPr>
              <w:t>ả</w:t>
            </w:r>
            <w:r w:rsidR="0071423D" w:rsidRPr="0071423D">
              <w:rPr>
                <w:rStyle w:val="Hyperlink"/>
                <w:noProof/>
                <w:sz w:val="26"/>
                <w:szCs w:val="26"/>
              </w:rPr>
              <w:t>i</w:t>
            </w:r>
            <w:r w:rsidR="0071423D" w:rsidRPr="0071423D">
              <w:rPr>
                <w:noProof/>
                <w:webHidden/>
                <w:sz w:val="26"/>
                <w:szCs w:val="26"/>
              </w:rPr>
              <w:tab/>
            </w:r>
            <w:r w:rsidR="0071423D" w:rsidRPr="0071423D">
              <w:rPr>
                <w:noProof/>
                <w:webHidden/>
                <w:sz w:val="26"/>
                <w:szCs w:val="26"/>
              </w:rPr>
              <w:fldChar w:fldCharType="begin"/>
            </w:r>
            <w:r w:rsidR="0071423D" w:rsidRPr="0071423D">
              <w:rPr>
                <w:noProof/>
                <w:webHidden/>
                <w:sz w:val="26"/>
                <w:szCs w:val="26"/>
              </w:rPr>
              <w:instrText xml:space="preserve"> PAGEREF _Toc175496180 \h </w:instrText>
            </w:r>
            <w:r w:rsidR="0071423D" w:rsidRPr="0071423D">
              <w:rPr>
                <w:noProof/>
                <w:webHidden/>
                <w:sz w:val="26"/>
                <w:szCs w:val="26"/>
              </w:rPr>
            </w:r>
            <w:r w:rsidR="0071423D" w:rsidRPr="0071423D">
              <w:rPr>
                <w:noProof/>
                <w:webHidden/>
                <w:sz w:val="26"/>
                <w:szCs w:val="26"/>
              </w:rPr>
              <w:fldChar w:fldCharType="separate"/>
            </w:r>
            <w:r w:rsidR="00D518F0">
              <w:rPr>
                <w:noProof/>
                <w:webHidden/>
                <w:sz w:val="26"/>
                <w:szCs w:val="26"/>
              </w:rPr>
              <w:t>11</w:t>
            </w:r>
            <w:r w:rsidR="0071423D" w:rsidRPr="0071423D">
              <w:rPr>
                <w:noProof/>
                <w:webHidden/>
                <w:sz w:val="26"/>
                <w:szCs w:val="26"/>
              </w:rPr>
              <w:fldChar w:fldCharType="end"/>
            </w:r>
          </w:hyperlink>
        </w:p>
        <w:p w:rsidR="0071423D" w:rsidRPr="0071423D" w:rsidRDefault="000E2614" w:rsidP="0071423D">
          <w:pPr>
            <w:pStyle w:val="TOC3"/>
            <w:tabs>
              <w:tab w:val="right" w:leader="dot" w:pos="9061"/>
            </w:tabs>
            <w:spacing w:after="0" w:line="288" w:lineRule="auto"/>
            <w:rPr>
              <w:rFonts w:asciiTheme="minorHAnsi" w:eastAsiaTheme="minorEastAsia" w:hAnsiTheme="minorHAnsi" w:cstheme="minorBidi"/>
              <w:noProof/>
              <w:sz w:val="26"/>
              <w:szCs w:val="26"/>
            </w:rPr>
          </w:pPr>
          <w:hyperlink w:anchor="_Toc175496181" w:history="1">
            <w:r w:rsidR="0071423D" w:rsidRPr="0071423D">
              <w:rPr>
                <w:rStyle w:val="Hyperlink"/>
                <w:noProof/>
                <w:sz w:val="26"/>
                <w:szCs w:val="26"/>
              </w:rPr>
              <w:t>5.1.2. Đối với bụi và xử lý khí thải</w:t>
            </w:r>
            <w:r w:rsidR="0071423D" w:rsidRPr="0071423D">
              <w:rPr>
                <w:noProof/>
                <w:webHidden/>
                <w:sz w:val="26"/>
                <w:szCs w:val="26"/>
              </w:rPr>
              <w:tab/>
            </w:r>
            <w:r w:rsidR="0071423D" w:rsidRPr="0071423D">
              <w:rPr>
                <w:noProof/>
                <w:webHidden/>
                <w:sz w:val="26"/>
                <w:szCs w:val="26"/>
              </w:rPr>
              <w:fldChar w:fldCharType="begin"/>
            </w:r>
            <w:r w:rsidR="0071423D" w:rsidRPr="0071423D">
              <w:rPr>
                <w:noProof/>
                <w:webHidden/>
                <w:sz w:val="26"/>
                <w:szCs w:val="26"/>
              </w:rPr>
              <w:instrText xml:space="preserve"> PAGEREF _Toc175496181 \h </w:instrText>
            </w:r>
            <w:r w:rsidR="0071423D" w:rsidRPr="0071423D">
              <w:rPr>
                <w:noProof/>
                <w:webHidden/>
                <w:sz w:val="26"/>
                <w:szCs w:val="26"/>
              </w:rPr>
            </w:r>
            <w:r w:rsidR="0071423D" w:rsidRPr="0071423D">
              <w:rPr>
                <w:noProof/>
                <w:webHidden/>
                <w:sz w:val="26"/>
                <w:szCs w:val="26"/>
              </w:rPr>
              <w:fldChar w:fldCharType="separate"/>
            </w:r>
            <w:r w:rsidR="00D518F0">
              <w:rPr>
                <w:noProof/>
                <w:webHidden/>
                <w:sz w:val="26"/>
                <w:szCs w:val="26"/>
              </w:rPr>
              <w:t>12</w:t>
            </w:r>
            <w:r w:rsidR="0071423D" w:rsidRPr="0071423D">
              <w:rPr>
                <w:noProof/>
                <w:webHidden/>
                <w:sz w:val="26"/>
                <w:szCs w:val="26"/>
              </w:rPr>
              <w:fldChar w:fldCharType="end"/>
            </w:r>
          </w:hyperlink>
        </w:p>
        <w:p w:rsidR="0071423D" w:rsidRPr="0071423D" w:rsidRDefault="000E2614" w:rsidP="0071423D">
          <w:pPr>
            <w:pStyle w:val="TOC3"/>
            <w:tabs>
              <w:tab w:val="right" w:leader="dot" w:pos="9061"/>
            </w:tabs>
            <w:spacing w:after="0" w:line="288" w:lineRule="auto"/>
            <w:rPr>
              <w:rFonts w:asciiTheme="minorHAnsi" w:eastAsiaTheme="minorEastAsia" w:hAnsiTheme="minorHAnsi" w:cstheme="minorBidi"/>
              <w:noProof/>
              <w:sz w:val="26"/>
              <w:szCs w:val="26"/>
            </w:rPr>
          </w:pPr>
          <w:hyperlink w:anchor="_Toc175496182" w:history="1">
            <w:r w:rsidR="0071423D" w:rsidRPr="0071423D">
              <w:rPr>
                <w:rStyle w:val="Hyperlink"/>
                <w:noProof/>
                <w:sz w:val="26"/>
                <w:szCs w:val="26"/>
              </w:rPr>
              <w:t>5.1.3. Đối với chất thải rắn và chất thải nguy hại</w:t>
            </w:r>
            <w:r w:rsidR="0071423D" w:rsidRPr="0071423D">
              <w:rPr>
                <w:noProof/>
                <w:webHidden/>
                <w:sz w:val="26"/>
                <w:szCs w:val="26"/>
              </w:rPr>
              <w:tab/>
            </w:r>
            <w:r w:rsidR="0071423D" w:rsidRPr="0071423D">
              <w:rPr>
                <w:noProof/>
                <w:webHidden/>
                <w:sz w:val="26"/>
                <w:szCs w:val="26"/>
              </w:rPr>
              <w:fldChar w:fldCharType="begin"/>
            </w:r>
            <w:r w:rsidR="0071423D" w:rsidRPr="0071423D">
              <w:rPr>
                <w:noProof/>
                <w:webHidden/>
                <w:sz w:val="26"/>
                <w:szCs w:val="26"/>
              </w:rPr>
              <w:instrText xml:space="preserve"> PAGEREF _Toc175496182 \h </w:instrText>
            </w:r>
            <w:r w:rsidR="0071423D" w:rsidRPr="0071423D">
              <w:rPr>
                <w:noProof/>
                <w:webHidden/>
                <w:sz w:val="26"/>
                <w:szCs w:val="26"/>
              </w:rPr>
            </w:r>
            <w:r w:rsidR="0071423D" w:rsidRPr="0071423D">
              <w:rPr>
                <w:noProof/>
                <w:webHidden/>
                <w:sz w:val="26"/>
                <w:szCs w:val="26"/>
              </w:rPr>
              <w:fldChar w:fldCharType="separate"/>
            </w:r>
            <w:r w:rsidR="00D518F0">
              <w:rPr>
                <w:noProof/>
                <w:webHidden/>
                <w:sz w:val="26"/>
                <w:szCs w:val="26"/>
              </w:rPr>
              <w:t>12</w:t>
            </w:r>
            <w:r w:rsidR="0071423D" w:rsidRPr="0071423D">
              <w:rPr>
                <w:noProof/>
                <w:webHidden/>
                <w:sz w:val="26"/>
                <w:szCs w:val="26"/>
              </w:rPr>
              <w:fldChar w:fldCharType="end"/>
            </w:r>
          </w:hyperlink>
        </w:p>
        <w:p w:rsidR="0071423D" w:rsidRPr="0071423D" w:rsidRDefault="000E2614" w:rsidP="0071423D">
          <w:pPr>
            <w:pStyle w:val="TOC3"/>
            <w:tabs>
              <w:tab w:val="right" w:leader="dot" w:pos="9061"/>
            </w:tabs>
            <w:spacing w:after="0" w:line="288" w:lineRule="auto"/>
            <w:rPr>
              <w:rFonts w:asciiTheme="minorHAnsi" w:eastAsiaTheme="minorEastAsia" w:hAnsiTheme="minorHAnsi" w:cstheme="minorBidi"/>
              <w:noProof/>
              <w:sz w:val="26"/>
              <w:szCs w:val="26"/>
            </w:rPr>
          </w:pPr>
          <w:hyperlink w:anchor="_Toc175496183" w:history="1">
            <w:r w:rsidR="0071423D" w:rsidRPr="0071423D">
              <w:rPr>
                <w:rStyle w:val="Hyperlink"/>
                <w:noProof/>
                <w:sz w:val="26"/>
                <w:szCs w:val="26"/>
              </w:rPr>
              <w:t>5.1.4. Biện pháp giảm tiếng ồn, độ rung</w:t>
            </w:r>
            <w:r w:rsidR="0071423D" w:rsidRPr="0071423D">
              <w:rPr>
                <w:noProof/>
                <w:webHidden/>
                <w:sz w:val="26"/>
                <w:szCs w:val="26"/>
              </w:rPr>
              <w:tab/>
            </w:r>
            <w:r w:rsidR="0071423D" w:rsidRPr="0071423D">
              <w:rPr>
                <w:noProof/>
                <w:webHidden/>
                <w:sz w:val="26"/>
                <w:szCs w:val="26"/>
              </w:rPr>
              <w:fldChar w:fldCharType="begin"/>
            </w:r>
            <w:r w:rsidR="0071423D" w:rsidRPr="0071423D">
              <w:rPr>
                <w:noProof/>
                <w:webHidden/>
                <w:sz w:val="26"/>
                <w:szCs w:val="26"/>
              </w:rPr>
              <w:instrText xml:space="preserve"> PAGEREF _Toc175496183 \h </w:instrText>
            </w:r>
            <w:r w:rsidR="0071423D" w:rsidRPr="0071423D">
              <w:rPr>
                <w:noProof/>
                <w:webHidden/>
                <w:sz w:val="26"/>
                <w:szCs w:val="26"/>
              </w:rPr>
            </w:r>
            <w:r w:rsidR="0071423D" w:rsidRPr="0071423D">
              <w:rPr>
                <w:noProof/>
                <w:webHidden/>
                <w:sz w:val="26"/>
                <w:szCs w:val="26"/>
              </w:rPr>
              <w:fldChar w:fldCharType="separate"/>
            </w:r>
            <w:r w:rsidR="00D518F0">
              <w:rPr>
                <w:noProof/>
                <w:webHidden/>
                <w:sz w:val="26"/>
                <w:szCs w:val="26"/>
              </w:rPr>
              <w:t>12</w:t>
            </w:r>
            <w:r w:rsidR="0071423D" w:rsidRPr="0071423D">
              <w:rPr>
                <w:noProof/>
                <w:webHidden/>
                <w:sz w:val="26"/>
                <w:szCs w:val="26"/>
              </w:rPr>
              <w:fldChar w:fldCharType="end"/>
            </w:r>
          </w:hyperlink>
        </w:p>
        <w:p w:rsidR="0071423D" w:rsidRPr="0071423D" w:rsidRDefault="000E2614" w:rsidP="0071423D">
          <w:pPr>
            <w:pStyle w:val="TOC3"/>
            <w:tabs>
              <w:tab w:val="right" w:leader="dot" w:pos="9061"/>
            </w:tabs>
            <w:spacing w:after="0" w:line="288" w:lineRule="auto"/>
            <w:rPr>
              <w:rFonts w:asciiTheme="minorHAnsi" w:eastAsiaTheme="minorEastAsia" w:hAnsiTheme="minorHAnsi" w:cstheme="minorBidi"/>
              <w:noProof/>
              <w:sz w:val="26"/>
              <w:szCs w:val="26"/>
            </w:rPr>
          </w:pPr>
          <w:hyperlink w:anchor="_Toc175496184" w:history="1">
            <w:r w:rsidR="0071423D" w:rsidRPr="0071423D">
              <w:rPr>
                <w:rStyle w:val="Hyperlink"/>
                <w:noProof/>
                <w:sz w:val="26"/>
                <w:szCs w:val="26"/>
              </w:rPr>
              <w:t>5.1.5. Các biện pháp khác</w:t>
            </w:r>
            <w:r w:rsidR="0071423D" w:rsidRPr="0071423D">
              <w:rPr>
                <w:noProof/>
                <w:webHidden/>
                <w:sz w:val="26"/>
                <w:szCs w:val="26"/>
              </w:rPr>
              <w:tab/>
            </w:r>
            <w:r w:rsidR="0071423D" w:rsidRPr="0071423D">
              <w:rPr>
                <w:noProof/>
                <w:webHidden/>
                <w:sz w:val="26"/>
                <w:szCs w:val="26"/>
              </w:rPr>
              <w:fldChar w:fldCharType="begin"/>
            </w:r>
            <w:r w:rsidR="0071423D" w:rsidRPr="0071423D">
              <w:rPr>
                <w:noProof/>
                <w:webHidden/>
                <w:sz w:val="26"/>
                <w:szCs w:val="26"/>
              </w:rPr>
              <w:instrText xml:space="preserve"> PAGEREF _Toc175496184 \h </w:instrText>
            </w:r>
            <w:r w:rsidR="0071423D" w:rsidRPr="0071423D">
              <w:rPr>
                <w:noProof/>
                <w:webHidden/>
                <w:sz w:val="26"/>
                <w:szCs w:val="26"/>
              </w:rPr>
            </w:r>
            <w:r w:rsidR="0071423D" w:rsidRPr="0071423D">
              <w:rPr>
                <w:noProof/>
                <w:webHidden/>
                <w:sz w:val="26"/>
                <w:szCs w:val="26"/>
              </w:rPr>
              <w:fldChar w:fldCharType="separate"/>
            </w:r>
            <w:r w:rsidR="00D518F0">
              <w:rPr>
                <w:noProof/>
                <w:webHidden/>
                <w:sz w:val="26"/>
                <w:szCs w:val="26"/>
              </w:rPr>
              <w:t>12</w:t>
            </w:r>
            <w:r w:rsidR="0071423D" w:rsidRPr="0071423D">
              <w:rPr>
                <w:noProof/>
                <w:webHidden/>
                <w:sz w:val="26"/>
                <w:szCs w:val="26"/>
              </w:rPr>
              <w:fldChar w:fldCharType="end"/>
            </w:r>
          </w:hyperlink>
        </w:p>
        <w:p w:rsidR="0071423D" w:rsidRPr="0071423D" w:rsidRDefault="000E2614" w:rsidP="0071423D">
          <w:pPr>
            <w:pStyle w:val="TOC2"/>
            <w:spacing w:after="0" w:line="288" w:lineRule="auto"/>
            <w:rPr>
              <w:rFonts w:asciiTheme="minorHAnsi" w:eastAsiaTheme="minorEastAsia" w:hAnsiTheme="minorHAnsi" w:cstheme="minorBidi"/>
              <w:spacing w:val="0"/>
            </w:rPr>
          </w:pPr>
          <w:hyperlink w:anchor="_Toc175496185" w:history="1">
            <w:r w:rsidR="0071423D" w:rsidRPr="0071423D">
              <w:rPr>
                <w:rStyle w:val="Hyperlink"/>
              </w:rPr>
              <w:t>5.2. Công trình và biện pháp bảo về môi trường giai đoạn vận hành</w:t>
            </w:r>
            <w:r w:rsidR="0071423D" w:rsidRPr="0071423D">
              <w:rPr>
                <w:webHidden/>
              </w:rPr>
              <w:tab/>
            </w:r>
            <w:r w:rsidR="0071423D" w:rsidRPr="0071423D">
              <w:rPr>
                <w:webHidden/>
              </w:rPr>
              <w:fldChar w:fldCharType="begin"/>
            </w:r>
            <w:r w:rsidR="0071423D" w:rsidRPr="0071423D">
              <w:rPr>
                <w:webHidden/>
              </w:rPr>
              <w:instrText xml:space="preserve"> PAGEREF _Toc175496185 \h </w:instrText>
            </w:r>
            <w:r w:rsidR="0071423D" w:rsidRPr="0071423D">
              <w:rPr>
                <w:webHidden/>
              </w:rPr>
            </w:r>
            <w:r w:rsidR="0071423D" w:rsidRPr="0071423D">
              <w:rPr>
                <w:webHidden/>
              </w:rPr>
              <w:fldChar w:fldCharType="separate"/>
            </w:r>
            <w:r w:rsidR="00D518F0">
              <w:rPr>
                <w:webHidden/>
              </w:rPr>
              <w:t>13</w:t>
            </w:r>
            <w:r w:rsidR="0071423D" w:rsidRPr="0071423D">
              <w:rPr>
                <w:webHidden/>
              </w:rPr>
              <w:fldChar w:fldCharType="end"/>
            </w:r>
          </w:hyperlink>
        </w:p>
        <w:p w:rsidR="0071423D" w:rsidRPr="0071423D" w:rsidRDefault="000E2614" w:rsidP="0071423D">
          <w:pPr>
            <w:pStyle w:val="TOC3"/>
            <w:tabs>
              <w:tab w:val="right" w:leader="dot" w:pos="9061"/>
            </w:tabs>
            <w:spacing w:after="0" w:line="288" w:lineRule="auto"/>
            <w:rPr>
              <w:rFonts w:asciiTheme="minorHAnsi" w:eastAsiaTheme="minorEastAsia" w:hAnsiTheme="minorHAnsi" w:cstheme="minorBidi"/>
              <w:noProof/>
              <w:sz w:val="26"/>
              <w:szCs w:val="26"/>
            </w:rPr>
          </w:pPr>
          <w:hyperlink w:anchor="_Toc175496186" w:history="1">
            <w:r w:rsidR="0071423D" w:rsidRPr="0071423D">
              <w:rPr>
                <w:rStyle w:val="Hyperlink"/>
                <w:noProof/>
                <w:spacing w:val="-4"/>
                <w:sz w:val="26"/>
                <w:szCs w:val="26"/>
              </w:rPr>
              <w:t>5.2.1. Đối với nước mưa chảy tràn</w:t>
            </w:r>
            <w:r w:rsidR="0071423D" w:rsidRPr="0071423D">
              <w:rPr>
                <w:noProof/>
                <w:webHidden/>
                <w:sz w:val="26"/>
                <w:szCs w:val="26"/>
              </w:rPr>
              <w:tab/>
            </w:r>
            <w:r w:rsidR="0071423D" w:rsidRPr="0071423D">
              <w:rPr>
                <w:noProof/>
                <w:webHidden/>
                <w:sz w:val="26"/>
                <w:szCs w:val="26"/>
              </w:rPr>
              <w:fldChar w:fldCharType="begin"/>
            </w:r>
            <w:r w:rsidR="0071423D" w:rsidRPr="0071423D">
              <w:rPr>
                <w:noProof/>
                <w:webHidden/>
                <w:sz w:val="26"/>
                <w:szCs w:val="26"/>
              </w:rPr>
              <w:instrText xml:space="preserve"> PAGEREF _Toc175496186 \h </w:instrText>
            </w:r>
            <w:r w:rsidR="0071423D" w:rsidRPr="0071423D">
              <w:rPr>
                <w:noProof/>
                <w:webHidden/>
                <w:sz w:val="26"/>
                <w:szCs w:val="26"/>
              </w:rPr>
            </w:r>
            <w:r w:rsidR="0071423D" w:rsidRPr="0071423D">
              <w:rPr>
                <w:noProof/>
                <w:webHidden/>
                <w:sz w:val="26"/>
                <w:szCs w:val="26"/>
              </w:rPr>
              <w:fldChar w:fldCharType="separate"/>
            </w:r>
            <w:r w:rsidR="00D518F0">
              <w:rPr>
                <w:noProof/>
                <w:webHidden/>
                <w:sz w:val="26"/>
                <w:szCs w:val="26"/>
              </w:rPr>
              <w:t>13</w:t>
            </w:r>
            <w:r w:rsidR="0071423D" w:rsidRPr="0071423D">
              <w:rPr>
                <w:noProof/>
                <w:webHidden/>
                <w:sz w:val="26"/>
                <w:szCs w:val="26"/>
              </w:rPr>
              <w:fldChar w:fldCharType="end"/>
            </w:r>
          </w:hyperlink>
        </w:p>
        <w:p w:rsidR="0071423D" w:rsidRPr="0071423D" w:rsidRDefault="000E2614" w:rsidP="0071423D">
          <w:pPr>
            <w:pStyle w:val="TOC3"/>
            <w:tabs>
              <w:tab w:val="right" w:leader="dot" w:pos="9061"/>
            </w:tabs>
            <w:spacing w:after="0" w:line="288" w:lineRule="auto"/>
            <w:rPr>
              <w:rFonts w:asciiTheme="minorHAnsi" w:eastAsiaTheme="minorEastAsia" w:hAnsiTheme="minorHAnsi" w:cstheme="minorBidi"/>
              <w:noProof/>
              <w:sz w:val="26"/>
              <w:szCs w:val="26"/>
            </w:rPr>
          </w:pPr>
          <w:hyperlink w:anchor="_Toc175496187" w:history="1">
            <w:r w:rsidR="0071423D" w:rsidRPr="0071423D">
              <w:rPr>
                <w:rStyle w:val="Hyperlink"/>
                <w:noProof/>
                <w:spacing w:val="-4"/>
                <w:sz w:val="26"/>
                <w:szCs w:val="26"/>
              </w:rPr>
              <w:t>5.2.2. Đối với bụi và khí thải</w:t>
            </w:r>
            <w:r w:rsidR="0071423D" w:rsidRPr="0071423D">
              <w:rPr>
                <w:noProof/>
                <w:webHidden/>
                <w:sz w:val="26"/>
                <w:szCs w:val="26"/>
              </w:rPr>
              <w:tab/>
            </w:r>
            <w:r w:rsidR="0071423D" w:rsidRPr="0071423D">
              <w:rPr>
                <w:noProof/>
                <w:webHidden/>
                <w:sz w:val="26"/>
                <w:szCs w:val="26"/>
              </w:rPr>
              <w:fldChar w:fldCharType="begin"/>
            </w:r>
            <w:r w:rsidR="0071423D" w:rsidRPr="0071423D">
              <w:rPr>
                <w:noProof/>
                <w:webHidden/>
                <w:sz w:val="26"/>
                <w:szCs w:val="26"/>
              </w:rPr>
              <w:instrText xml:space="preserve"> PAGEREF _Toc175496187 \h </w:instrText>
            </w:r>
            <w:r w:rsidR="0071423D" w:rsidRPr="0071423D">
              <w:rPr>
                <w:noProof/>
                <w:webHidden/>
                <w:sz w:val="26"/>
                <w:szCs w:val="26"/>
              </w:rPr>
            </w:r>
            <w:r w:rsidR="0071423D" w:rsidRPr="0071423D">
              <w:rPr>
                <w:noProof/>
                <w:webHidden/>
                <w:sz w:val="26"/>
                <w:szCs w:val="26"/>
              </w:rPr>
              <w:fldChar w:fldCharType="separate"/>
            </w:r>
            <w:r w:rsidR="00D518F0">
              <w:rPr>
                <w:noProof/>
                <w:webHidden/>
                <w:sz w:val="26"/>
                <w:szCs w:val="26"/>
              </w:rPr>
              <w:t>14</w:t>
            </w:r>
            <w:r w:rsidR="0071423D" w:rsidRPr="0071423D">
              <w:rPr>
                <w:noProof/>
                <w:webHidden/>
                <w:sz w:val="26"/>
                <w:szCs w:val="26"/>
              </w:rPr>
              <w:fldChar w:fldCharType="end"/>
            </w:r>
          </w:hyperlink>
        </w:p>
        <w:p w:rsidR="0071423D" w:rsidRPr="0071423D" w:rsidRDefault="000E2614" w:rsidP="0071423D">
          <w:pPr>
            <w:pStyle w:val="TOC3"/>
            <w:tabs>
              <w:tab w:val="right" w:leader="dot" w:pos="9061"/>
            </w:tabs>
            <w:spacing w:after="0" w:line="288" w:lineRule="auto"/>
            <w:rPr>
              <w:rFonts w:asciiTheme="minorHAnsi" w:eastAsiaTheme="minorEastAsia" w:hAnsiTheme="minorHAnsi" w:cstheme="minorBidi"/>
              <w:noProof/>
              <w:sz w:val="26"/>
              <w:szCs w:val="26"/>
            </w:rPr>
          </w:pPr>
          <w:hyperlink w:anchor="_Toc175496188" w:history="1">
            <w:r w:rsidR="0071423D" w:rsidRPr="0071423D">
              <w:rPr>
                <w:rStyle w:val="Hyperlink"/>
                <w:noProof/>
                <w:spacing w:val="-4"/>
                <w:sz w:val="26"/>
                <w:szCs w:val="26"/>
              </w:rPr>
              <w:t>5.2.3. Đối với công trình lưu giữ, xử lý chất thải rắn</w:t>
            </w:r>
            <w:r w:rsidR="0071423D" w:rsidRPr="0071423D">
              <w:rPr>
                <w:noProof/>
                <w:webHidden/>
                <w:sz w:val="26"/>
                <w:szCs w:val="26"/>
              </w:rPr>
              <w:tab/>
            </w:r>
            <w:r w:rsidR="0071423D" w:rsidRPr="0071423D">
              <w:rPr>
                <w:noProof/>
                <w:webHidden/>
                <w:sz w:val="26"/>
                <w:szCs w:val="26"/>
              </w:rPr>
              <w:fldChar w:fldCharType="begin"/>
            </w:r>
            <w:r w:rsidR="0071423D" w:rsidRPr="0071423D">
              <w:rPr>
                <w:noProof/>
                <w:webHidden/>
                <w:sz w:val="26"/>
                <w:szCs w:val="26"/>
              </w:rPr>
              <w:instrText xml:space="preserve"> PAGEREF _Toc175496188 \h </w:instrText>
            </w:r>
            <w:r w:rsidR="0071423D" w:rsidRPr="0071423D">
              <w:rPr>
                <w:noProof/>
                <w:webHidden/>
                <w:sz w:val="26"/>
                <w:szCs w:val="26"/>
              </w:rPr>
            </w:r>
            <w:r w:rsidR="0071423D" w:rsidRPr="0071423D">
              <w:rPr>
                <w:noProof/>
                <w:webHidden/>
                <w:sz w:val="26"/>
                <w:szCs w:val="26"/>
              </w:rPr>
              <w:fldChar w:fldCharType="separate"/>
            </w:r>
            <w:r w:rsidR="00D518F0">
              <w:rPr>
                <w:noProof/>
                <w:webHidden/>
                <w:sz w:val="26"/>
                <w:szCs w:val="26"/>
              </w:rPr>
              <w:t>14</w:t>
            </w:r>
            <w:r w:rsidR="0071423D" w:rsidRPr="0071423D">
              <w:rPr>
                <w:noProof/>
                <w:webHidden/>
                <w:sz w:val="26"/>
                <w:szCs w:val="26"/>
              </w:rPr>
              <w:fldChar w:fldCharType="end"/>
            </w:r>
          </w:hyperlink>
        </w:p>
        <w:p w:rsidR="0071423D" w:rsidRPr="0071423D" w:rsidRDefault="000E2614" w:rsidP="0071423D">
          <w:pPr>
            <w:pStyle w:val="TOC3"/>
            <w:tabs>
              <w:tab w:val="right" w:leader="dot" w:pos="9061"/>
            </w:tabs>
            <w:spacing w:after="0" w:line="288" w:lineRule="auto"/>
            <w:rPr>
              <w:rFonts w:asciiTheme="minorHAnsi" w:eastAsiaTheme="minorEastAsia" w:hAnsiTheme="minorHAnsi" w:cstheme="minorBidi"/>
              <w:noProof/>
              <w:sz w:val="26"/>
              <w:szCs w:val="26"/>
            </w:rPr>
          </w:pPr>
          <w:hyperlink w:anchor="_Toc175496189" w:history="1">
            <w:r w:rsidR="0071423D" w:rsidRPr="0071423D">
              <w:rPr>
                <w:rStyle w:val="Hyperlink"/>
                <w:noProof/>
                <w:spacing w:val="-4"/>
                <w:sz w:val="26"/>
                <w:szCs w:val="26"/>
              </w:rPr>
              <w:t>5.2.4. Đối với công trình lưu giữ, xử lý chất thải rắn</w:t>
            </w:r>
            <w:r w:rsidR="0071423D" w:rsidRPr="0071423D">
              <w:rPr>
                <w:noProof/>
                <w:webHidden/>
                <w:sz w:val="26"/>
                <w:szCs w:val="26"/>
              </w:rPr>
              <w:tab/>
            </w:r>
            <w:r w:rsidR="0071423D" w:rsidRPr="0071423D">
              <w:rPr>
                <w:noProof/>
                <w:webHidden/>
                <w:sz w:val="26"/>
                <w:szCs w:val="26"/>
              </w:rPr>
              <w:fldChar w:fldCharType="begin"/>
            </w:r>
            <w:r w:rsidR="0071423D" w:rsidRPr="0071423D">
              <w:rPr>
                <w:noProof/>
                <w:webHidden/>
                <w:sz w:val="26"/>
                <w:szCs w:val="26"/>
              </w:rPr>
              <w:instrText xml:space="preserve"> PAGEREF _Toc175496189 \h </w:instrText>
            </w:r>
            <w:r w:rsidR="0071423D" w:rsidRPr="0071423D">
              <w:rPr>
                <w:noProof/>
                <w:webHidden/>
                <w:sz w:val="26"/>
                <w:szCs w:val="26"/>
              </w:rPr>
            </w:r>
            <w:r w:rsidR="0071423D" w:rsidRPr="0071423D">
              <w:rPr>
                <w:noProof/>
                <w:webHidden/>
                <w:sz w:val="26"/>
                <w:szCs w:val="26"/>
              </w:rPr>
              <w:fldChar w:fldCharType="separate"/>
            </w:r>
            <w:r w:rsidR="00D518F0">
              <w:rPr>
                <w:noProof/>
                <w:webHidden/>
                <w:sz w:val="26"/>
                <w:szCs w:val="26"/>
              </w:rPr>
              <w:t>14</w:t>
            </w:r>
            <w:r w:rsidR="0071423D" w:rsidRPr="0071423D">
              <w:rPr>
                <w:noProof/>
                <w:webHidden/>
                <w:sz w:val="26"/>
                <w:szCs w:val="26"/>
              </w:rPr>
              <w:fldChar w:fldCharType="end"/>
            </w:r>
          </w:hyperlink>
        </w:p>
        <w:p w:rsidR="0071423D" w:rsidRPr="0071423D" w:rsidRDefault="000E2614" w:rsidP="0071423D">
          <w:pPr>
            <w:pStyle w:val="TOC3"/>
            <w:tabs>
              <w:tab w:val="right" w:leader="dot" w:pos="9061"/>
            </w:tabs>
            <w:spacing w:after="0" w:line="288" w:lineRule="auto"/>
            <w:rPr>
              <w:rFonts w:asciiTheme="minorHAnsi" w:eastAsiaTheme="minorEastAsia" w:hAnsiTheme="minorHAnsi" w:cstheme="minorBidi"/>
              <w:noProof/>
              <w:sz w:val="26"/>
              <w:szCs w:val="26"/>
            </w:rPr>
          </w:pPr>
          <w:hyperlink w:anchor="_Toc175496190" w:history="1">
            <w:r w:rsidR="0071423D" w:rsidRPr="0071423D">
              <w:rPr>
                <w:rStyle w:val="Hyperlink"/>
                <w:noProof/>
                <w:spacing w:val="-4"/>
                <w:sz w:val="26"/>
                <w:szCs w:val="26"/>
              </w:rPr>
              <w:t>5.2.5. Biện pháp giảm thiểu tác động của dòng thải từ hoạt động quản lý, bảo trì tuyến đường</w:t>
            </w:r>
            <w:r w:rsidR="0071423D" w:rsidRPr="0071423D">
              <w:rPr>
                <w:noProof/>
                <w:webHidden/>
                <w:sz w:val="26"/>
                <w:szCs w:val="26"/>
              </w:rPr>
              <w:tab/>
            </w:r>
            <w:r w:rsidR="0071423D" w:rsidRPr="0071423D">
              <w:rPr>
                <w:noProof/>
                <w:webHidden/>
                <w:sz w:val="26"/>
                <w:szCs w:val="26"/>
              </w:rPr>
              <w:fldChar w:fldCharType="begin"/>
            </w:r>
            <w:r w:rsidR="0071423D" w:rsidRPr="0071423D">
              <w:rPr>
                <w:noProof/>
                <w:webHidden/>
                <w:sz w:val="26"/>
                <w:szCs w:val="26"/>
              </w:rPr>
              <w:instrText xml:space="preserve"> PAGEREF _Toc175496190 \h </w:instrText>
            </w:r>
            <w:r w:rsidR="0071423D" w:rsidRPr="0071423D">
              <w:rPr>
                <w:noProof/>
                <w:webHidden/>
                <w:sz w:val="26"/>
                <w:szCs w:val="26"/>
              </w:rPr>
            </w:r>
            <w:r w:rsidR="0071423D" w:rsidRPr="0071423D">
              <w:rPr>
                <w:noProof/>
                <w:webHidden/>
                <w:sz w:val="26"/>
                <w:szCs w:val="26"/>
              </w:rPr>
              <w:fldChar w:fldCharType="separate"/>
            </w:r>
            <w:r w:rsidR="00D518F0">
              <w:rPr>
                <w:noProof/>
                <w:webHidden/>
                <w:sz w:val="26"/>
                <w:szCs w:val="26"/>
              </w:rPr>
              <w:t>14</w:t>
            </w:r>
            <w:r w:rsidR="0071423D" w:rsidRPr="0071423D">
              <w:rPr>
                <w:noProof/>
                <w:webHidden/>
                <w:sz w:val="26"/>
                <w:szCs w:val="26"/>
              </w:rPr>
              <w:fldChar w:fldCharType="end"/>
            </w:r>
          </w:hyperlink>
        </w:p>
        <w:p w:rsidR="0071423D" w:rsidRPr="0071423D" w:rsidRDefault="000E2614" w:rsidP="0071423D">
          <w:pPr>
            <w:pStyle w:val="TOC1"/>
            <w:rPr>
              <w:rFonts w:asciiTheme="minorHAnsi" w:eastAsiaTheme="minorEastAsia" w:hAnsiTheme="minorHAnsi" w:cstheme="minorBidi"/>
            </w:rPr>
          </w:pPr>
          <w:hyperlink w:anchor="_Toc175496191" w:history="1">
            <w:r w:rsidR="0071423D" w:rsidRPr="0071423D">
              <w:rPr>
                <w:rStyle w:val="Hyperlink"/>
              </w:rPr>
              <w:t>6.</w:t>
            </w:r>
            <w:r w:rsidR="0071423D" w:rsidRPr="0071423D">
              <w:rPr>
                <w:rStyle w:val="Hyperlink"/>
                <w:spacing w:val="8"/>
              </w:rPr>
              <w:t xml:space="preserve"> </w:t>
            </w:r>
            <w:r w:rsidR="0071423D" w:rsidRPr="0071423D">
              <w:rPr>
                <w:rStyle w:val="Hyperlink"/>
              </w:rPr>
              <w:t>Ch</w:t>
            </w:r>
            <w:r w:rsidR="0071423D" w:rsidRPr="0071423D">
              <w:rPr>
                <w:rStyle w:val="Hyperlink"/>
                <w:spacing w:val="2"/>
              </w:rPr>
              <w:t>ư</w:t>
            </w:r>
            <w:r w:rsidR="0071423D" w:rsidRPr="0071423D">
              <w:rPr>
                <w:rStyle w:val="Hyperlink"/>
                <w:spacing w:val="-3"/>
              </w:rPr>
              <w:t>ơ</w:t>
            </w:r>
            <w:r w:rsidR="0071423D" w:rsidRPr="0071423D">
              <w:rPr>
                <w:rStyle w:val="Hyperlink"/>
                <w:spacing w:val="3"/>
              </w:rPr>
              <w:t>n</w:t>
            </w:r>
            <w:r w:rsidR="0071423D" w:rsidRPr="0071423D">
              <w:rPr>
                <w:rStyle w:val="Hyperlink"/>
              </w:rPr>
              <w:t xml:space="preserve">g </w:t>
            </w:r>
            <w:r w:rsidR="0071423D" w:rsidRPr="0071423D">
              <w:rPr>
                <w:rStyle w:val="Hyperlink"/>
                <w:spacing w:val="2"/>
                <w:w w:val="115"/>
              </w:rPr>
              <w:t>t</w:t>
            </w:r>
            <w:r w:rsidR="0071423D" w:rsidRPr="0071423D">
              <w:rPr>
                <w:rStyle w:val="Hyperlink"/>
                <w:w w:val="115"/>
              </w:rPr>
              <w:t>rì</w:t>
            </w:r>
            <w:r w:rsidR="0071423D" w:rsidRPr="0071423D">
              <w:rPr>
                <w:rStyle w:val="Hyperlink"/>
                <w:spacing w:val="-1"/>
                <w:w w:val="115"/>
              </w:rPr>
              <w:t>n</w:t>
            </w:r>
            <w:r w:rsidR="0071423D" w:rsidRPr="0071423D">
              <w:rPr>
                <w:rStyle w:val="Hyperlink"/>
                <w:w w:val="115"/>
              </w:rPr>
              <w:t>h</w:t>
            </w:r>
            <w:r w:rsidR="0071423D" w:rsidRPr="0071423D">
              <w:rPr>
                <w:rStyle w:val="Hyperlink"/>
                <w:spacing w:val="-5"/>
                <w:w w:val="115"/>
              </w:rPr>
              <w:t xml:space="preserve"> </w:t>
            </w:r>
            <w:r w:rsidR="0071423D" w:rsidRPr="0071423D">
              <w:rPr>
                <w:rStyle w:val="Hyperlink"/>
              </w:rPr>
              <w:t>q</w:t>
            </w:r>
            <w:r w:rsidR="0071423D" w:rsidRPr="0071423D">
              <w:rPr>
                <w:rStyle w:val="Hyperlink"/>
                <w:spacing w:val="6"/>
              </w:rPr>
              <w:t>u</w:t>
            </w:r>
            <w:r w:rsidR="0071423D" w:rsidRPr="0071423D">
              <w:rPr>
                <w:rStyle w:val="Hyperlink"/>
                <w:spacing w:val="-2"/>
              </w:rPr>
              <w:t>ả</w:t>
            </w:r>
            <w:r w:rsidR="0071423D" w:rsidRPr="0071423D">
              <w:rPr>
                <w:rStyle w:val="Hyperlink"/>
              </w:rPr>
              <w:t>n</w:t>
            </w:r>
            <w:r w:rsidR="0071423D" w:rsidRPr="0071423D">
              <w:rPr>
                <w:rStyle w:val="Hyperlink"/>
                <w:spacing w:val="1"/>
              </w:rPr>
              <w:t xml:space="preserve"> </w:t>
            </w:r>
            <w:r w:rsidR="0071423D" w:rsidRPr="0071423D">
              <w:rPr>
                <w:rStyle w:val="Hyperlink"/>
                <w:spacing w:val="-2"/>
              </w:rPr>
              <w:t>l</w:t>
            </w:r>
            <w:r w:rsidR="0071423D" w:rsidRPr="0071423D">
              <w:rPr>
                <w:rStyle w:val="Hyperlink"/>
              </w:rPr>
              <w:t>ý</w:t>
            </w:r>
            <w:r w:rsidR="0071423D" w:rsidRPr="0071423D">
              <w:rPr>
                <w:rStyle w:val="Hyperlink"/>
                <w:spacing w:val="5"/>
              </w:rPr>
              <w:t xml:space="preserve"> </w:t>
            </w:r>
            <w:r w:rsidR="0071423D" w:rsidRPr="0071423D">
              <w:rPr>
                <w:rStyle w:val="Hyperlink"/>
                <w:spacing w:val="-2"/>
              </w:rPr>
              <w:t>v</w:t>
            </w:r>
            <w:r w:rsidR="0071423D" w:rsidRPr="0071423D">
              <w:rPr>
                <w:rStyle w:val="Hyperlink"/>
              </w:rPr>
              <w:t>à</w:t>
            </w:r>
            <w:r w:rsidR="0071423D" w:rsidRPr="0071423D">
              <w:rPr>
                <w:rStyle w:val="Hyperlink"/>
                <w:spacing w:val="19"/>
              </w:rPr>
              <w:t xml:space="preserve"> </w:t>
            </w:r>
            <w:r w:rsidR="0071423D" w:rsidRPr="0071423D">
              <w:rPr>
                <w:rStyle w:val="Hyperlink"/>
                <w:spacing w:val="2"/>
              </w:rPr>
              <w:t>g</w:t>
            </w:r>
            <w:r w:rsidR="0071423D" w:rsidRPr="0071423D">
              <w:rPr>
                <w:rStyle w:val="Hyperlink"/>
                <w:spacing w:val="-2"/>
              </w:rPr>
              <w:t>i</w:t>
            </w:r>
            <w:r w:rsidR="0071423D" w:rsidRPr="0071423D">
              <w:rPr>
                <w:rStyle w:val="Hyperlink"/>
                <w:spacing w:val="5"/>
              </w:rPr>
              <w:t>á</w:t>
            </w:r>
            <w:r w:rsidR="0071423D" w:rsidRPr="0071423D">
              <w:rPr>
                <w:rStyle w:val="Hyperlink"/>
              </w:rPr>
              <w:t>m</w:t>
            </w:r>
            <w:r w:rsidR="0071423D" w:rsidRPr="0071423D">
              <w:rPr>
                <w:rStyle w:val="Hyperlink"/>
                <w:spacing w:val="30"/>
              </w:rPr>
              <w:t xml:space="preserve"> </w:t>
            </w:r>
            <w:r w:rsidR="0071423D" w:rsidRPr="0071423D">
              <w:rPr>
                <w:rStyle w:val="Hyperlink"/>
                <w:spacing w:val="5"/>
              </w:rPr>
              <w:t>s</w:t>
            </w:r>
            <w:r w:rsidR="0071423D" w:rsidRPr="0071423D">
              <w:rPr>
                <w:rStyle w:val="Hyperlink"/>
                <w:spacing w:val="-2"/>
              </w:rPr>
              <w:t>á</w:t>
            </w:r>
            <w:r w:rsidR="0071423D" w:rsidRPr="0071423D">
              <w:rPr>
                <w:rStyle w:val="Hyperlink"/>
              </w:rPr>
              <w:t>t</w:t>
            </w:r>
            <w:r w:rsidR="0071423D" w:rsidRPr="0071423D">
              <w:rPr>
                <w:rStyle w:val="Hyperlink"/>
                <w:spacing w:val="33"/>
              </w:rPr>
              <w:t xml:space="preserve"> </w:t>
            </w:r>
            <w:r w:rsidR="0071423D" w:rsidRPr="0071423D">
              <w:rPr>
                <w:rStyle w:val="Hyperlink"/>
                <w:spacing w:val="-3"/>
              </w:rPr>
              <w:t>m</w:t>
            </w:r>
            <w:r w:rsidR="0071423D" w:rsidRPr="0071423D">
              <w:rPr>
                <w:rStyle w:val="Hyperlink"/>
              </w:rPr>
              <w:t>ôi</w:t>
            </w:r>
            <w:r w:rsidR="0071423D" w:rsidRPr="0071423D">
              <w:rPr>
                <w:rStyle w:val="Hyperlink"/>
                <w:spacing w:val="18"/>
              </w:rPr>
              <w:t xml:space="preserve"> </w:t>
            </w:r>
            <w:r w:rsidR="0071423D" w:rsidRPr="0071423D">
              <w:rPr>
                <w:rStyle w:val="Hyperlink"/>
                <w:spacing w:val="2"/>
                <w:w w:val="121"/>
              </w:rPr>
              <w:t>t</w:t>
            </w:r>
            <w:r w:rsidR="0071423D" w:rsidRPr="0071423D">
              <w:rPr>
                <w:rStyle w:val="Hyperlink"/>
                <w:w w:val="134"/>
              </w:rPr>
              <w:t>r</w:t>
            </w:r>
            <w:r w:rsidR="0071423D" w:rsidRPr="0071423D">
              <w:rPr>
                <w:rStyle w:val="Hyperlink"/>
                <w:spacing w:val="2"/>
                <w:w w:val="112"/>
              </w:rPr>
              <w:t>ư</w:t>
            </w:r>
            <w:r w:rsidR="0071423D" w:rsidRPr="0071423D">
              <w:rPr>
                <w:rStyle w:val="Hyperlink"/>
                <w:w w:val="106"/>
              </w:rPr>
              <w:t>ờ</w:t>
            </w:r>
            <w:r w:rsidR="0071423D" w:rsidRPr="0071423D">
              <w:rPr>
                <w:rStyle w:val="Hyperlink"/>
                <w:w w:val="112"/>
              </w:rPr>
              <w:t>n</w:t>
            </w:r>
            <w:r w:rsidR="0071423D" w:rsidRPr="0071423D">
              <w:rPr>
                <w:rStyle w:val="Hyperlink"/>
                <w:w w:val="101"/>
              </w:rPr>
              <w:t>g</w:t>
            </w:r>
            <w:r w:rsidR="0071423D" w:rsidRPr="0071423D">
              <w:rPr>
                <w:webHidden/>
              </w:rPr>
              <w:tab/>
            </w:r>
            <w:r w:rsidR="0071423D" w:rsidRPr="0071423D">
              <w:rPr>
                <w:webHidden/>
              </w:rPr>
              <w:fldChar w:fldCharType="begin"/>
            </w:r>
            <w:r w:rsidR="0071423D" w:rsidRPr="0071423D">
              <w:rPr>
                <w:webHidden/>
              </w:rPr>
              <w:instrText xml:space="preserve"> PAGEREF _Toc175496191 \h </w:instrText>
            </w:r>
            <w:r w:rsidR="0071423D" w:rsidRPr="0071423D">
              <w:rPr>
                <w:webHidden/>
              </w:rPr>
            </w:r>
            <w:r w:rsidR="0071423D" w:rsidRPr="0071423D">
              <w:rPr>
                <w:webHidden/>
              </w:rPr>
              <w:fldChar w:fldCharType="separate"/>
            </w:r>
            <w:r w:rsidR="00D518F0">
              <w:rPr>
                <w:webHidden/>
              </w:rPr>
              <w:t>14</w:t>
            </w:r>
            <w:r w:rsidR="0071423D" w:rsidRPr="0071423D">
              <w:rPr>
                <w:webHidden/>
              </w:rPr>
              <w:fldChar w:fldCharType="end"/>
            </w:r>
          </w:hyperlink>
        </w:p>
        <w:p w:rsidR="0071423D" w:rsidRPr="0071423D" w:rsidRDefault="000E2614" w:rsidP="0071423D">
          <w:pPr>
            <w:pStyle w:val="TOC2"/>
            <w:spacing w:after="0" w:line="288" w:lineRule="auto"/>
            <w:rPr>
              <w:rFonts w:asciiTheme="minorHAnsi" w:eastAsiaTheme="minorEastAsia" w:hAnsiTheme="minorHAnsi" w:cstheme="minorBidi"/>
              <w:spacing w:val="0"/>
            </w:rPr>
          </w:pPr>
          <w:hyperlink w:anchor="_Toc175496192" w:history="1">
            <w:r w:rsidR="0071423D" w:rsidRPr="0071423D">
              <w:rPr>
                <w:rStyle w:val="Hyperlink"/>
                <w:spacing w:val="5"/>
              </w:rPr>
              <w:t>6.</w:t>
            </w:r>
            <w:r w:rsidR="0071423D" w:rsidRPr="0071423D">
              <w:rPr>
                <w:rStyle w:val="Hyperlink"/>
                <w:spacing w:val="-2"/>
              </w:rPr>
              <w:t>1</w:t>
            </w:r>
            <w:r w:rsidR="0071423D" w:rsidRPr="0071423D">
              <w:rPr>
                <w:rStyle w:val="Hyperlink"/>
              </w:rPr>
              <w:t>.</w:t>
            </w:r>
            <w:r w:rsidR="0071423D" w:rsidRPr="0071423D">
              <w:rPr>
                <w:rStyle w:val="Hyperlink"/>
                <w:spacing w:val="7"/>
              </w:rPr>
              <w:t xml:space="preserve"> </w:t>
            </w:r>
            <w:r w:rsidR="0071423D" w:rsidRPr="0071423D">
              <w:rPr>
                <w:rStyle w:val="Hyperlink"/>
                <w:spacing w:val="2"/>
              </w:rPr>
              <w:t>G</w:t>
            </w:r>
            <w:r w:rsidR="0071423D" w:rsidRPr="0071423D">
              <w:rPr>
                <w:rStyle w:val="Hyperlink"/>
              </w:rPr>
              <w:t>i</w:t>
            </w:r>
            <w:r w:rsidR="0071423D" w:rsidRPr="0071423D">
              <w:rPr>
                <w:rStyle w:val="Hyperlink"/>
                <w:spacing w:val="-2"/>
              </w:rPr>
              <w:t>á</w:t>
            </w:r>
            <w:r w:rsidR="0071423D" w:rsidRPr="0071423D">
              <w:rPr>
                <w:rStyle w:val="Hyperlink"/>
              </w:rPr>
              <w:t>m</w:t>
            </w:r>
            <w:r w:rsidR="0071423D" w:rsidRPr="0071423D">
              <w:rPr>
                <w:rStyle w:val="Hyperlink"/>
                <w:spacing w:val="23"/>
              </w:rPr>
              <w:t xml:space="preserve"> </w:t>
            </w:r>
            <w:r w:rsidR="0071423D" w:rsidRPr="0071423D">
              <w:rPr>
                <w:rStyle w:val="Hyperlink"/>
                <w:spacing w:val="3"/>
              </w:rPr>
              <w:t>s</w:t>
            </w:r>
            <w:r w:rsidR="0071423D" w:rsidRPr="0071423D">
              <w:rPr>
                <w:rStyle w:val="Hyperlink"/>
              </w:rPr>
              <w:t>át</w:t>
            </w:r>
            <w:r w:rsidR="0071423D" w:rsidRPr="0071423D">
              <w:rPr>
                <w:rStyle w:val="Hyperlink"/>
                <w:spacing w:val="13"/>
              </w:rPr>
              <w:t xml:space="preserve"> </w:t>
            </w:r>
            <w:r w:rsidR="0071423D" w:rsidRPr="0071423D">
              <w:rPr>
                <w:rStyle w:val="Hyperlink"/>
                <w:spacing w:val="3"/>
              </w:rPr>
              <w:t>m</w:t>
            </w:r>
            <w:r w:rsidR="0071423D" w:rsidRPr="0071423D">
              <w:rPr>
                <w:rStyle w:val="Hyperlink"/>
                <w:spacing w:val="2"/>
              </w:rPr>
              <w:t>ô</w:t>
            </w:r>
            <w:r w:rsidR="0071423D" w:rsidRPr="0071423D">
              <w:rPr>
                <w:rStyle w:val="Hyperlink"/>
              </w:rPr>
              <w:t>i</w:t>
            </w:r>
            <w:r w:rsidR="0071423D" w:rsidRPr="0071423D">
              <w:rPr>
                <w:rStyle w:val="Hyperlink"/>
                <w:spacing w:val="8"/>
              </w:rPr>
              <w:t xml:space="preserve"> </w:t>
            </w:r>
            <w:r w:rsidR="0071423D" w:rsidRPr="0071423D">
              <w:rPr>
                <w:rStyle w:val="Hyperlink"/>
              </w:rPr>
              <w:t>t</w:t>
            </w:r>
            <w:r w:rsidR="0071423D" w:rsidRPr="0071423D">
              <w:rPr>
                <w:rStyle w:val="Hyperlink"/>
                <w:spacing w:val="3"/>
              </w:rPr>
              <w:t>r</w:t>
            </w:r>
            <w:r w:rsidR="0071423D" w:rsidRPr="0071423D">
              <w:rPr>
                <w:rStyle w:val="Hyperlink"/>
                <w:spacing w:val="-2"/>
              </w:rPr>
              <w:t>ư</w:t>
            </w:r>
            <w:r w:rsidR="0071423D" w:rsidRPr="0071423D">
              <w:rPr>
                <w:rStyle w:val="Hyperlink"/>
              </w:rPr>
              <w:t>ờ</w:t>
            </w:r>
            <w:r w:rsidR="0071423D" w:rsidRPr="0071423D">
              <w:rPr>
                <w:rStyle w:val="Hyperlink"/>
                <w:spacing w:val="3"/>
              </w:rPr>
              <w:t>n</w:t>
            </w:r>
            <w:r w:rsidR="0071423D" w:rsidRPr="0071423D">
              <w:rPr>
                <w:rStyle w:val="Hyperlink"/>
              </w:rPr>
              <w:t>g</w:t>
            </w:r>
            <w:r w:rsidR="0071423D" w:rsidRPr="0071423D">
              <w:rPr>
                <w:rStyle w:val="Hyperlink"/>
                <w:spacing w:val="52"/>
              </w:rPr>
              <w:t xml:space="preserve"> </w:t>
            </w:r>
            <w:r w:rsidR="0071423D" w:rsidRPr="0071423D">
              <w:rPr>
                <w:rStyle w:val="Hyperlink"/>
                <w:spacing w:val="-2"/>
              </w:rPr>
              <w:t>t</w:t>
            </w:r>
            <w:r w:rsidR="0071423D" w:rsidRPr="0071423D">
              <w:rPr>
                <w:rStyle w:val="Hyperlink"/>
                <w:spacing w:val="3"/>
              </w:rPr>
              <w:t>r</w:t>
            </w:r>
            <w:r w:rsidR="0071423D" w:rsidRPr="0071423D">
              <w:rPr>
                <w:rStyle w:val="Hyperlink"/>
                <w:spacing w:val="-2"/>
              </w:rPr>
              <w:t>o</w:t>
            </w:r>
            <w:r w:rsidR="0071423D" w:rsidRPr="0071423D">
              <w:rPr>
                <w:rStyle w:val="Hyperlink"/>
                <w:spacing w:val="3"/>
              </w:rPr>
              <w:t>n</w:t>
            </w:r>
            <w:r w:rsidR="0071423D" w:rsidRPr="0071423D">
              <w:rPr>
                <w:rStyle w:val="Hyperlink"/>
              </w:rPr>
              <w:t>g</w:t>
            </w:r>
            <w:r w:rsidR="0071423D" w:rsidRPr="0071423D">
              <w:rPr>
                <w:rStyle w:val="Hyperlink"/>
                <w:spacing w:val="33"/>
              </w:rPr>
              <w:t xml:space="preserve"> </w:t>
            </w:r>
            <w:r w:rsidR="0071423D" w:rsidRPr="0071423D">
              <w:rPr>
                <w:rStyle w:val="Hyperlink"/>
              </w:rPr>
              <w:t>g</w:t>
            </w:r>
            <w:r w:rsidR="0071423D" w:rsidRPr="0071423D">
              <w:rPr>
                <w:rStyle w:val="Hyperlink"/>
                <w:spacing w:val="-2"/>
              </w:rPr>
              <w:t>i</w:t>
            </w:r>
            <w:r w:rsidR="0071423D" w:rsidRPr="0071423D">
              <w:rPr>
                <w:rStyle w:val="Hyperlink"/>
                <w:spacing w:val="2"/>
              </w:rPr>
              <w:t>a</w:t>
            </w:r>
            <w:r w:rsidR="0071423D" w:rsidRPr="0071423D">
              <w:rPr>
                <w:rStyle w:val="Hyperlink"/>
              </w:rPr>
              <w:t>i</w:t>
            </w:r>
            <w:r w:rsidR="0071423D" w:rsidRPr="0071423D">
              <w:rPr>
                <w:rStyle w:val="Hyperlink"/>
                <w:spacing w:val="21"/>
              </w:rPr>
              <w:t xml:space="preserve"> </w:t>
            </w:r>
            <w:r w:rsidR="0071423D" w:rsidRPr="0071423D">
              <w:rPr>
                <w:rStyle w:val="Hyperlink"/>
                <w:spacing w:val="-2"/>
              </w:rPr>
              <w:t>đ</w:t>
            </w:r>
            <w:r w:rsidR="0071423D" w:rsidRPr="0071423D">
              <w:rPr>
                <w:rStyle w:val="Hyperlink"/>
                <w:spacing w:val="2"/>
              </w:rPr>
              <w:t>o</w:t>
            </w:r>
            <w:r w:rsidR="0071423D" w:rsidRPr="0071423D">
              <w:rPr>
                <w:rStyle w:val="Hyperlink"/>
              </w:rPr>
              <w:t>ạn</w:t>
            </w:r>
            <w:r w:rsidR="0071423D" w:rsidRPr="0071423D">
              <w:rPr>
                <w:rStyle w:val="Hyperlink"/>
                <w:spacing w:val="36"/>
              </w:rPr>
              <w:t xml:space="preserve"> </w:t>
            </w:r>
            <w:r w:rsidR="0071423D" w:rsidRPr="0071423D">
              <w:rPr>
                <w:rStyle w:val="Hyperlink"/>
                <w:spacing w:val="-2"/>
              </w:rPr>
              <w:t>x</w:t>
            </w:r>
            <w:r w:rsidR="0071423D" w:rsidRPr="0071423D">
              <w:rPr>
                <w:rStyle w:val="Hyperlink"/>
                <w:spacing w:val="2"/>
              </w:rPr>
              <w:t>â</w:t>
            </w:r>
            <w:r w:rsidR="0071423D" w:rsidRPr="0071423D">
              <w:rPr>
                <w:rStyle w:val="Hyperlink"/>
              </w:rPr>
              <w:t>y</w:t>
            </w:r>
            <w:r w:rsidR="0071423D" w:rsidRPr="0071423D">
              <w:rPr>
                <w:rStyle w:val="Hyperlink"/>
                <w:spacing w:val="5"/>
              </w:rPr>
              <w:t xml:space="preserve"> </w:t>
            </w:r>
            <w:r w:rsidR="0071423D" w:rsidRPr="0071423D">
              <w:rPr>
                <w:rStyle w:val="Hyperlink"/>
                <w:spacing w:val="-2"/>
                <w:w w:val="101"/>
              </w:rPr>
              <w:t>d</w:t>
            </w:r>
            <w:r w:rsidR="0071423D" w:rsidRPr="0071423D">
              <w:rPr>
                <w:rStyle w:val="Hyperlink"/>
                <w:w w:val="112"/>
              </w:rPr>
              <w:t>ựn</w:t>
            </w:r>
            <w:r w:rsidR="0071423D" w:rsidRPr="0071423D">
              <w:rPr>
                <w:rStyle w:val="Hyperlink"/>
                <w:w w:val="101"/>
              </w:rPr>
              <w:t>g</w:t>
            </w:r>
            <w:r w:rsidR="0071423D" w:rsidRPr="0071423D">
              <w:rPr>
                <w:webHidden/>
              </w:rPr>
              <w:tab/>
            </w:r>
            <w:r w:rsidR="0071423D" w:rsidRPr="0071423D">
              <w:rPr>
                <w:webHidden/>
              </w:rPr>
              <w:fldChar w:fldCharType="begin"/>
            </w:r>
            <w:r w:rsidR="0071423D" w:rsidRPr="0071423D">
              <w:rPr>
                <w:webHidden/>
              </w:rPr>
              <w:instrText xml:space="preserve"> PAGEREF _Toc175496192 \h </w:instrText>
            </w:r>
            <w:r w:rsidR="0071423D" w:rsidRPr="0071423D">
              <w:rPr>
                <w:webHidden/>
              </w:rPr>
            </w:r>
            <w:r w:rsidR="0071423D" w:rsidRPr="0071423D">
              <w:rPr>
                <w:webHidden/>
              </w:rPr>
              <w:fldChar w:fldCharType="separate"/>
            </w:r>
            <w:r w:rsidR="00D518F0">
              <w:rPr>
                <w:webHidden/>
              </w:rPr>
              <w:t>14</w:t>
            </w:r>
            <w:r w:rsidR="0071423D" w:rsidRPr="0071423D">
              <w:rPr>
                <w:webHidden/>
              </w:rPr>
              <w:fldChar w:fldCharType="end"/>
            </w:r>
          </w:hyperlink>
        </w:p>
        <w:p w:rsidR="0071423D" w:rsidRPr="0071423D" w:rsidRDefault="000E2614" w:rsidP="0071423D">
          <w:pPr>
            <w:pStyle w:val="TOC2"/>
            <w:spacing w:after="0" w:line="288" w:lineRule="auto"/>
            <w:rPr>
              <w:rFonts w:asciiTheme="minorHAnsi" w:eastAsiaTheme="minorEastAsia" w:hAnsiTheme="minorHAnsi" w:cstheme="minorBidi"/>
              <w:spacing w:val="0"/>
            </w:rPr>
          </w:pPr>
          <w:hyperlink w:anchor="_Toc175496193" w:history="1">
            <w:r w:rsidR="0071423D" w:rsidRPr="0071423D">
              <w:rPr>
                <w:rStyle w:val="Hyperlink"/>
              </w:rPr>
              <w:t>6.2. Giám sát chất lượng môi trường trong giai đoạn vận hành</w:t>
            </w:r>
            <w:r w:rsidR="0071423D" w:rsidRPr="0071423D">
              <w:rPr>
                <w:webHidden/>
              </w:rPr>
              <w:tab/>
            </w:r>
            <w:r w:rsidR="0071423D" w:rsidRPr="0071423D">
              <w:rPr>
                <w:webHidden/>
              </w:rPr>
              <w:fldChar w:fldCharType="begin"/>
            </w:r>
            <w:r w:rsidR="0071423D" w:rsidRPr="0071423D">
              <w:rPr>
                <w:webHidden/>
              </w:rPr>
              <w:instrText xml:space="preserve"> PAGEREF _Toc175496193 \h </w:instrText>
            </w:r>
            <w:r w:rsidR="0071423D" w:rsidRPr="0071423D">
              <w:rPr>
                <w:webHidden/>
              </w:rPr>
            </w:r>
            <w:r w:rsidR="0071423D" w:rsidRPr="0071423D">
              <w:rPr>
                <w:webHidden/>
              </w:rPr>
              <w:fldChar w:fldCharType="separate"/>
            </w:r>
            <w:r w:rsidR="00D518F0">
              <w:rPr>
                <w:webHidden/>
              </w:rPr>
              <w:t>15</w:t>
            </w:r>
            <w:r w:rsidR="0071423D" w:rsidRPr="0071423D">
              <w:rPr>
                <w:webHidden/>
              </w:rPr>
              <w:fldChar w:fldCharType="end"/>
            </w:r>
          </w:hyperlink>
        </w:p>
        <w:p w:rsidR="0004775E" w:rsidRPr="00570A64" w:rsidRDefault="0004775E" w:rsidP="0071423D">
          <w:pPr>
            <w:spacing w:line="288" w:lineRule="auto"/>
            <w:rPr>
              <w:sz w:val="26"/>
              <w:szCs w:val="26"/>
            </w:rPr>
          </w:pPr>
          <w:r w:rsidRPr="00570A64">
            <w:rPr>
              <w:bCs/>
              <w:noProof/>
              <w:sz w:val="26"/>
              <w:szCs w:val="26"/>
            </w:rPr>
            <w:fldChar w:fldCharType="end"/>
          </w:r>
        </w:p>
      </w:sdtContent>
    </w:sdt>
    <w:p w:rsidR="0071423D" w:rsidRDefault="0071423D" w:rsidP="003F3E9D">
      <w:pPr>
        <w:jc w:val="center"/>
        <w:rPr>
          <w:b/>
          <w:spacing w:val="2"/>
          <w:sz w:val="26"/>
          <w:szCs w:val="26"/>
        </w:rPr>
      </w:pPr>
    </w:p>
    <w:p w:rsidR="0071423D" w:rsidRPr="0071423D" w:rsidRDefault="0071423D" w:rsidP="0071423D">
      <w:pPr>
        <w:rPr>
          <w:sz w:val="26"/>
          <w:szCs w:val="26"/>
        </w:rPr>
      </w:pPr>
    </w:p>
    <w:p w:rsidR="0071423D" w:rsidRPr="0071423D" w:rsidRDefault="0071423D" w:rsidP="0071423D">
      <w:pPr>
        <w:rPr>
          <w:sz w:val="26"/>
          <w:szCs w:val="26"/>
        </w:rPr>
      </w:pPr>
    </w:p>
    <w:p w:rsidR="0071423D" w:rsidRPr="0071423D" w:rsidRDefault="0071423D" w:rsidP="0071423D">
      <w:pPr>
        <w:rPr>
          <w:sz w:val="26"/>
          <w:szCs w:val="26"/>
        </w:rPr>
      </w:pPr>
    </w:p>
    <w:p w:rsidR="0071423D" w:rsidRPr="0071423D" w:rsidRDefault="0071423D" w:rsidP="0071423D">
      <w:pPr>
        <w:rPr>
          <w:sz w:val="26"/>
          <w:szCs w:val="26"/>
        </w:rPr>
      </w:pPr>
    </w:p>
    <w:p w:rsidR="0071423D" w:rsidRPr="0071423D" w:rsidRDefault="0071423D" w:rsidP="0071423D">
      <w:pPr>
        <w:rPr>
          <w:sz w:val="26"/>
          <w:szCs w:val="26"/>
        </w:rPr>
      </w:pPr>
    </w:p>
    <w:p w:rsidR="0071423D" w:rsidRPr="0071423D" w:rsidRDefault="0071423D" w:rsidP="0071423D">
      <w:pPr>
        <w:rPr>
          <w:sz w:val="26"/>
          <w:szCs w:val="26"/>
        </w:rPr>
      </w:pPr>
    </w:p>
    <w:p w:rsidR="0071423D" w:rsidRPr="0071423D" w:rsidRDefault="0071423D" w:rsidP="0071423D">
      <w:pPr>
        <w:rPr>
          <w:sz w:val="26"/>
          <w:szCs w:val="26"/>
        </w:rPr>
      </w:pPr>
    </w:p>
    <w:p w:rsidR="0071423D" w:rsidRPr="0071423D" w:rsidRDefault="0071423D" w:rsidP="0071423D">
      <w:pPr>
        <w:rPr>
          <w:sz w:val="26"/>
          <w:szCs w:val="26"/>
        </w:rPr>
      </w:pPr>
    </w:p>
    <w:p w:rsidR="0071423D" w:rsidRPr="0071423D" w:rsidRDefault="0071423D" w:rsidP="0071423D">
      <w:pPr>
        <w:rPr>
          <w:sz w:val="26"/>
          <w:szCs w:val="26"/>
        </w:rPr>
      </w:pPr>
    </w:p>
    <w:p w:rsidR="0071423D" w:rsidRPr="0071423D" w:rsidRDefault="0071423D" w:rsidP="0071423D">
      <w:pPr>
        <w:rPr>
          <w:sz w:val="26"/>
          <w:szCs w:val="26"/>
        </w:rPr>
      </w:pPr>
    </w:p>
    <w:p w:rsidR="0071423D" w:rsidRPr="0071423D" w:rsidRDefault="0071423D" w:rsidP="0071423D">
      <w:pPr>
        <w:rPr>
          <w:sz w:val="26"/>
          <w:szCs w:val="26"/>
        </w:rPr>
      </w:pPr>
    </w:p>
    <w:p w:rsidR="0071423D" w:rsidRPr="0071423D" w:rsidRDefault="0071423D" w:rsidP="0071423D">
      <w:pPr>
        <w:rPr>
          <w:sz w:val="26"/>
          <w:szCs w:val="26"/>
        </w:rPr>
      </w:pPr>
    </w:p>
    <w:p w:rsidR="0071423D" w:rsidRDefault="0071423D" w:rsidP="003F3E9D">
      <w:pPr>
        <w:jc w:val="center"/>
        <w:rPr>
          <w:sz w:val="26"/>
          <w:szCs w:val="26"/>
        </w:rPr>
      </w:pPr>
    </w:p>
    <w:p w:rsidR="0071423D" w:rsidRDefault="0071423D" w:rsidP="003F3E9D">
      <w:pPr>
        <w:jc w:val="center"/>
        <w:rPr>
          <w:sz w:val="26"/>
          <w:szCs w:val="26"/>
        </w:rPr>
      </w:pPr>
    </w:p>
    <w:p w:rsidR="0004775E" w:rsidRPr="00562493" w:rsidRDefault="0004775E" w:rsidP="003F3E9D">
      <w:pPr>
        <w:jc w:val="center"/>
        <w:rPr>
          <w:b/>
          <w:sz w:val="26"/>
          <w:szCs w:val="26"/>
        </w:rPr>
      </w:pPr>
      <w:r w:rsidRPr="0071423D">
        <w:rPr>
          <w:sz w:val="26"/>
          <w:szCs w:val="26"/>
        </w:rPr>
        <w:br w:type="page"/>
      </w:r>
      <w:r w:rsidRPr="00562493">
        <w:rPr>
          <w:b/>
          <w:sz w:val="26"/>
          <w:szCs w:val="26"/>
        </w:rPr>
        <w:lastRenderedPageBreak/>
        <w:t>DANH MỤC CÁC TỪ VÀ CÁC KÝ HIỆU VIẾT TẮT</w:t>
      </w:r>
    </w:p>
    <w:p w:rsidR="00F915F3" w:rsidRPr="00562493" w:rsidRDefault="00F915F3" w:rsidP="0004775E">
      <w:pPr>
        <w:jc w:val="center"/>
        <w:rPr>
          <w:b/>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186"/>
      </w:tblGrid>
      <w:tr w:rsidR="0004775E" w:rsidRPr="00562493" w:rsidTr="00A94F04">
        <w:trPr>
          <w:jc w:val="center"/>
        </w:trPr>
        <w:tc>
          <w:tcPr>
            <w:tcW w:w="2875" w:type="dxa"/>
          </w:tcPr>
          <w:p w:rsidR="0004775E" w:rsidRPr="00562493" w:rsidRDefault="0004775E" w:rsidP="007C052E">
            <w:pPr>
              <w:spacing w:before="40" w:after="40"/>
              <w:ind w:firstLine="795"/>
              <w:rPr>
                <w:sz w:val="26"/>
                <w:szCs w:val="26"/>
              </w:rPr>
            </w:pPr>
            <w:r w:rsidRPr="00562493">
              <w:rPr>
                <w:sz w:val="26"/>
                <w:szCs w:val="26"/>
              </w:rPr>
              <w:t>BOD</w:t>
            </w:r>
            <w:r w:rsidRPr="00562493">
              <w:rPr>
                <w:sz w:val="26"/>
                <w:szCs w:val="26"/>
                <w:vertAlign w:val="subscript"/>
              </w:rPr>
              <w:t>5</w:t>
            </w:r>
          </w:p>
        </w:tc>
        <w:tc>
          <w:tcPr>
            <w:tcW w:w="6186" w:type="dxa"/>
          </w:tcPr>
          <w:p w:rsidR="0004775E" w:rsidRPr="00562493" w:rsidRDefault="0004775E" w:rsidP="007C052E">
            <w:pPr>
              <w:spacing w:before="40" w:after="40"/>
              <w:rPr>
                <w:sz w:val="26"/>
                <w:szCs w:val="26"/>
              </w:rPr>
            </w:pPr>
            <w:r w:rsidRPr="00562493">
              <w:rPr>
                <w:sz w:val="26"/>
                <w:szCs w:val="26"/>
              </w:rPr>
              <w:t>: Nhu cầu oxy sinh học trong 5 ngày</w:t>
            </w:r>
          </w:p>
        </w:tc>
      </w:tr>
      <w:tr w:rsidR="0004775E" w:rsidRPr="00562493" w:rsidTr="00A94F04">
        <w:trPr>
          <w:jc w:val="center"/>
        </w:trPr>
        <w:tc>
          <w:tcPr>
            <w:tcW w:w="2875" w:type="dxa"/>
          </w:tcPr>
          <w:p w:rsidR="0004775E" w:rsidRPr="00562493" w:rsidRDefault="0004775E" w:rsidP="007C052E">
            <w:pPr>
              <w:spacing w:before="40" w:after="40"/>
              <w:ind w:firstLine="795"/>
              <w:rPr>
                <w:sz w:val="26"/>
                <w:szCs w:val="26"/>
              </w:rPr>
            </w:pPr>
            <w:r w:rsidRPr="00562493">
              <w:rPr>
                <w:sz w:val="26"/>
                <w:szCs w:val="26"/>
              </w:rPr>
              <w:t>BTNMT</w:t>
            </w:r>
          </w:p>
        </w:tc>
        <w:tc>
          <w:tcPr>
            <w:tcW w:w="6186" w:type="dxa"/>
          </w:tcPr>
          <w:p w:rsidR="0004775E" w:rsidRPr="00562493" w:rsidRDefault="0004775E" w:rsidP="007C052E">
            <w:pPr>
              <w:spacing w:before="40" w:after="40"/>
              <w:rPr>
                <w:sz w:val="26"/>
                <w:szCs w:val="26"/>
              </w:rPr>
            </w:pPr>
            <w:r w:rsidRPr="00562493">
              <w:rPr>
                <w:sz w:val="26"/>
                <w:szCs w:val="26"/>
              </w:rPr>
              <w:t>: Bộ tài nguyên và Môi trường</w:t>
            </w:r>
          </w:p>
        </w:tc>
      </w:tr>
      <w:tr w:rsidR="007C052E" w:rsidRPr="00562493" w:rsidTr="00A94F04">
        <w:trPr>
          <w:jc w:val="center"/>
        </w:trPr>
        <w:tc>
          <w:tcPr>
            <w:tcW w:w="2875" w:type="dxa"/>
          </w:tcPr>
          <w:p w:rsidR="007C052E" w:rsidRPr="00562493" w:rsidRDefault="007C052E" w:rsidP="007C052E">
            <w:pPr>
              <w:spacing w:before="40" w:after="40"/>
              <w:ind w:firstLine="795"/>
              <w:rPr>
                <w:sz w:val="26"/>
                <w:szCs w:val="26"/>
              </w:rPr>
            </w:pPr>
            <w:r w:rsidRPr="00562493">
              <w:rPr>
                <w:sz w:val="26"/>
                <w:szCs w:val="26"/>
              </w:rPr>
              <w:t>BGTVT</w:t>
            </w:r>
          </w:p>
        </w:tc>
        <w:tc>
          <w:tcPr>
            <w:tcW w:w="6186" w:type="dxa"/>
          </w:tcPr>
          <w:p w:rsidR="007C052E" w:rsidRPr="00562493" w:rsidRDefault="007C052E" w:rsidP="007C052E">
            <w:pPr>
              <w:spacing w:before="40" w:after="40"/>
              <w:rPr>
                <w:sz w:val="26"/>
                <w:szCs w:val="26"/>
              </w:rPr>
            </w:pPr>
            <w:r w:rsidRPr="00562493">
              <w:rPr>
                <w:sz w:val="26"/>
                <w:szCs w:val="26"/>
              </w:rPr>
              <w:t>: Bộ giao thông vận tải</w:t>
            </w:r>
          </w:p>
        </w:tc>
      </w:tr>
      <w:tr w:rsidR="007C052E" w:rsidRPr="00562493" w:rsidTr="00A94F04">
        <w:trPr>
          <w:jc w:val="center"/>
        </w:trPr>
        <w:tc>
          <w:tcPr>
            <w:tcW w:w="2875" w:type="dxa"/>
          </w:tcPr>
          <w:p w:rsidR="007C052E" w:rsidRPr="00562493" w:rsidRDefault="007C052E" w:rsidP="007C052E">
            <w:pPr>
              <w:spacing w:before="40" w:after="40"/>
              <w:ind w:firstLine="795"/>
              <w:rPr>
                <w:sz w:val="26"/>
                <w:szCs w:val="26"/>
              </w:rPr>
            </w:pPr>
            <w:r w:rsidRPr="00562493">
              <w:rPr>
                <w:sz w:val="26"/>
                <w:szCs w:val="26"/>
              </w:rPr>
              <w:t>BTCT</w:t>
            </w:r>
          </w:p>
        </w:tc>
        <w:tc>
          <w:tcPr>
            <w:tcW w:w="6186" w:type="dxa"/>
          </w:tcPr>
          <w:p w:rsidR="007C052E" w:rsidRPr="00562493" w:rsidRDefault="007C052E" w:rsidP="007C052E">
            <w:pPr>
              <w:spacing w:before="40" w:after="40"/>
              <w:rPr>
                <w:sz w:val="26"/>
                <w:szCs w:val="26"/>
              </w:rPr>
            </w:pPr>
            <w:r w:rsidRPr="00562493">
              <w:rPr>
                <w:sz w:val="26"/>
                <w:szCs w:val="26"/>
              </w:rPr>
              <w:t>: Bê tông cốt thép</w:t>
            </w:r>
          </w:p>
        </w:tc>
      </w:tr>
      <w:tr w:rsidR="007C052E" w:rsidRPr="00562493" w:rsidTr="00A94F04">
        <w:trPr>
          <w:jc w:val="center"/>
        </w:trPr>
        <w:tc>
          <w:tcPr>
            <w:tcW w:w="2875" w:type="dxa"/>
          </w:tcPr>
          <w:p w:rsidR="007C052E" w:rsidRPr="00562493" w:rsidRDefault="007C052E" w:rsidP="007C052E">
            <w:pPr>
              <w:spacing w:before="40" w:after="40"/>
              <w:ind w:firstLine="795"/>
              <w:rPr>
                <w:sz w:val="26"/>
                <w:szCs w:val="26"/>
              </w:rPr>
            </w:pPr>
            <w:r w:rsidRPr="00562493">
              <w:rPr>
                <w:sz w:val="26"/>
                <w:szCs w:val="26"/>
              </w:rPr>
              <w:t>BTXM</w:t>
            </w:r>
          </w:p>
        </w:tc>
        <w:tc>
          <w:tcPr>
            <w:tcW w:w="6186" w:type="dxa"/>
          </w:tcPr>
          <w:p w:rsidR="007C052E" w:rsidRPr="00562493" w:rsidRDefault="007C052E" w:rsidP="0071423D">
            <w:pPr>
              <w:tabs>
                <w:tab w:val="left" w:pos="3972"/>
              </w:tabs>
              <w:spacing w:before="40" w:after="40"/>
              <w:rPr>
                <w:sz w:val="26"/>
                <w:szCs w:val="26"/>
              </w:rPr>
            </w:pPr>
            <w:r w:rsidRPr="00562493">
              <w:rPr>
                <w:sz w:val="26"/>
                <w:szCs w:val="26"/>
              </w:rPr>
              <w:t>: Bê tông xi măng</w:t>
            </w:r>
            <w:r w:rsidR="0071423D">
              <w:rPr>
                <w:sz w:val="26"/>
                <w:szCs w:val="26"/>
              </w:rPr>
              <w:tab/>
            </w:r>
          </w:p>
        </w:tc>
      </w:tr>
      <w:tr w:rsidR="007C052E" w:rsidRPr="00562493" w:rsidTr="00A94F04">
        <w:trPr>
          <w:jc w:val="center"/>
        </w:trPr>
        <w:tc>
          <w:tcPr>
            <w:tcW w:w="2875" w:type="dxa"/>
          </w:tcPr>
          <w:p w:rsidR="007C052E" w:rsidRPr="00562493" w:rsidRDefault="007C052E" w:rsidP="007C052E">
            <w:pPr>
              <w:spacing w:before="40" w:after="40"/>
              <w:ind w:firstLine="795"/>
              <w:rPr>
                <w:sz w:val="26"/>
                <w:szCs w:val="26"/>
              </w:rPr>
            </w:pPr>
            <w:r w:rsidRPr="00562493">
              <w:rPr>
                <w:sz w:val="26"/>
                <w:szCs w:val="26"/>
              </w:rPr>
              <w:t>ATGT</w:t>
            </w:r>
          </w:p>
        </w:tc>
        <w:tc>
          <w:tcPr>
            <w:tcW w:w="6186" w:type="dxa"/>
          </w:tcPr>
          <w:p w:rsidR="007C052E" w:rsidRPr="00562493" w:rsidRDefault="007C052E" w:rsidP="007C052E">
            <w:pPr>
              <w:spacing w:before="40" w:after="40"/>
              <w:rPr>
                <w:sz w:val="26"/>
                <w:szCs w:val="26"/>
              </w:rPr>
            </w:pPr>
            <w:r w:rsidRPr="00562493">
              <w:rPr>
                <w:sz w:val="26"/>
                <w:szCs w:val="26"/>
              </w:rPr>
              <w:t>: An toàn giao thông</w:t>
            </w:r>
          </w:p>
        </w:tc>
      </w:tr>
      <w:tr w:rsidR="0004775E" w:rsidRPr="00562493" w:rsidTr="00A94F04">
        <w:trPr>
          <w:jc w:val="center"/>
        </w:trPr>
        <w:tc>
          <w:tcPr>
            <w:tcW w:w="2875" w:type="dxa"/>
          </w:tcPr>
          <w:p w:rsidR="0004775E" w:rsidRPr="00562493" w:rsidRDefault="0004775E" w:rsidP="007C052E">
            <w:pPr>
              <w:spacing w:before="40" w:after="40"/>
              <w:ind w:firstLine="795"/>
              <w:rPr>
                <w:sz w:val="26"/>
                <w:szCs w:val="26"/>
              </w:rPr>
            </w:pPr>
            <w:r w:rsidRPr="00562493">
              <w:rPr>
                <w:sz w:val="26"/>
                <w:szCs w:val="26"/>
              </w:rPr>
              <w:t>CTNH</w:t>
            </w:r>
          </w:p>
        </w:tc>
        <w:tc>
          <w:tcPr>
            <w:tcW w:w="6186" w:type="dxa"/>
          </w:tcPr>
          <w:p w:rsidR="0004775E" w:rsidRPr="00562493" w:rsidRDefault="0004775E" w:rsidP="007C052E">
            <w:pPr>
              <w:spacing w:before="40" w:after="40"/>
              <w:rPr>
                <w:sz w:val="26"/>
                <w:szCs w:val="26"/>
              </w:rPr>
            </w:pPr>
            <w:r w:rsidRPr="00562493">
              <w:rPr>
                <w:sz w:val="26"/>
                <w:szCs w:val="26"/>
              </w:rPr>
              <w:t>: Chất thải nguy hại</w:t>
            </w:r>
          </w:p>
        </w:tc>
      </w:tr>
      <w:tr w:rsidR="0004775E" w:rsidRPr="00562493" w:rsidTr="00A94F04">
        <w:trPr>
          <w:jc w:val="center"/>
        </w:trPr>
        <w:tc>
          <w:tcPr>
            <w:tcW w:w="2875" w:type="dxa"/>
          </w:tcPr>
          <w:p w:rsidR="0004775E" w:rsidRPr="00562493" w:rsidRDefault="0004775E" w:rsidP="007C052E">
            <w:pPr>
              <w:spacing w:before="40" w:after="40"/>
              <w:ind w:firstLine="795"/>
              <w:rPr>
                <w:sz w:val="26"/>
                <w:szCs w:val="26"/>
              </w:rPr>
            </w:pPr>
            <w:r w:rsidRPr="00562493">
              <w:rPr>
                <w:sz w:val="26"/>
                <w:szCs w:val="26"/>
              </w:rPr>
              <w:t>CTR</w:t>
            </w:r>
          </w:p>
        </w:tc>
        <w:tc>
          <w:tcPr>
            <w:tcW w:w="6186" w:type="dxa"/>
          </w:tcPr>
          <w:p w:rsidR="0004775E" w:rsidRPr="00562493" w:rsidRDefault="0004775E" w:rsidP="007C052E">
            <w:pPr>
              <w:spacing w:before="40" w:after="40"/>
              <w:rPr>
                <w:sz w:val="26"/>
                <w:szCs w:val="26"/>
              </w:rPr>
            </w:pPr>
            <w:r w:rsidRPr="00562493">
              <w:rPr>
                <w:sz w:val="26"/>
                <w:szCs w:val="26"/>
              </w:rPr>
              <w:t>: Chất thải rắn</w:t>
            </w:r>
          </w:p>
        </w:tc>
      </w:tr>
      <w:tr w:rsidR="007C052E" w:rsidRPr="00562493" w:rsidTr="00A94F04">
        <w:trPr>
          <w:jc w:val="center"/>
        </w:trPr>
        <w:tc>
          <w:tcPr>
            <w:tcW w:w="2875" w:type="dxa"/>
          </w:tcPr>
          <w:p w:rsidR="007C052E" w:rsidRPr="00562493" w:rsidRDefault="007C052E" w:rsidP="007C052E">
            <w:pPr>
              <w:spacing w:before="40" w:after="40"/>
              <w:ind w:firstLine="795"/>
              <w:rPr>
                <w:sz w:val="26"/>
                <w:szCs w:val="26"/>
              </w:rPr>
            </w:pPr>
            <w:r w:rsidRPr="00562493">
              <w:rPr>
                <w:sz w:val="26"/>
                <w:szCs w:val="26"/>
              </w:rPr>
              <w:t>ĐH</w:t>
            </w:r>
          </w:p>
        </w:tc>
        <w:tc>
          <w:tcPr>
            <w:tcW w:w="6186" w:type="dxa"/>
          </w:tcPr>
          <w:p w:rsidR="007C052E" w:rsidRPr="00562493" w:rsidRDefault="007C052E" w:rsidP="007C052E">
            <w:pPr>
              <w:spacing w:before="40" w:after="40"/>
              <w:rPr>
                <w:sz w:val="26"/>
                <w:szCs w:val="26"/>
              </w:rPr>
            </w:pPr>
            <w:r w:rsidRPr="00562493">
              <w:rPr>
                <w:sz w:val="26"/>
                <w:szCs w:val="26"/>
              </w:rPr>
              <w:t>: Đường huyện</w:t>
            </w:r>
          </w:p>
        </w:tc>
      </w:tr>
      <w:tr w:rsidR="0004775E" w:rsidRPr="00562493" w:rsidTr="00A94F04">
        <w:trPr>
          <w:jc w:val="center"/>
        </w:trPr>
        <w:tc>
          <w:tcPr>
            <w:tcW w:w="2875" w:type="dxa"/>
          </w:tcPr>
          <w:p w:rsidR="0004775E" w:rsidRPr="00562493" w:rsidRDefault="0004775E" w:rsidP="007C052E">
            <w:pPr>
              <w:spacing w:before="40" w:after="40"/>
              <w:ind w:firstLine="795"/>
              <w:rPr>
                <w:sz w:val="26"/>
                <w:szCs w:val="26"/>
              </w:rPr>
            </w:pPr>
            <w:r w:rsidRPr="00562493">
              <w:rPr>
                <w:sz w:val="26"/>
                <w:szCs w:val="26"/>
              </w:rPr>
              <w:t>ĐTM</w:t>
            </w:r>
          </w:p>
        </w:tc>
        <w:tc>
          <w:tcPr>
            <w:tcW w:w="6186" w:type="dxa"/>
          </w:tcPr>
          <w:p w:rsidR="0004775E" w:rsidRPr="00562493" w:rsidRDefault="0004775E" w:rsidP="007C052E">
            <w:pPr>
              <w:spacing w:before="40" w:after="40"/>
              <w:rPr>
                <w:sz w:val="26"/>
                <w:szCs w:val="26"/>
              </w:rPr>
            </w:pPr>
            <w:r w:rsidRPr="00562493">
              <w:rPr>
                <w:sz w:val="26"/>
                <w:szCs w:val="26"/>
              </w:rPr>
              <w:t>: Đánh giá tác động môi trường</w:t>
            </w:r>
          </w:p>
        </w:tc>
      </w:tr>
      <w:tr w:rsidR="007C052E" w:rsidRPr="00562493" w:rsidTr="00A94F04">
        <w:trPr>
          <w:jc w:val="center"/>
        </w:trPr>
        <w:tc>
          <w:tcPr>
            <w:tcW w:w="2875" w:type="dxa"/>
          </w:tcPr>
          <w:p w:rsidR="007C052E" w:rsidRPr="00562493" w:rsidRDefault="007C052E" w:rsidP="007C052E">
            <w:pPr>
              <w:spacing w:before="40" w:after="40"/>
              <w:ind w:firstLine="795"/>
              <w:rPr>
                <w:sz w:val="26"/>
                <w:szCs w:val="26"/>
              </w:rPr>
            </w:pPr>
            <w:r w:rsidRPr="00562493">
              <w:rPr>
                <w:sz w:val="26"/>
                <w:szCs w:val="26"/>
              </w:rPr>
              <w:t>ĐT</w:t>
            </w:r>
          </w:p>
        </w:tc>
        <w:tc>
          <w:tcPr>
            <w:tcW w:w="6186" w:type="dxa"/>
          </w:tcPr>
          <w:p w:rsidR="007C052E" w:rsidRPr="00562493" w:rsidRDefault="007C052E" w:rsidP="007C052E">
            <w:pPr>
              <w:spacing w:before="40" w:after="40"/>
              <w:rPr>
                <w:sz w:val="26"/>
                <w:szCs w:val="26"/>
              </w:rPr>
            </w:pPr>
            <w:r w:rsidRPr="00562493">
              <w:rPr>
                <w:sz w:val="26"/>
                <w:szCs w:val="26"/>
              </w:rPr>
              <w:t>: Đường tỉnh</w:t>
            </w:r>
          </w:p>
        </w:tc>
      </w:tr>
      <w:tr w:rsidR="0004775E" w:rsidRPr="00562493" w:rsidTr="00A94F04">
        <w:trPr>
          <w:trHeight w:val="557"/>
          <w:jc w:val="center"/>
        </w:trPr>
        <w:tc>
          <w:tcPr>
            <w:tcW w:w="2875" w:type="dxa"/>
          </w:tcPr>
          <w:p w:rsidR="0004775E" w:rsidRPr="00562493" w:rsidRDefault="0004775E" w:rsidP="007C052E">
            <w:pPr>
              <w:spacing w:before="40" w:after="40"/>
              <w:ind w:firstLine="795"/>
              <w:rPr>
                <w:sz w:val="26"/>
                <w:szCs w:val="26"/>
              </w:rPr>
            </w:pPr>
            <w:r w:rsidRPr="00562493">
              <w:rPr>
                <w:sz w:val="26"/>
                <w:szCs w:val="26"/>
              </w:rPr>
              <w:t>HĐND</w:t>
            </w:r>
          </w:p>
        </w:tc>
        <w:tc>
          <w:tcPr>
            <w:tcW w:w="6186" w:type="dxa"/>
          </w:tcPr>
          <w:p w:rsidR="0004775E" w:rsidRPr="00562493" w:rsidRDefault="0004775E" w:rsidP="007C052E">
            <w:pPr>
              <w:spacing w:before="40" w:after="40"/>
              <w:rPr>
                <w:sz w:val="26"/>
                <w:szCs w:val="26"/>
              </w:rPr>
            </w:pPr>
            <w:r w:rsidRPr="00562493">
              <w:rPr>
                <w:sz w:val="26"/>
                <w:szCs w:val="26"/>
              </w:rPr>
              <w:t>: Hội đồng nhân dân</w:t>
            </w:r>
          </w:p>
        </w:tc>
      </w:tr>
      <w:tr w:rsidR="0004775E" w:rsidRPr="00562493" w:rsidTr="00A94F04">
        <w:trPr>
          <w:jc w:val="center"/>
        </w:trPr>
        <w:tc>
          <w:tcPr>
            <w:tcW w:w="2875" w:type="dxa"/>
          </w:tcPr>
          <w:p w:rsidR="0004775E" w:rsidRPr="00562493" w:rsidRDefault="0004775E" w:rsidP="007C052E">
            <w:pPr>
              <w:spacing w:before="40" w:after="40"/>
              <w:ind w:firstLine="795"/>
              <w:rPr>
                <w:sz w:val="26"/>
                <w:szCs w:val="26"/>
              </w:rPr>
            </w:pPr>
            <w:r w:rsidRPr="00562493">
              <w:rPr>
                <w:sz w:val="26"/>
                <w:szCs w:val="26"/>
              </w:rPr>
              <w:t>QCVN</w:t>
            </w:r>
          </w:p>
        </w:tc>
        <w:tc>
          <w:tcPr>
            <w:tcW w:w="6186" w:type="dxa"/>
          </w:tcPr>
          <w:p w:rsidR="0004775E" w:rsidRPr="00562493" w:rsidRDefault="0004775E" w:rsidP="007C052E">
            <w:pPr>
              <w:spacing w:before="40" w:after="40"/>
              <w:rPr>
                <w:sz w:val="26"/>
                <w:szCs w:val="26"/>
              </w:rPr>
            </w:pPr>
            <w:r w:rsidRPr="00562493">
              <w:rPr>
                <w:sz w:val="26"/>
                <w:szCs w:val="26"/>
              </w:rPr>
              <w:t>: Quy chuẩn kỹ thuật Việt Nam</w:t>
            </w:r>
          </w:p>
        </w:tc>
      </w:tr>
      <w:tr w:rsidR="0004775E" w:rsidRPr="00562493" w:rsidTr="00A94F04">
        <w:trPr>
          <w:jc w:val="center"/>
        </w:trPr>
        <w:tc>
          <w:tcPr>
            <w:tcW w:w="2875" w:type="dxa"/>
          </w:tcPr>
          <w:p w:rsidR="0004775E" w:rsidRPr="00562493" w:rsidRDefault="0004775E" w:rsidP="007C052E">
            <w:pPr>
              <w:spacing w:before="40" w:after="40"/>
              <w:ind w:firstLine="795"/>
              <w:rPr>
                <w:sz w:val="26"/>
                <w:szCs w:val="26"/>
              </w:rPr>
            </w:pPr>
            <w:r w:rsidRPr="00562493">
              <w:rPr>
                <w:sz w:val="26"/>
                <w:szCs w:val="26"/>
              </w:rPr>
              <w:t>QLDA</w:t>
            </w:r>
          </w:p>
        </w:tc>
        <w:tc>
          <w:tcPr>
            <w:tcW w:w="6186" w:type="dxa"/>
          </w:tcPr>
          <w:p w:rsidR="0004775E" w:rsidRPr="00562493" w:rsidRDefault="0004775E" w:rsidP="007C052E">
            <w:pPr>
              <w:spacing w:before="40" w:after="40"/>
              <w:rPr>
                <w:sz w:val="26"/>
                <w:szCs w:val="26"/>
              </w:rPr>
            </w:pPr>
            <w:r w:rsidRPr="00562493">
              <w:rPr>
                <w:sz w:val="26"/>
                <w:szCs w:val="26"/>
              </w:rPr>
              <w:t>: Quản lý dự án</w:t>
            </w:r>
          </w:p>
        </w:tc>
      </w:tr>
      <w:tr w:rsidR="0004775E" w:rsidRPr="00562493" w:rsidTr="00A94F04">
        <w:trPr>
          <w:jc w:val="center"/>
        </w:trPr>
        <w:tc>
          <w:tcPr>
            <w:tcW w:w="2875" w:type="dxa"/>
          </w:tcPr>
          <w:p w:rsidR="0004775E" w:rsidRPr="00562493" w:rsidRDefault="0004775E" w:rsidP="007C052E">
            <w:pPr>
              <w:spacing w:before="40" w:after="40"/>
              <w:ind w:firstLine="795"/>
              <w:rPr>
                <w:sz w:val="26"/>
                <w:szCs w:val="26"/>
              </w:rPr>
            </w:pPr>
            <w:r w:rsidRPr="00562493">
              <w:rPr>
                <w:sz w:val="26"/>
                <w:szCs w:val="26"/>
              </w:rPr>
              <w:t>NĐ-CP</w:t>
            </w:r>
          </w:p>
        </w:tc>
        <w:tc>
          <w:tcPr>
            <w:tcW w:w="6186" w:type="dxa"/>
          </w:tcPr>
          <w:p w:rsidR="0004775E" w:rsidRPr="00562493" w:rsidRDefault="0004775E" w:rsidP="007C052E">
            <w:pPr>
              <w:spacing w:before="40" w:after="40"/>
              <w:rPr>
                <w:sz w:val="26"/>
                <w:szCs w:val="26"/>
              </w:rPr>
            </w:pPr>
            <w:r w:rsidRPr="00562493">
              <w:rPr>
                <w:sz w:val="26"/>
                <w:szCs w:val="26"/>
              </w:rPr>
              <w:t>: Nghị định chính phủ</w:t>
            </w:r>
          </w:p>
        </w:tc>
      </w:tr>
      <w:tr w:rsidR="0004775E" w:rsidRPr="00562493" w:rsidTr="00A94F04">
        <w:trPr>
          <w:jc w:val="center"/>
        </w:trPr>
        <w:tc>
          <w:tcPr>
            <w:tcW w:w="2875" w:type="dxa"/>
          </w:tcPr>
          <w:p w:rsidR="0004775E" w:rsidRPr="00562493" w:rsidRDefault="0004775E" w:rsidP="007C052E">
            <w:pPr>
              <w:spacing w:before="40" w:after="40"/>
              <w:ind w:firstLine="795"/>
              <w:rPr>
                <w:sz w:val="26"/>
                <w:szCs w:val="26"/>
              </w:rPr>
            </w:pPr>
            <w:r w:rsidRPr="00562493">
              <w:rPr>
                <w:sz w:val="26"/>
                <w:szCs w:val="26"/>
              </w:rPr>
              <w:t>NQ</w:t>
            </w:r>
          </w:p>
        </w:tc>
        <w:tc>
          <w:tcPr>
            <w:tcW w:w="6186" w:type="dxa"/>
          </w:tcPr>
          <w:p w:rsidR="0004775E" w:rsidRPr="00562493" w:rsidRDefault="0004775E" w:rsidP="007C052E">
            <w:pPr>
              <w:spacing w:before="40" w:after="40"/>
              <w:rPr>
                <w:sz w:val="26"/>
                <w:szCs w:val="26"/>
              </w:rPr>
            </w:pPr>
            <w:r w:rsidRPr="00562493">
              <w:rPr>
                <w:sz w:val="26"/>
                <w:szCs w:val="26"/>
              </w:rPr>
              <w:t>: Nghị quyết</w:t>
            </w:r>
          </w:p>
        </w:tc>
      </w:tr>
      <w:tr w:rsidR="0004775E" w:rsidRPr="00562493" w:rsidTr="00A94F04">
        <w:trPr>
          <w:jc w:val="center"/>
        </w:trPr>
        <w:tc>
          <w:tcPr>
            <w:tcW w:w="2875" w:type="dxa"/>
          </w:tcPr>
          <w:p w:rsidR="0004775E" w:rsidRPr="00562493" w:rsidRDefault="0004775E" w:rsidP="007C052E">
            <w:pPr>
              <w:spacing w:before="40" w:after="40"/>
              <w:ind w:firstLine="795"/>
              <w:rPr>
                <w:sz w:val="26"/>
                <w:szCs w:val="26"/>
              </w:rPr>
            </w:pPr>
            <w:r w:rsidRPr="00562493">
              <w:rPr>
                <w:sz w:val="26"/>
                <w:szCs w:val="26"/>
              </w:rPr>
              <w:t>TSP</w:t>
            </w:r>
          </w:p>
        </w:tc>
        <w:tc>
          <w:tcPr>
            <w:tcW w:w="6186" w:type="dxa"/>
          </w:tcPr>
          <w:p w:rsidR="0004775E" w:rsidRPr="00562493" w:rsidRDefault="0004775E" w:rsidP="007C052E">
            <w:pPr>
              <w:spacing w:before="40" w:after="40"/>
              <w:rPr>
                <w:sz w:val="26"/>
                <w:szCs w:val="26"/>
              </w:rPr>
            </w:pPr>
            <w:r w:rsidRPr="00562493">
              <w:rPr>
                <w:sz w:val="26"/>
                <w:szCs w:val="26"/>
              </w:rPr>
              <w:t>: Tổng bụi lơ lửng</w:t>
            </w:r>
          </w:p>
        </w:tc>
      </w:tr>
      <w:tr w:rsidR="0004775E" w:rsidRPr="00562493" w:rsidTr="00A94F04">
        <w:trPr>
          <w:jc w:val="center"/>
        </w:trPr>
        <w:tc>
          <w:tcPr>
            <w:tcW w:w="2875" w:type="dxa"/>
          </w:tcPr>
          <w:p w:rsidR="0004775E" w:rsidRPr="00562493" w:rsidRDefault="0004775E" w:rsidP="007C052E">
            <w:pPr>
              <w:spacing w:before="40" w:after="40"/>
              <w:ind w:firstLine="795"/>
              <w:rPr>
                <w:sz w:val="26"/>
                <w:szCs w:val="26"/>
              </w:rPr>
            </w:pPr>
            <w:r w:rsidRPr="00562493">
              <w:rPr>
                <w:sz w:val="26"/>
                <w:szCs w:val="26"/>
              </w:rPr>
              <w:t>TSS</w:t>
            </w:r>
          </w:p>
        </w:tc>
        <w:tc>
          <w:tcPr>
            <w:tcW w:w="6186" w:type="dxa"/>
          </w:tcPr>
          <w:p w:rsidR="0004775E" w:rsidRPr="00562493" w:rsidRDefault="0004775E" w:rsidP="007C052E">
            <w:pPr>
              <w:spacing w:before="40" w:after="40"/>
              <w:rPr>
                <w:sz w:val="26"/>
                <w:szCs w:val="26"/>
              </w:rPr>
            </w:pPr>
            <w:r w:rsidRPr="00562493">
              <w:rPr>
                <w:sz w:val="26"/>
                <w:szCs w:val="26"/>
              </w:rPr>
              <w:t>: Tổng chất rắn lơ lửng</w:t>
            </w:r>
          </w:p>
        </w:tc>
      </w:tr>
      <w:tr w:rsidR="0004775E" w:rsidRPr="00562493" w:rsidTr="00A94F04">
        <w:trPr>
          <w:jc w:val="center"/>
        </w:trPr>
        <w:tc>
          <w:tcPr>
            <w:tcW w:w="2875" w:type="dxa"/>
          </w:tcPr>
          <w:p w:rsidR="0004775E" w:rsidRPr="00562493" w:rsidRDefault="0004775E" w:rsidP="007C052E">
            <w:pPr>
              <w:spacing w:before="40" w:after="40"/>
              <w:ind w:firstLine="795"/>
              <w:rPr>
                <w:sz w:val="26"/>
                <w:szCs w:val="26"/>
              </w:rPr>
            </w:pPr>
            <w:r w:rsidRPr="00562493">
              <w:rPr>
                <w:sz w:val="26"/>
                <w:szCs w:val="26"/>
              </w:rPr>
              <w:t>UBND</w:t>
            </w:r>
          </w:p>
        </w:tc>
        <w:tc>
          <w:tcPr>
            <w:tcW w:w="6186" w:type="dxa"/>
          </w:tcPr>
          <w:p w:rsidR="0004775E" w:rsidRPr="00562493" w:rsidRDefault="0004775E" w:rsidP="007C052E">
            <w:pPr>
              <w:spacing w:before="40" w:after="40"/>
              <w:rPr>
                <w:sz w:val="26"/>
                <w:szCs w:val="26"/>
              </w:rPr>
            </w:pPr>
            <w:r w:rsidRPr="00562493">
              <w:rPr>
                <w:sz w:val="26"/>
                <w:szCs w:val="26"/>
              </w:rPr>
              <w:t>: Ủy ban nhân dân</w:t>
            </w:r>
          </w:p>
        </w:tc>
      </w:tr>
      <w:tr w:rsidR="0004775E" w:rsidRPr="00562493" w:rsidTr="00A94F04">
        <w:trPr>
          <w:jc w:val="center"/>
        </w:trPr>
        <w:tc>
          <w:tcPr>
            <w:tcW w:w="2875" w:type="dxa"/>
          </w:tcPr>
          <w:p w:rsidR="0004775E" w:rsidRPr="00562493" w:rsidRDefault="0004775E" w:rsidP="007C052E">
            <w:pPr>
              <w:spacing w:before="40" w:after="40"/>
              <w:ind w:firstLine="795"/>
              <w:rPr>
                <w:sz w:val="26"/>
                <w:szCs w:val="26"/>
              </w:rPr>
            </w:pPr>
            <w:r w:rsidRPr="00562493">
              <w:rPr>
                <w:sz w:val="26"/>
                <w:szCs w:val="26"/>
              </w:rPr>
              <w:t>VOC</w:t>
            </w:r>
          </w:p>
        </w:tc>
        <w:tc>
          <w:tcPr>
            <w:tcW w:w="6186" w:type="dxa"/>
          </w:tcPr>
          <w:p w:rsidR="0004775E" w:rsidRPr="00562493" w:rsidRDefault="0004775E" w:rsidP="007C052E">
            <w:pPr>
              <w:spacing w:before="40" w:after="40"/>
              <w:rPr>
                <w:sz w:val="26"/>
                <w:szCs w:val="26"/>
              </w:rPr>
            </w:pPr>
            <w:r w:rsidRPr="00562493">
              <w:rPr>
                <w:sz w:val="26"/>
                <w:szCs w:val="26"/>
              </w:rPr>
              <w:t>: Hợp chất hữu cơ dễ bay hơi</w:t>
            </w:r>
          </w:p>
        </w:tc>
      </w:tr>
      <w:tr w:rsidR="007C052E" w:rsidRPr="00562493" w:rsidTr="00A94F04">
        <w:trPr>
          <w:jc w:val="center"/>
        </w:trPr>
        <w:tc>
          <w:tcPr>
            <w:tcW w:w="2875" w:type="dxa"/>
          </w:tcPr>
          <w:p w:rsidR="007C052E" w:rsidRPr="00562493" w:rsidRDefault="007C052E" w:rsidP="007C052E">
            <w:pPr>
              <w:spacing w:before="40" w:after="40"/>
              <w:ind w:firstLine="795"/>
              <w:rPr>
                <w:sz w:val="26"/>
                <w:szCs w:val="26"/>
              </w:rPr>
            </w:pPr>
            <w:r w:rsidRPr="00562493">
              <w:rPr>
                <w:sz w:val="26"/>
                <w:szCs w:val="26"/>
              </w:rPr>
              <w:t>PVC</w:t>
            </w:r>
          </w:p>
        </w:tc>
        <w:tc>
          <w:tcPr>
            <w:tcW w:w="6186" w:type="dxa"/>
          </w:tcPr>
          <w:p w:rsidR="007C052E" w:rsidRPr="00562493" w:rsidRDefault="007C052E" w:rsidP="007C052E">
            <w:pPr>
              <w:spacing w:before="40" w:after="40"/>
              <w:rPr>
                <w:sz w:val="26"/>
                <w:szCs w:val="26"/>
              </w:rPr>
            </w:pPr>
            <w:r w:rsidRPr="00562493">
              <w:rPr>
                <w:sz w:val="26"/>
                <w:szCs w:val="26"/>
              </w:rPr>
              <w:t>: Polyvinylchloride – nhựa dẻo</w:t>
            </w:r>
          </w:p>
        </w:tc>
      </w:tr>
    </w:tbl>
    <w:p w:rsidR="0004775E" w:rsidRPr="00562493" w:rsidRDefault="0004775E">
      <w:pPr>
        <w:rPr>
          <w:b/>
          <w:spacing w:val="2"/>
          <w:sz w:val="26"/>
          <w:szCs w:val="26"/>
        </w:rPr>
      </w:pPr>
    </w:p>
    <w:p w:rsidR="007C052E" w:rsidRPr="00562493" w:rsidRDefault="007C052E">
      <w:pPr>
        <w:rPr>
          <w:b/>
          <w:spacing w:val="2"/>
          <w:sz w:val="26"/>
          <w:szCs w:val="26"/>
        </w:rPr>
      </w:pPr>
    </w:p>
    <w:p w:rsidR="007C052E" w:rsidRPr="00562493" w:rsidRDefault="007C052E">
      <w:pPr>
        <w:rPr>
          <w:b/>
          <w:spacing w:val="2"/>
          <w:sz w:val="26"/>
          <w:szCs w:val="26"/>
        </w:rPr>
      </w:pPr>
    </w:p>
    <w:p w:rsidR="005E5381" w:rsidRPr="00562493" w:rsidRDefault="005E5381">
      <w:pPr>
        <w:rPr>
          <w:b/>
          <w:spacing w:val="2"/>
          <w:sz w:val="26"/>
          <w:szCs w:val="26"/>
        </w:rPr>
      </w:pPr>
      <w:r w:rsidRPr="00562493">
        <w:rPr>
          <w:b/>
          <w:spacing w:val="2"/>
          <w:sz w:val="26"/>
          <w:szCs w:val="26"/>
        </w:rPr>
        <w:br w:type="page"/>
      </w:r>
    </w:p>
    <w:p w:rsidR="00726EAA" w:rsidRPr="004C2181" w:rsidRDefault="001D4D4D" w:rsidP="004C2181">
      <w:pPr>
        <w:spacing w:line="288" w:lineRule="auto"/>
        <w:jc w:val="both"/>
        <w:outlineLvl w:val="0"/>
        <w:rPr>
          <w:b/>
          <w:sz w:val="26"/>
          <w:szCs w:val="26"/>
        </w:rPr>
      </w:pPr>
      <w:bookmarkStart w:id="0" w:name="_Toc175496155"/>
      <w:r w:rsidRPr="004C2181">
        <w:rPr>
          <w:b/>
          <w:sz w:val="26"/>
          <w:szCs w:val="26"/>
        </w:rPr>
        <w:lastRenderedPageBreak/>
        <w:t xml:space="preserve">1. </w:t>
      </w:r>
      <w:r w:rsidR="009811C1" w:rsidRPr="004C2181">
        <w:rPr>
          <w:b/>
          <w:sz w:val="26"/>
          <w:szCs w:val="26"/>
        </w:rPr>
        <w:t>Thông tin chung về dự án</w:t>
      </w:r>
      <w:r w:rsidR="00CC6113" w:rsidRPr="004C2181">
        <w:rPr>
          <w:b/>
          <w:sz w:val="26"/>
          <w:szCs w:val="26"/>
        </w:rPr>
        <w:t>:</w:t>
      </w:r>
      <w:bookmarkEnd w:id="0"/>
    </w:p>
    <w:p w:rsidR="00506D3F" w:rsidRPr="009B3506" w:rsidRDefault="00506D3F" w:rsidP="004C2181">
      <w:pPr>
        <w:spacing w:line="288" w:lineRule="auto"/>
        <w:jc w:val="both"/>
        <w:outlineLvl w:val="1"/>
        <w:rPr>
          <w:b/>
          <w:spacing w:val="5"/>
          <w:sz w:val="26"/>
          <w:szCs w:val="26"/>
        </w:rPr>
      </w:pPr>
      <w:bookmarkStart w:id="1" w:name="_Toc175496156"/>
      <w:r w:rsidRPr="004C2181">
        <w:rPr>
          <w:b/>
          <w:spacing w:val="5"/>
          <w:sz w:val="26"/>
          <w:szCs w:val="26"/>
        </w:rPr>
        <w:t xml:space="preserve">1.1. </w:t>
      </w:r>
      <w:r w:rsidRPr="009B3506">
        <w:rPr>
          <w:b/>
          <w:spacing w:val="5"/>
          <w:sz w:val="26"/>
          <w:szCs w:val="26"/>
        </w:rPr>
        <w:t>Tên dự án</w:t>
      </w:r>
      <w:bookmarkEnd w:id="1"/>
    </w:p>
    <w:p w:rsidR="009811C1" w:rsidRPr="009B3506" w:rsidRDefault="009811C1" w:rsidP="004C2181">
      <w:pPr>
        <w:spacing w:line="288" w:lineRule="auto"/>
        <w:ind w:firstLine="720"/>
        <w:jc w:val="both"/>
        <w:rPr>
          <w:spacing w:val="4"/>
          <w:sz w:val="26"/>
          <w:szCs w:val="26"/>
        </w:rPr>
      </w:pPr>
      <w:r w:rsidRPr="009B3506">
        <w:rPr>
          <w:spacing w:val="4"/>
          <w:sz w:val="26"/>
          <w:szCs w:val="26"/>
        </w:rPr>
        <w:t xml:space="preserve">- Tên dự án: </w:t>
      </w:r>
      <w:r w:rsidR="004F3CC3" w:rsidRPr="009B3506">
        <w:rPr>
          <w:sz w:val="26"/>
          <w:szCs w:val="26"/>
        </w:rPr>
        <w:t>Cải tạo, nâng cấp đường Xuân-Cường (đoạn từ xã Hải Xuân đễn xã Hải Cường)</w:t>
      </w:r>
      <w:r w:rsidR="007C052E" w:rsidRPr="009B3506">
        <w:rPr>
          <w:spacing w:val="4"/>
          <w:sz w:val="26"/>
          <w:szCs w:val="26"/>
        </w:rPr>
        <w:t>.</w:t>
      </w:r>
    </w:p>
    <w:p w:rsidR="00506D3F" w:rsidRPr="009B3506" w:rsidRDefault="00506D3F" w:rsidP="004C2181">
      <w:pPr>
        <w:spacing w:line="288" w:lineRule="auto"/>
        <w:jc w:val="both"/>
        <w:outlineLvl w:val="1"/>
        <w:rPr>
          <w:b/>
          <w:spacing w:val="5"/>
          <w:sz w:val="26"/>
          <w:szCs w:val="26"/>
        </w:rPr>
      </w:pPr>
      <w:bookmarkStart w:id="2" w:name="_Toc175496157"/>
      <w:r w:rsidRPr="009B3506">
        <w:rPr>
          <w:b/>
          <w:spacing w:val="5"/>
          <w:sz w:val="26"/>
          <w:szCs w:val="26"/>
        </w:rPr>
        <w:t>1.2. Chủ đầu tư và đại diện chủ đầu tư</w:t>
      </w:r>
      <w:bookmarkEnd w:id="2"/>
    </w:p>
    <w:p w:rsidR="009811C1" w:rsidRPr="009B3506" w:rsidRDefault="009811C1" w:rsidP="004C2181">
      <w:pPr>
        <w:spacing w:line="288" w:lineRule="auto"/>
        <w:rPr>
          <w:b/>
          <w:spacing w:val="-4"/>
          <w:sz w:val="26"/>
          <w:szCs w:val="26"/>
          <w:lang w:val="fr-FR"/>
        </w:rPr>
      </w:pPr>
      <w:r w:rsidRPr="009B3506">
        <w:rPr>
          <w:b/>
          <w:sz w:val="26"/>
          <w:szCs w:val="26"/>
        </w:rPr>
        <w:tab/>
      </w:r>
      <w:r w:rsidR="007C052E" w:rsidRPr="009B3506">
        <w:rPr>
          <w:b/>
          <w:sz w:val="26"/>
          <w:szCs w:val="26"/>
        </w:rPr>
        <w:t>- C</w:t>
      </w:r>
      <w:r w:rsidRPr="009B3506">
        <w:rPr>
          <w:b/>
          <w:sz w:val="26"/>
          <w:szCs w:val="26"/>
        </w:rPr>
        <w:t xml:space="preserve">hủ đầu tư: </w:t>
      </w:r>
      <w:r w:rsidR="00F1643D" w:rsidRPr="009B3506">
        <w:rPr>
          <w:b/>
          <w:spacing w:val="-4"/>
          <w:sz w:val="26"/>
          <w:szCs w:val="26"/>
          <w:lang w:val="fr-FR"/>
        </w:rPr>
        <w:t>UBND huyện Hải Hậu</w:t>
      </w:r>
      <w:r w:rsidR="007C052E" w:rsidRPr="009B3506">
        <w:rPr>
          <w:b/>
          <w:spacing w:val="-4"/>
          <w:sz w:val="26"/>
          <w:szCs w:val="26"/>
        </w:rPr>
        <w:t>.</w:t>
      </w:r>
    </w:p>
    <w:p w:rsidR="009811C1" w:rsidRPr="009B3506" w:rsidRDefault="009811C1" w:rsidP="004C2181">
      <w:pPr>
        <w:spacing w:line="288" w:lineRule="auto"/>
        <w:ind w:firstLine="720"/>
        <w:rPr>
          <w:spacing w:val="-4"/>
          <w:sz w:val="26"/>
          <w:szCs w:val="26"/>
          <w:lang w:val="fr-FR"/>
        </w:rPr>
      </w:pPr>
      <w:r w:rsidRPr="009B3506">
        <w:rPr>
          <w:spacing w:val="-4"/>
          <w:sz w:val="26"/>
          <w:szCs w:val="26"/>
          <w:lang w:val="fr-FR"/>
        </w:rPr>
        <w:t xml:space="preserve">+ Địa chỉ: </w:t>
      </w:r>
      <w:r w:rsidR="00F1643D" w:rsidRPr="009B3506">
        <w:rPr>
          <w:spacing w:val="-4"/>
          <w:sz w:val="26"/>
          <w:szCs w:val="26"/>
          <w:lang w:val="fr-FR"/>
        </w:rPr>
        <w:t>Thị trấn Yên Định - Huyện Hải Hậu</w:t>
      </w:r>
    </w:p>
    <w:p w:rsidR="009811C1" w:rsidRPr="009B3506" w:rsidRDefault="008647F2" w:rsidP="004C2181">
      <w:pPr>
        <w:spacing w:line="288" w:lineRule="auto"/>
        <w:ind w:firstLine="720"/>
        <w:rPr>
          <w:spacing w:val="-4"/>
          <w:sz w:val="26"/>
          <w:szCs w:val="26"/>
          <w:lang w:val="fr-FR"/>
        </w:rPr>
      </w:pPr>
      <w:r w:rsidRPr="009B3506">
        <w:rPr>
          <w:spacing w:val="-4"/>
          <w:sz w:val="26"/>
          <w:szCs w:val="26"/>
          <w:lang w:val="fr-FR"/>
        </w:rPr>
        <w:t xml:space="preserve">+ Đại diện pháp luật: </w:t>
      </w:r>
      <w:r w:rsidR="00F1643D" w:rsidRPr="009B3506">
        <w:rPr>
          <w:bCs/>
          <w:spacing w:val="-4"/>
          <w:sz w:val="26"/>
          <w:szCs w:val="26"/>
          <w:lang w:val="fr-FR"/>
        </w:rPr>
        <w:t>Trần Thế Anh</w:t>
      </w:r>
      <w:r w:rsidR="008160D5" w:rsidRPr="009B3506">
        <w:rPr>
          <w:spacing w:val="-4"/>
          <w:sz w:val="26"/>
          <w:szCs w:val="26"/>
          <w:lang w:val="fr-FR"/>
        </w:rPr>
        <w:tab/>
      </w:r>
      <w:r w:rsidR="008160D5" w:rsidRPr="009B3506">
        <w:rPr>
          <w:spacing w:val="-4"/>
          <w:sz w:val="26"/>
          <w:szCs w:val="26"/>
          <w:lang w:val="fr-FR"/>
        </w:rPr>
        <w:tab/>
      </w:r>
      <w:r w:rsidR="008160D5" w:rsidRPr="009B3506">
        <w:rPr>
          <w:spacing w:val="-4"/>
          <w:sz w:val="26"/>
          <w:szCs w:val="26"/>
          <w:lang w:val="fr-FR"/>
        </w:rPr>
        <w:tab/>
      </w:r>
      <w:r w:rsidR="009811C1" w:rsidRPr="009B3506">
        <w:rPr>
          <w:spacing w:val="-4"/>
          <w:sz w:val="26"/>
          <w:szCs w:val="26"/>
          <w:lang w:val="fr-FR"/>
        </w:rPr>
        <w:t xml:space="preserve">Chức vụ: </w:t>
      </w:r>
      <w:r w:rsidR="00F1643D" w:rsidRPr="009B3506">
        <w:rPr>
          <w:spacing w:val="-4"/>
          <w:sz w:val="26"/>
          <w:szCs w:val="26"/>
          <w:lang w:val="fr-FR"/>
        </w:rPr>
        <w:t>Chủ tịch UBND</w:t>
      </w:r>
    </w:p>
    <w:p w:rsidR="00C008C1" w:rsidRPr="009B3506" w:rsidRDefault="009B3506" w:rsidP="004C2181">
      <w:pPr>
        <w:spacing w:line="288" w:lineRule="auto"/>
        <w:rPr>
          <w:b/>
          <w:spacing w:val="-4"/>
          <w:sz w:val="26"/>
          <w:szCs w:val="26"/>
          <w:lang w:val="fr-FR"/>
        </w:rPr>
      </w:pPr>
      <w:r w:rsidRPr="009B3506">
        <w:rPr>
          <w:b/>
          <w:sz w:val="26"/>
          <w:szCs w:val="26"/>
          <w:lang w:val="fr-FR"/>
        </w:rPr>
        <w:t xml:space="preserve">          </w:t>
      </w:r>
      <w:r w:rsidR="00C008C1" w:rsidRPr="009B3506">
        <w:rPr>
          <w:b/>
          <w:sz w:val="26"/>
          <w:szCs w:val="26"/>
          <w:lang w:val="fr-FR"/>
        </w:rPr>
        <w:t xml:space="preserve">- Đại diện Chủ đầu tư: </w:t>
      </w:r>
      <w:r w:rsidR="00C008C1" w:rsidRPr="009B3506">
        <w:rPr>
          <w:b/>
          <w:spacing w:val="-4"/>
          <w:sz w:val="26"/>
          <w:szCs w:val="26"/>
          <w:lang w:val="fr-FR"/>
        </w:rPr>
        <w:t>Ban Quản lý dự án Đầu tư xây dựng huyện Hải Hậu.</w:t>
      </w:r>
    </w:p>
    <w:p w:rsidR="00C008C1" w:rsidRPr="009B3506" w:rsidRDefault="00C008C1" w:rsidP="004C2181">
      <w:pPr>
        <w:spacing w:line="288" w:lineRule="auto"/>
        <w:ind w:firstLine="720"/>
        <w:rPr>
          <w:sz w:val="26"/>
          <w:szCs w:val="26"/>
          <w:lang w:val="fr-FR"/>
        </w:rPr>
      </w:pPr>
      <w:r w:rsidRPr="009B3506">
        <w:rPr>
          <w:sz w:val="26"/>
          <w:szCs w:val="26"/>
          <w:lang w:val="fr-FR"/>
        </w:rPr>
        <w:t>+ Địa chỉ: Khu 5, thị trấn Yên Định, huyện Hải Hậu, tỉnh Nam Định</w:t>
      </w:r>
    </w:p>
    <w:p w:rsidR="00C008C1" w:rsidRPr="009B3506" w:rsidRDefault="00C008C1" w:rsidP="004C2181">
      <w:pPr>
        <w:spacing w:line="288" w:lineRule="auto"/>
        <w:ind w:firstLine="720"/>
        <w:rPr>
          <w:spacing w:val="-4"/>
          <w:sz w:val="26"/>
          <w:szCs w:val="26"/>
          <w:lang w:val="fr-FR"/>
        </w:rPr>
      </w:pPr>
      <w:r w:rsidRPr="009B3506">
        <w:rPr>
          <w:spacing w:val="-4"/>
          <w:sz w:val="26"/>
          <w:szCs w:val="26"/>
          <w:lang w:val="fr-FR"/>
        </w:rPr>
        <w:t xml:space="preserve">+ Đại diện pháp luật: </w:t>
      </w:r>
      <w:r w:rsidR="009B3506" w:rsidRPr="009B3506">
        <w:rPr>
          <w:bCs/>
          <w:spacing w:val="-4"/>
          <w:sz w:val="26"/>
          <w:szCs w:val="26"/>
          <w:lang w:val="fr-FR"/>
        </w:rPr>
        <w:t>Nguyễn Văn Toản</w:t>
      </w:r>
      <w:r w:rsidRPr="009B3506">
        <w:rPr>
          <w:spacing w:val="-4"/>
          <w:sz w:val="26"/>
          <w:szCs w:val="26"/>
          <w:lang w:val="fr-FR"/>
        </w:rPr>
        <w:tab/>
      </w:r>
      <w:r w:rsidRPr="009B3506">
        <w:rPr>
          <w:spacing w:val="-4"/>
          <w:sz w:val="26"/>
          <w:szCs w:val="26"/>
          <w:lang w:val="fr-FR"/>
        </w:rPr>
        <w:tab/>
        <w:t xml:space="preserve">Chức vụ: </w:t>
      </w:r>
      <w:r w:rsidR="00524479" w:rsidRPr="009B3506">
        <w:rPr>
          <w:spacing w:val="-4"/>
          <w:sz w:val="26"/>
          <w:szCs w:val="26"/>
          <w:lang w:val="fr-FR"/>
        </w:rPr>
        <w:t>Giám đốc BQLDA</w:t>
      </w:r>
    </w:p>
    <w:p w:rsidR="009F467A" w:rsidRPr="009B3506" w:rsidRDefault="0020702D" w:rsidP="004C2181">
      <w:pPr>
        <w:spacing w:line="288" w:lineRule="auto"/>
        <w:jc w:val="both"/>
        <w:outlineLvl w:val="1"/>
        <w:rPr>
          <w:b/>
          <w:spacing w:val="5"/>
          <w:sz w:val="26"/>
          <w:szCs w:val="26"/>
          <w:lang w:val="fr-FR"/>
        </w:rPr>
      </w:pPr>
      <w:bookmarkStart w:id="3" w:name="_Toc175496158"/>
      <w:r w:rsidRPr="009B3506">
        <w:rPr>
          <w:b/>
          <w:spacing w:val="5"/>
          <w:sz w:val="26"/>
          <w:szCs w:val="26"/>
          <w:lang w:val="fr-FR"/>
        </w:rPr>
        <w:t>1.3</w:t>
      </w:r>
      <w:r w:rsidR="009F467A" w:rsidRPr="009B3506">
        <w:rPr>
          <w:b/>
          <w:spacing w:val="5"/>
          <w:sz w:val="26"/>
          <w:szCs w:val="26"/>
          <w:lang w:val="fr-FR"/>
        </w:rPr>
        <w:t>. Mục tiêu đầu tư</w:t>
      </w:r>
      <w:bookmarkEnd w:id="3"/>
    </w:p>
    <w:p w:rsidR="009F467A" w:rsidRPr="009B3506" w:rsidRDefault="009F467A" w:rsidP="004C2181">
      <w:pPr>
        <w:spacing w:line="288" w:lineRule="auto"/>
        <w:ind w:firstLine="567"/>
        <w:jc w:val="both"/>
        <w:rPr>
          <w:sz w:val="26"/>
          <w:szCs w:val="26"/>
          <w:lang w:val="fr-FR"/>
        </w:rPr>
      </w:pPr>
      <w:r w:rsidRPr="009B3506">
        <w:rPr>
          <w:sz w:val="26"/>
          <w:szCs w:val="26"/>
          <w:lang w:val="fr-FR"/>
        </w:rPr>
        <w:t>Cải tạo, nâng cấp đường Xuân</w:t>
      </w:r>
      <w:r w:rsidR="009B3506">
        <w:rPr>
          <w:sz w:val="26"/>
          <w:szCs w:val="26"/>
          <w:lang w:val="fr-FR"/>
        </w:rPr>
        <w:t xml:space="preserve"> </w:t>
      </w:r>
      <w:bookmarkStart w:id="4" w:name="_GoBack"/>
      <w:bookmarkEnd w:id="4"/>
      <w:r w:rsidRPr="009B3506">
        <w:rPr>
          <w:sz w:val="26"/>
          <w:szCs w:val="26"/>
          <w:lang w:val="fr-FR"/>
        </w:rPr>
        <w:t>-</w:t>
      </w:r>
      <w:r w:rsidR="009B3506">
        <w:rPr>
          <w:sz w:val="26"/>
          <w:szCs w:val="26"/>
          <w:lang w:val="fr-FR"/>
        </w:rPr>
        <w:t xml:space="preserve"> </w:t>
      </w:r>
      <w:r w:rsidRPr="009B3506">
        <w:rPr>
          <w:sz w:val="26"/>
          <w:szCs w:val="26"/>
          <w:lang w:val="fr-FR"/>
        </w:rPr>
        <w:t>Cường (đoạn từ xã Hải Xuân đến</w:t>
      </w:r>
      <w:r w:rsidR="0013355A" w:rsidRPr="009B3506">
        <w:rPr>
          <w:sz w:val="26"/>
          <w:szCs w:val="26"/>
          <w:lang w:val="fr-FR"/>
        </w:rPr>
        <w:t xml:space="preserve"> xã </w:t>
      </w:r>
      <w:r w:rsidRPr="009B3506">
        <w:rPr>
          <w:sz w:val="26"/>
          <w:szCs w:val="26"/>
          <w:lang w:val="fr-FR"/>
        </w:rPr>
        <w:t>Hải Cường) nhằm mục tiêu hoàn chỉnh hệ thống giao thông huyện Hải Hậu, đáp ứng nhu cầu đi lại của người d</w:t>
      </w:r>
      <w:r w:rsidR="0013355A" w:rsidRPr="009B3506">
        <w:rPr>
          <w:sz w:val="26"/>
          <w:szCs w:val="26"/>
          <w:lang w:val="fr-FR"/>
        </w:rPr>
        <w:t>ân, góp phần phát triển kinh tế-</w:t>
      </w:r>
      <w:r w:rsidRPr="009B3506">
        <w:rPr>
          <w:sz w:val="26"/>
          <w:szCs w:val="26"/>
          <w:lang w:val="fr-FR"/>
        </w:rPr>
        <w:t>xã hội địa phương.</w:t>
      </w:r>
    </w:p>
    <w:p w:rsidR="00D84831" w:rsidRPr="009B3506" w:rsidRDefault="00D84831" w:rsidP="004C2181">
      <w:pPr>
        <w:spacing w:line="288" w:lineRule="auto"/>
        <w:jc w:val="both"/>
        <w:outlineLvl w:val="1"/>
        <w:rPr>
          <w:b/>
          <w:spacing w:val="5"/>
          <w:sz w:val="26"/>
          <w:szCs w:val="26"/>
          <w:lang w:val="fr-FR"/>
        </w:rPr>
      </w:pPr>
      <w:bookmarkStart w:id="5" w:name="_Toc175496159"/>
      <w:r w:rsidRPr="009B3506">
        <w:rPr>
          <w:b/>
          <w:spacing w:val="5"/>
          <w:sz w:val="26"/>
          <w:szCs w:val="26"/>
          <w:lang w:val="fr-FR"/>
        </w:rPr>
        <w:t>1.</w:t>
      </w:r>
      <w:r w:rsidR="0020702D" w:rsidRPr="009B3506">
        <w:rPr>
          <w:b/>
          <w:spacing w:val="5"/>
          <w:sz w:val="26"/>
          <w:szCs w:val="26"/>
          <w:lang w:val="fr-FR"/>
        </w:rPr>
        <w:t>4</w:t>
      </w:r>
      <w:r w:rsidRPr="009B3506">
        <w:rPr>
          <w:b/>
          <w:spacing w:val="5"/>
          <w:sz w:val="26"/>
          <w:szCs w:val="26"/>
          <w:lang w:val="fr-FR"/>
        </w:rPr>
        <w:t xml:space="preserve">. </w:t>
      </w:r>
      <w:r w:rsidR="00CF7684" w:rsidRPr="009B3506">
        <w:rPr>
          <w:b/>
          <w:spacing w:val="5"/>
          <w:sz w:val="26"/>
          <w:szCs w:val="26"/>
          <w:lang w:val="fr-FR"/>
        </w:rPr>
        <w:t>Phạm vi và q</w:t>
      </w:r>
      <w:r w:rsidRPr="009B3506">
        <w:rPr>
          <w:b/>
          <w:spacing w:val="5"/>
          <w:sz w:val="26"/>
          <w:szCs w:val="26"/>
          <w:lang w:val="fr-FR"/>
        </w:rPr>
        <w:t>uy mô đầu tư</w:t>
      </w:r>
      <w:bookmarkEnd w:id="5"/>
      <w:r w:rsidRPr="009B3506">
        <w:rPr>
          <w:b/>
          <w:spacing w:val="5"/>
          <w:sz w:val="26"/>
          <w:szCs w:val="26"/>
          <w:lang w:val="fr-FR"/>
        </w:rPr>
        <w:t xml:space="preserve"> </w:t>
      </w:r>
    </w:p>
    <w:p w:rsidR="00CF7684" w:rsidRPr="009B3506" w:rsidRDefault="00CF7684" w:rsidP="004C2181">
      <w:pPr>
        <w:spacing w:line="288" w:lineRule="auto"/>
        <w:ind w:right="5327"/>
        <w:jc w:val="both"/>
        <w:outlineLvl w:val="2"/>
        <w:rPr>
          <w:b/>
          <w:i/>
          <w:spacing w:val="5"/>
          <w:sz w:val="26"/>
          <w:szCs w:val="26"/>
          <w:lang w:val="fr-FR"/>
        </w:rPr>
      </w:pPr>
      <w:bookmarkStart w:id="6" w:name="_Toc175496160"/>
      <w:r w:rsidRPr="009B3506">
        <w:rPr>
          <w:b/>
          <w:i/>
          <w:spacing w:val="5"/>
          <w:sz w:val="26"/>
          <w:szCs w:val="26"/>
          <w:lang w:val="fr-FR"/>
        </w:rPr>
        <w:t>1.4.1. Phạm vi của dự án</w:t>
      </w:r>
      <w:bookmarkEnd w:id="6"/>
    </w:p>
    <w:p w:rsidR="00CF7684" w:rsidRPr="004C2181" w:rsidRDefault="00CF7684" w:rsidP="004C2181">
      <w:pPr>
        <w:spacing w:line="288" w:lineRule="auto"/>
        <w:ind w:firstLine="720"/>
        <w:jc w:val="both"/>
        <w:rPr>
          <w:sz w:val="26"/>
          <w:szCs w:val="26"/>
          <w:lang w:val="nl-NL"/>
        </w:rPr>
      </w:pPr>
      <w:r w:rsidRPr="004C2181">
        <w:rPr>
          <w:sz w:val="26"/>
          <w:szCs w:val="26"/>
          <w:lang w:val="nl-NL"/>
        </w:rPr>
        <w:t xml:space="preserve">Tuyến đường Xuân - Cường (đoạn từ xã Hải Xuân đến xã Hải Cường) có điểm đầu là Đập ông Đề xã Hải Xuân, điểm cuối trước trường Mầm Non xã Hải Cường, toàn tuyến có chiều dài khoảng L= 3410m. </w:t>
      </w:r>
    </w:p>
    <w:p w:rsidR="00CF7684" w:rsidRPr="009B3506" w:rsidRDefault="00CF7684" w:rsidP="004C2181">
      <w:pPr>
        <w:spacing w:line="288" w:lineRule="auto"/>
        <w:ind w:right="5327"/>
        <w:jc w:val="both"/>
        <w:outlineLvl w:val="2"/>
        <w:rPr>
          <w:b/>
          <w:i/>
          <w:spacing w:val="5"/>
          <w:sz w:val="26"/>
          <w:szCs w:val="26"/>
          <w:lang w:val="nl-NL"/>
        </w:rPr>
      </w:pPr>
      <w:bookmarkStart w:id="7" w:name="_Toc175496161"/>
      <w:r w:rsidRPr="009B3506">
        <w:rPr>
          <w:b/>
          <w:i/>
          <w:spacing w:val="5"/>
          <w:sz w:val="26"/>
          <w:szCs w:val="26"/>
          <w:lang w:val="nl-NL"/>
        </w:rPr>
        <w:t>1.4.2. Quy mô đầu tư xây dựng</w:t>
      </w:r>
      <w:bookmarkEnd w:id="7"/>
    </w:p>
    <w:p w:rsidR="00CF7684" w:rsidRPr="004C2181" w:rsidRDefault="00965CD2" w:rsidP="004C2181">
      <w:pPr>
        <w:spacing w:line="288" w:lineRule="auto"/>
        <w:ind w:firstLine="720"/>
        <w:jc w:val="both"/>
        <w:rPr>
          <w:sz w:val="26"/>
          <w:szCs w:val="26"/>
          <w:lang w:val="nl-NL"/>
        </w:rPr>
      </w:pPr>
      <w:r>
        <w:rPr>
          <w:sz w:val="26"/>
          <w:szCs w:val="26"/>
          <w:lang w:val="nl-NL"/>
        </w:rPr>
        <w:t>Xây dựng tuyến đường với chiều dài khoảng 3,41km theo tiêu chuẩn đường cấp V đồng bằng và xây dựng đồng bộ các công trình trên tuyến.</w:t>
      </w:r>
    </w:p>
    <w:p w:rsidR="00D84831" w:rsidRPr="009B3506" w:rsidRDefault="00D84831" w:rsidP="004C2181">
      <w:pPr>
        <w:spacing w:line="288" w:lineRule="auto"/>
        <w:jc w:val="both"/>
        <w:outlineLvl w:val="1"/>
        <w:rPr>
          <w:b/>
          <w:spacing w:val="5"/>
          <w:sz w:val="26"/>
          <w:szCs w:val="26"/>
          <w:lang w:val="nl-NL"/>
        </w:rPr>
      </w:pPr>
      <w:bookmarkStart w:id="8" w:name="_Toc175496162"/>
      <w:r w:rsidRPr="009B3506">
        <w:rPr>
          <w:b/>
          <w:spacing w:val="5"/>
          <w:sz w:val="26"/>
          <w:szCs w:val="26"/>
          <w:lang w:val="nl-NL"/>
        </w:rPr>
        <w:t>1.</w:t>
      </w:r>
      <w:r w:rsidR="0020702D" w:rsidRPr="009B3506">
        <w:rPr>
          <w:b/>
          <w:spacing w:val="5"/>
          <w:sz w:val="26"/>
          <w:szCs w:val="26"/>
          <w:lang w:val="nl-NL"/>
        </w:rPr>
        <w:t>5</w:t>
      </w:r>
      <w:r w:rsidRPr="009B3506">
        <w:rPr>
          <w:b/>
          <w:spacing w:val="5"/>
          <w:sz w:val="26"/>
          <w:szCs w:val="26"/>
          <w:lang w:val="nl-NL"/>
        </w:rPr>
        <w:t>. Dự án nhóm</w:t>
      </w:r>
      <w:bookmarkEnd w:id="8"/>
      <w:r w:rsidRPr="009B3506">
        <w:rPr>
          <w:b/>
          <w:spacing w:val="5"/>
          <w:sz w:val="26"/>
          <w:szCs w:val="26"/>
          <w:lang w:val="nl-NL"/>
        </w:rPr>
        <w:t xml:space="preserve"> </w:t>
      </w:r>
    </w:p>
    <w:p w:rsidR="00D84831" w:rsidRPr="009B3506" w:rsidRDefault="005D6CA3" w:rsidP="004C2181">
      <w:pPr>
        <w:spacing w:line="288" w:lineRule="auto"/>
        <w:ind w:firstLine="720"/>
        <w:jc w:val="both"/>
        <w:rPr>
          <w:sz w:val="26"/>
          <w:szCs w:val="26"/>
          <w:lang w:val="nl-NL"/>
        </w:rPr>
      </w:pPr>
      <w:r w:rsidRPr="009B3506">
        <w:rPr>
          <w:sz w:val="26"/>
          <w:szCs w:val="26"/>
          <w:lang w:val="nl-NL"/>
        </w:rPr>
        <w:t>Dự án nhóm: Nhóm C</w:t>
      </w:r>
    </w:p>
    <w:p w:rsidR="005D6CA3" w:rsidRPr="009B3506" w:rsidRDefault="005D6CA3" w:rsidP="004C2181">
      <w:pPr>
        <w:spacing w:line="288" w:lineRule="auto"/>
        <w:jc w:val="both"/>
        <w:outlineLvl w:val="1"/>
        <w:rPr>
          <w:b/>
          <w:spacing w:val="5"/>
          <w:sz w:val="26"/>
          <w:szCs w:val="26"/>
          <w:lang w:val="nl-NL"/>
        </w:rPr>
      </w:pPr>
      <w:bookmarkStart w:id="9" w:name="_Toc175496163"/>
      <w:r w:rsidRPr="009B3506">
        <w:rPr>
          <w:b/>
          <w:spacing w:val="5"/>
          <w:sz w:val="26"/>
          <w:szCs w:val="26"/>
          <w:lang w:val="nl-NL"/>
        </w:rPr>
        <w:t>1.</w:t>
      </w:r>
      <w:r w:rsidR="0020702D" w:rsidRPr="009B3506">
        <w:rPr>
          <w:b/>
          <w:spacing w:val="5"/>
          <w:sz w:val="26"/>
          <w:szCs w:val="26"/>
          <w:lang w:val="nl-NL"/>
        </w:rPr>
        <w:t>6</w:t>
      </w:r>
      <w:r w:rsidRPr="009B3506">
        <w:rPr>
          <w:b/>
          <w:spacing w:val="5"/>
          <w:sz w:val="26"/>
          <w:szCs w:val="26"/>
          <w:lang w:val="nl-NL"/>
        </w:rPr>
        <w:t>. Tổng mức đầu tư</w:t>
      </w:r>
      <w:bookmarkEnd w:id="9"/>
      <w:r w:rsidRPr="009B3506">
        <w:rPr>
          <w:b/>
          <w:spacing w:val="5"/>
          <w:sz w:val="26"/>
          <w:szCs w:val="26"/>
          <w:lang w:val="nl-NL"/>
        </w:rPr>
        <w:t xml:space="preserve"> </w:t>
      </w:r>
    </w:p>
    <w:p w:rsidR="005D6CA3" w:rsidRPr="009B3506" w:rsidRDefault="005D6CA3" w:rsidP="004C2181">
      <w:pPr>
        <w:spacing w:line="288" w:lineRule="auto"/>
        <w:ind w:firstLine="720"/>
        <w:jc w:val="both"/>
        <w:rPr>
          <w:sz w:val="26"/>
          <w:szCs w:val="26"/>
          <w:lang w:val="nl-NL"/>
        </w:rPr>
      </w:pPr>
      <w:r w:rsidRPr="009B3506">
        <w:rPr>
          <w:sz w:val="26"/>
          <w:szCs w:val="26"/>
          <w:lang w:val="nl-NL"/>
        </w:rPr>
        <w:t>Tổng mức đầu tư của dự án: 40,0 tỷ đồng</w:t>
      </w:r>
    </w:p>
    <w:p w:rsidR="005D6CA3" w:rsidRPr="009B3506" w:rsidRDefault="005D6CA3" w:rsidP="004C2181">
      <w:pPr>
        <w:spacing w:line="288" w:lineRule="auto"/>
        <w:jc w:val="both"/>
        <w:outlineLvl w:val="1"/>
        <w:rPr>
          <w:b/>
          <w:spacing w:val="5"/>
          <w:sz w:val="26"/>
          <w:szCs w:val="26"/>
          <w:lang w:val="nl-NL"/>
        </w:rPr>
      </w:pPr>
      <w:bookmarkStart w:id="10" w:name="_Toc175496164"/>
      <w:r w:rsidRPr="009B3506">
        <w:rPr>
          <w:b/>
          <w:spacing w:val="5"/>
          <w:sz w:val="26"/>
          <w:szCs w:val="26"/>
          <w:lang w:val="nl-NL"/>
        </w:rPr>
        <w:t>1.</w:t>
      </w:r>
      <w:r w:rsidR="0020702D" w:rsidRPr="009B3506">
        <w:rPr>
          <w:b/>
          <w:spacing w:val="5"/>
          <w:sz w:val="26"/>
          <w:szCs w:val="26"/>
          <w:lang w:val="nl-NL"/>
        </w:rPr>
        <w:t>7</w:t>
      </w:r>
      <w:r w:rsidRPr="009B3506">
        <w:rPr>
          <w:b/>
          <w:spacing w:val="5"/>
          <w:sz w:val="26"/>
          <w:szCs w:val="26"/>
          <w:lang w:val="nl-NL"/>
        </w:rPr>
        <w:t>. Nguồn vốn</w:t>
      </w:r>
      <w:bookmarkEnd w:id="10"/>
      <w:r w:rsidRPr="009B3506">
        <w:rPr>
          <w:b/>
          <w:spacing w:val="5"/>
          <w:sz w:val="26"/>
          <w:szCs w:val="26"/>
          <w:lang w:val="nl-NL"/>
        </w:rPr>
        <w:t xml:space="preserve"> </w:t>
      </w:r>
    </w:p>
    <w:p w:rsidR="005D6CA3" w:rsidRPr="009B3506" w:rsidRDefault="005D6CA3" w:rsidP="004C2181">
      <w:pPr>
        <w:spacing w:line="288" w:lineRule="auto"/>
        <w:ind w:firstLine="720"/>
        <w:jc w:val="both"/>
        <w:rPr>
          <w:sz w:val="26"/>
          <w:szCs w:val="26"/>
          <w:lang w:val="nl-NL"/>
        </w:rPr>
      </w:pPr>
      <w:r w:rsidRPr="009B3506">
        <w:rPr>
          <w:sz w:val="26"/>
          <w:szCs w:val="26"/>
          <w:lang w:val="nl-NL"/>
        </w:rPr>
        <w:t>Cơ cấu nguồn vốn: Ngân sách tỉnh từ nguồn thu tiền sử dụng đất tại các khu đô thị, khu dân cư tập trung trên địa bàn huyện Hải Hậu và các nguồn vốn hợp pháp khác.</w:t>
      </w:r>
    </w:p>
    <w:p w:rsidR="00600E8C" w:rsidRPr="009B3506" w:rsidRDefault="00600E8C" w:rsidP="004C2181">
      <w:pPr>
        <w:spacing w:line="288" w:lineRule="auto"/>
        <w:jc w:val="both"/>
        <w:outlineLvl w:val="1"/>
        <w:rPr>
          <w:b/>
          <w:spacing w:val="5"/>
          <w:sz w:val="26"/>
          <w:szCs w:val="26"/>
          <w:lang w:val="nl-NL"/>
        </w:rPr>
      </w:pPr>
      <w:bookmarkStart w:id="11" w:name="_Toc175496165"/>
      <w:r w:rsidRPr="009B3506">
        <w:rPr>
          <w:b/>
          <w:spacing w:val="5"/>
          <w:sz w:val="26"/>
          <w:szCs w:val="26"/>
          <w:lang w:val="nl-NL"/>
        </w:rPr>
        <w:t>1.</w:t>
      </w:r>
      <w:r w:rsidR="0020702D" w:rsidRPr="009B3506">
        <w:rPr>
          <w:b/>
          <w:spacing w:val="5"/>
          <w:sz w:val="26"/>
          <w:szCs w:val="26"/>
          <w:lang w:val="nl-NL"/>
        </w:rPr>
        <w:t>8</w:t>
      </w:r>
      <w:r w:rsidRPr="009B3506">
        <w:rPr>
          <w:b/>
          <w:spacing w:val="5"/>
          <w:sz w:val="26"/>
          <w:szCs w:val="26"/>
          <w:lang w:val="nl-NL"/>
        </w:rPr>
        <w:t>. Địa điểm thực hiện</w:t>
      </w:r>
      <w:bookmarkEnd w:id="11"/>
    </w:p>
    <w:p w:rsidR="00600E8C" w:rsidRPr="009B3506" w:rsidRDefault="00600E8C" w:rsidP="004C2181">
      <w:pPr>
        <w:spacing w:line="288" w:lineRule="auto"/>
        <w:ind w:firstLine="567"/>
        <w:jc w:val="both"/>
        <w:rPr>
          <w:spacing w:val="2"/>
          <w:sz w:val="26"/>
          <w:szCs w:val="26"/>
          <w:lang w:val="nl-NL"/>
        </w:rPr>
      </w:pPr>
      <w:r w:rsidRPr="009B3506">
        <w:rPr>
          <w:spacing w:val="2"/>
          <w:sz w:val="26"/>
          <w:szCs w:val="26"/>
          <w:lang w:val="nl-NL"/>
        </w:rPr>
        <w:t>Địa điểm xây dựng: Huyện Hải Hậu, tỉnh Nam Định</w:t>
      </w:r>
    </w:p>
    <w:p w:rsidR="00600E8C" w:rsidRPr="004C2181" w:rsidRDefault="00600E8C" w:rsidP="004C2181">
      <w:pPr>
        <w:spacing w:line="288" w:lineRule="auto"/>
        <w:jc w:val="both"/>
        <w:outlineLvl w:val="1"/>
        <w:rPr>
          <w:b/>
          <w:spacing w:val="5"/>
          <w:sz w:val="26"/>
          <w:szCs w:val="26"/>
        </w:rPr>
      </w:pPr>
      <w:bookmarkStart w:id="12" w:name="_Toc175496166"/>
      <w:r w:rsidRPr="004C2181">
        <w:rPr>
          <w:b/>
          <w:spacing w:val="5"/>
          <w:sz w:val="26"/>
          <w:szCs w:val="26"/>
        </w:rPr>
        <w:t>1.</w:t>
      </w:r>
      <w:r w:rsidR="0020702D" w:rsidRPr="004C2181">
        <w:rPr>
          <w:b/>
          <w:spacing w:val="5"/>
          <w:sz w:val="26"/>
          <w:szCs w:val="26"/>
        </w:rPr>
        <w:t>9</w:t>
      </w:r>
      <w:r w:rsidRPr="004C2181">
        <w:rPr>
          <w:b/>
          <w:spacing w:val="5"/>
          <w:sz w:val="26"/>
          <w:szCs w:val="26"/>
        </w:rPr>
        <w:t>. Thời gian thực hiện</w:t>
      </w:r>
      <w:bookmarkEnd w:id="12"/>
    </w:p>
    <w:p w:rsidR="00220440" w:rsidRPr="004C2181" w:rsidRDefault="00600E8C" w:rsidP="004C2181">
      <w:pPr>
        <w:spacing w:line="288" w:lineRule="auto"/>
        <w:ind w:firstLine="720"/>
        <w:jc w:val="both"/>
        <w:rPr>
          <w:sz w:val="26"/>
          <w:szCs w:val="26"/>
        </w:rPr>
      </w:pPr>
      <w:r w:rsidRPr="004C2181">
        <w:rPr>
          <w:sz w:val="26"/>
          <w:szCs w:val="26"/>
        </w:rPr>
        <w:t>Thời gian thực hiện: Năm 2024-2027</w:t>
      </w:r>
    </w:p>
    <w:p w:rsidR="00220440" w:rsidRDefault="00220440" w:rsidP="00220440">
      <w:r>
        <w:br w:type="page"/>
      </w:r>
    </w:p>
    <w:p w:rsidR="00220440" w:rsidRDefault="00220440" w:rsidP="00001B9E">
      <w:pPr>
        <w:spacing w:line="288" w:lineRule="auto"/>
        <w:jc w:val="both"/>
        <w:rPr>
          <w:sz w:val="26"/>
          <w:szCs w:val="26"/>
        </w:rPr>
        <w:sectPr w:rsidR="00220440" w:rsidSect="005C5A7C">
          <w:headerReference w:type="default" r:id="rId8"/>
          <w:footerReference w:type="default" r:id="rId9"/>
          <w:pgSz w:w="11906" w:h="16838" w:code="9"/>
          <w:pgMar w:top="1134" w:right="1134" w:bottom="1134" w:left="1701" w:header="720" w:footer="720" w:gutter="0"/>
          <w:cols w:space="720"/>
          <w:docGrid w:linePitch="272"/>
        </w:sectPr>
      </w:pPr>
    </w:p>
    <w:p w:rsidR="00490439" w:rsidRDefault="00001B9E" w:rsidP="00490439">
      <w:pPr>
        <w:spacing w:line="288" w:lineRule="auto"/>
        <w:jc w:val="center"/>
        <w:rPr>
          <w:b/>
          <w:i/>
          <w:sz w:val="28"/>
          <w:szCs w:val="28"/>
        </w:rPr>
      </w:pPr>
      <w:r>
        <w:rPr>
          <w:noProof/>
          <w:sz w:val="26"/>
          <w:szCs w:val="26"/>
          <w:lang w:eastAsia="zh-CN"/>
        </w:rPr>
        <w:lastRenderedPageBreak/>
        <w:drawing>
          <wp:inline distT="0" distB="0" distL="0" distR="0" wp14:anchorId="077C10D9" wp14:editId="3D9F095B">
            <wp:extent cx="9304020" cy="556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Bản đồ vị trí_001.jpg"/>
                    <pic:cNvPicPr/>
                  </pic:nvPicPr>
                  <pic:blipFill>
                    <a:blip r:embed="rId10">
                      <a:extLst>
                        <a:ext uri="{28A0092B-C50C-407E-A947-70E740481C1C}">
                          <a14:useLocalDpi xmlns:a14="http://schemas.microsoft.com/office/drawing/2010/main" val="0"/>
                        </a:ext>
                      </a:extLst>
                    </a:blip>
                    <a:stretch>
                      <a:fillRect/>
                    </a:stretch>
                  </pic:blipFill>
                  <pic:spPr>
                    <a:xfrm>
                      <a:off x="0" y="0"/>
                      <a:ext cx="9304020" cy="5562600"/>
                    </a:xfrm>
                    <a:prstGeom prst="rect">
                      <a:avLst/>
                    </a:prstGeom>
                  </pic:spPr>
                </pic:pic>
              </a:graphicData>
            </a:graphic>
          </wp:inline>
        </w:drawing>
      </w:r>
    </w:p>
    <w:p w:rsidR="00490439" w:rsidRPr="004C2181" w:rsidRDefault="006C0D1C" w:rsidP="00490439">
      <w:pPr>
        <w:spacing w:line="288" w:lineRule="auto"/>
        <w:jc w:val="center"/>
        <w:rPr>
          <w:b/>
          <w:i/>
          <w:sz w:val="26"/>
          <w:szCs w:val="26"/>
        </w:rPr>
      </w:pPr>
      <w:r w:rsidRPr="004C2181">
        <w:rPr>
          <w:b/>
          <w:i/>
          <w:sz w:val="26"/>
          <w:szCs w:val="26"/>
        </w:rPr>
        <w:t xml:space="preserve">Hình 0. </w:t>
      </w:r>
      <w:r w:rsidRPr="004C2181">
        <w:rPr>
          <w:b/>
          <w:i/>
          <w:sz w:val="26"/>
          <w:szCs w:val="26"/>
        </w:rPr>
        <w:fldChar w:fldCharType="begin"/>
      </w:r>
      <w:r w:rsidRPr="004C2181">
        <w:rPr>
          <w:b/>
          <w:i/>
          <w:sz w:val="26"/>
          <w:szCs w:val="26"/>
        </w:rPr>
        <w:instrText xml:space="preserve"> SEQ Hình_0. \* ARABIC </w:instrText>
      </w:r>
      <w:r w:rsidRPr="004C2181">
        <w:rPr>
          <w:b/>
          <w:i/>
          <w:sz w:val="26"/>
          <w:szCs w:val="26"/>
        </w:rPr>
        <w:fldChar w:fldCharType="separate"/>
      </w:r>
      <w:r w:rsidR="000E2614">
        <w:rPr>
          <w:b/>
          <w:i/>
          <w:noProof/>
          <w:sz w:val="26"/>
          <w:szCs w:val="26"/>
        </w:rPr>
        <w:t>1</w:t>
      </w:r>
      <w:r w:rsidRPr="004C2181">
        <w:rPr>
          <w:b/>
          <w:i/>
          <w:sz w:val="26"/>
          <w:szCs w:val="26"/>
        </w:rPr>
        <w:fldChar w:fldCharType="end"/>
      </w:r>
      <w:r w:rsidRPr="004C2181">
        <w:rPr>
          <w:b/>
          <w:i/>
          <w:sz w:val="26"/>
          <w:szCs w:val="26"/>
        </w:rPr>
        <w:t>: Vị trí thực hiện dự án</w:t>
      </w:r>
    </w:p>
    <w:p w:rsidR="00490439" w:rsidRDefault="00490439" w:rsidP="00490439">
      <w:pPr>
        <w:sectPr w:rsidR="00490439" w:rsidSect="00001B9E">
          <w:pgSz w:w="16838" w:h="11906" w:orient="landscape" w:code="9"/>
          <w:pgMar w:top="993" w:right="1134" w:bottom="1134" w:left="1134" w:header="720" w:footer="720" w:gutter="0"/>
          <w:cols w:space="720"/>
          <w:docGrid w:linePitch="272"/>
        </w:sectPr>
      </w:pPr>
      <w:r>
        <w:br w:type="page"/>
      </w:r>
    </w:p>
    <w:p w:rsidR="00490439" w:rsidRDefault="00490439" w:rsidP="00490439"/>
    <w:p w:rsidR="00F609BB" w:rsidRPr="00CF7684" w:rsidRDefault="00124CD2" w:rsidP="00CF7684">
      <w:pPr>
        <w:spacing w:line="288" w:lineRule="auto"/>
        <w:jc w:val="both"/>
        <w:outlineLvl w:val="0"/>
        <w:rPr>
          <w:b/>
          <w:sz w:val="26"/>
          <w:szCs w:val="26"/>
        </w:rPr>
      </w:pPr>
      <w:bookmarkStart w:id="13" w:name="_Toc172108059"/>
      <w:bookmarkStart w:id="14" w:name="_Toc175496167"/>
      <w:r w:rsidRPr="00D85897">
        <w:rPr>
          <w:b/>
          <w:sz w:val="26"/>
          <w:szCs w:val="26"/>
        </w:rPr>
        <w:t xml:space="preserve">2. </w:t>
      </w:r>
      <w:bookmarkEnd w:id="13"/>
      <w:r w:rsidR="00CF7684" w:rsidRPr="0020702D">
        <w:rPr>
          <w:b/>
          <w:spacing w:val="5"/>
          <w:sz w:val="26"/>
          <w:szCs w:val="26"/>
        </w:rPr>
        <w:t>Tiêu chuẩn kỹ thuật của tuyến đường</w:t>
      </w:r>
      <w:bookmarkEnd w:id="14"/>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5736"/>
        <w:gridCol w:w="2381"/>
      </w:tblGrid>
      <w:tr w:rsidR="00417729" w:rsidRPr="00D85897" w:rsidTr="00417729">
        <w:trPr>
          <w:trHeight w:val="20"/>
          <w:jc w:val="center"/>
        </w:trPr>
        <w:tc>
          <w:tcPr>
            <w:tcW w:w="859" w:type="dxa"/>
            <w:vAlign w:val="center"/>
          </w:tcPr>
          <w:p w:rsidR="00417729" w:rsidRPr="00D85897" w:rsidRDefault="00417729" w:rsidP="00417729">
            <w:pPr>
              <w:tabs>
                <w:tab w:val="left" w:pos="374"/>
              </w:tabs>
              <w:autoSpaceDE w:val="0"/>
              <w:autoSpaceDN w:val="0"/>
              <w:jc w:val="center"/>
              <w:rPr>
                <w:b/>
                <w:bCs/>
                <w:sz w:val="26"/>
                <w:szCs w:val="26"/>
                <w:lang w:val="nl-NL"/>
              </w:rPr>
            </w:pPr>
            <w:r w:rsidRPr="00D85897">
              <w:rPr>
                <w:b/>
                <w:bCs/>
                <w:sz w:val="26"/>
                <w:szCs w:val="26"/>
                <w:lang w:val="nl-NL"/>
              </w:rPr>
              <w:t>STT</w:t>
            </w:r>
          </w:p>
        </w:tc>
        <w:tc>
          <w:tcPr>
            <w:tcW w:w="5736" w:type="dxa"/>
            <w:vAlign w:val="center"/>
          </w:tcPr>
          <w:p w:rsidR="00417729" w:rsidRPr="00D85897" w:rsidRDefault="00417729" w:rsidP="00417729">
            <w:pPr>
              <w:tabs>
                <w:tab w:val="left" w:pos="374"/>
              </w:tabs>
              <w:autoSpaceDE w:val="0"/>
              <w:autoSpaceDN w:val="0"/>
              <w:jc w:val="center"/>
              <w:rPr>
                <w:b/>
                <w:bCs/>
                <w:sz w:val="26"/>
                <w:szCs w:val="26"/>
                <w:lang w:val="nl-NL"/>
              </w:rPr>
            </w:pPr>
            <w:r w:rsidRPr="00D85897">
              <w:rPr>
                <w:b/>
                <w:bCs/>
                <w:sz w:val="26"/>
                <w:szCs w:val="26"/>
                <w:lang w:val="nl-NL"/>
              </w:rPr>
              <w:t>Chỉ tiêu kỹ thuật</w:t>
            </w:r>
          </w:p>
        </w:tc>
        <w:tc>
          <w:tcPr>
            <w:tcW w:w="2381" w:type="dxa"/>
            <w:vAlign w:val="center"/>
          </w:tcPr>
          <w:p w:rsidR="00417729" w:rsidRPr="00D85897" w:rsidRDefault="00417729" w:rsidP="00417729">
            <w:pPr>
              <w:tabs>
                <w:tab w:val="left" w:pos="374"/>
              </w:tabs>
              <w:autoSpaceDE w:val="0"/>
              <w:autoSpaceDN w:val="0"/>
              <w:jc w:val="center"/>
              <w:rPr>
                <w:b/>
                <w:bCs/>
                <w:sz w:val="26"/>
                <w:szCs w:val="26"/>
                <w:lang w:val="nl-NL"/>
              </w:rPr>
            </w:pPr>
            <w:r w:rsidRPr="00D85897">
              <w:rPr>
                <w:b/>
                <w:bCs/>
                <w:sz w:val="26"/>
                <w:szCs w:val="26"/>
                <w:lang w:val="nl-NL"/>
              </w:rPr>
              <w:t>Cấp V</w:t>
            </w:r>
          </w:p>
        </w:tc>
      </w:tr>
      <w:tr w:rsidR="00417729" w:rsidRPr="00D85897" w:rsidTr="00417729">
        <w:trPr>
          <w:trHeight w:val="20"/>
          <w:jc w:val="center"/>
        </w:trPr>
        <w:tc>
          <w:tcPr>
            <w:tcW w:w="859" w:type="dxa"/>
          </w:tcPr>
          <w:p w:rsidR="00417729" w:rsidRPr="00D85897" w:rsidRDefault="00417729" w:rsidP="00417729">
            <w:pPr>
              <w:tabs>
                <w:tab w:val="left" w:pos="374"/>
              </w:tabs>
              <w:autoSpaceDE w:val="0"/>
              <w:autoSpaceDN w:val="0"/>
              <w:jc w:val="center"/>
              <w:rPr>
                <w:bCs/>
                <w:sz w:val="26"/>
                <w:szCs w:val="26"/>
                <w:lang w:val="nl-NL"/>
              </w:rPr>
            </w:pPr>
            <w:r w:rsidRPr="00D85897">
              <w:rPr>
                <w:bCs/>
                <w:sz w:val="26"/>
                <w:szCs w:val="26"/>
                <w:lang w:val="nl-NL"/>
              </w:rPr>
              <w:t>1</w:t>
            </w:r>
          </w:p>
        </w:tc>
        <w:tc>
          <w:tcPr>
            <w:tcW w:w="5736" w:type="dxa"/>
          </w:tcPr>
          <w:p w:rsidR="00417729" w:rsidRPr="00D85897" w:rsidRDefault="00417729" w:rsidP="00417729">
            <w:pPr>
              <w:tabs>
                <w:tab w:val="left" w:pos="374"/>
              </w:tabs>
              <w:autoSpaceDE w:val="0"/>
              <w:autoSpaceDN w:val="0"/>
              <w:jc w:val="center"/>
              <w:rPr>
                <w:bCs/>
                <w:sz w:val="26"/>
                <w:szCs w:val="26"/>
                <w:lang w:val="nl-NL"/>
              </w:rPr>
            </w:pPr>
            <w:r w:rsidRPr="00D85897">
              <w:rPr>
                <w:bCs/>
                <w:sz w:val="26"/>
                <w:szCs w:val="26"/>
                <w:lang w:val="nl-NL"/>
              </w:rPr>
              <w:t>Tốc độ thiết kế V (Km/h)</w:t>
            </w:r>
          </w:p>
        </w:tc>
        <w:tc>
          <w:tcPr>
            <w:tcW w:w="2381" w:type="dxa"/>
          </w:tcPr>
          <w:p w:rsidR="00417729" w:rsidRPr="00D85897" w:rsidRDefault="00417729" w:rsidP="00417729">
            <w:pPr>
              <w:tabs>
                <w:tab w:val="left" w:pos="374"/>
              </w:tabs>
              <w:autoSpaceDE w:val="0"/>
              <w:autoSpaceDN w:val="0"/>
              <w:jc w:val="center"/>
              <w:rPr>
                <w:bCs/>
                <w:sz w:val="26"/>
                <w:szCs w:val="26"/>
                <w:lang w:val="nl-NL"/>
              </w:rPr>
            </w:pPr>
            <w:r w:rsidRPr="00D85897">
              <w:rPr>
                <w:bCs/>
                <w:sz w:val="26"/>
                <w:szCs w:val="26"/>
                <w:lang w:val="nl-NL"/>
              </w:rPr>
              <w:t>40</w:t>
            </w:r>
          </w:p>
        </w:tc>
      </w:tr>
      <w:tr w:rsidR="00417729" w:rsidRPr="00D85897" w:rsidTr="00417729">
        <w:trPr>
          <w:trHeight w:val="20"/>
          <w:jc w:val="center"/>
        </w:trPr>
        <w:tc>
          <w:tcPr>
            <w:tcW w:w="859" w:type="dxa"/>
          </w:tcPr>
          <w:p w:rsidR="00417729" w:rsidRPr="00D85897" w:rsidRDefault="00417729" w:rsidP="00417729">
            <w:pPr>
              <w:tabs>
                <w:tab w:val="left" w:pos="374"/>
              </w:tabs>
              <w:autoSpaceDE w:val="0"/>
              <w:autoSpaceDN w:val="0"/>
              <w:jc w:val="center"/>
              <w:rPr>
                <w:bCs/>
                <w:sz w:val="26"/>
                <w:szCs w:val="26"/>
                <w:lang w:val="nl-NL"/>
              </w:rPr>
            </w:pPr>
            <w:r w:rsidRPr="00D85897">
              <w:rPr>
                <w:bCs/>
                <w:sz w:val="26"/>
                <w:szCs w:val="26"/>
                <w:lang w:val="nl-NL"/>
              </w:rPr>
              <w:t>2</w:t>
            </w:r>
          </w:p>
        </w:tc>
        <w:tc>
          <w:tcPr>
            <w:tcW w:w="5736" w:type="dxa"/>
            <w:vAlign w:val="center"/>
          </w:tcPr>
          <w:p w:rsidR="00417729" w:rsidRPr="00D85897" w:rsidRDefault="00417729" w:rsidP="00417729">
            <w:pPr>
              <w:tabs>
                <w:tab w:val="left" w:pos="374"/>
              </w:tabs>
              <w:autoSpaceDE w:val="0"/>
              <w:autoSpaceDN w:val="0"/>
              <w:jc w:val="center"/>
              <w:rPr>
                <w:bCs/>
                <w:sz w:val="26"/>
                <w:szCs w:val="26"/>
                <w:lang w:val="nl-NL"/>
              </w:rPr>
            </w:pPr>
            <w:r w:rsidRPr="00D85897">
              <w:rPr>
                <w:bCs/>
                <w:sz w:val="26"/>
                <w:szCs w:val="26"/>
                <w:lang w:val="nl-NL"/>
              </w:rPr>
              <w:t>Quy mô mặt cắt ngang, Bmặt (m)</w:t>
            </w:r>
          </w:p>
        </w:tc>
        <w:tc>
          <w:tcPr>
            <w:tcW w:w="2381" w:type="dxa"/>
            <w:vAlign w:val="center"/>
          </w:tcPr>
          <w:p w:rsidR="00417729" w:rsidRPr="00D85897" w:rsidRDefault="00417729" w:rsidP="00417729">
            <w:pPr>
              <w:tabs>
                <w:tab w:val="left" w:pos="374"/>
              </w:tabs>
              <w:autoSpaceDE w:val="0"/>
              <w:autoSpaceDN w:val="0"/>
              <w:jc w:val="center"/>
              <w:rPr>
                <w:bCs/>
                <w:sz w:val="26"/>
                <w:szCs w:val="26"/>
                <w:lang w:val="nl-NL"/>
              </w:rPr>
            </w:pPr>
            <w:r w:rsidRPr="00D85897">
              <w:rPr>
                <w:bCs/>
                <w:sz w:val="26"/>
                <w:szCs w:val="26"/>
                <w:lang w:val="nl-NL"/>
              </w:rPr>
              <w:t xml:space="preserve">5.5 </w:t>
            </w:r>
          </w:p>
        </w:tc>
      </w:tr>
      <w:tr w:rsidR="00417729" w:rsidRPr="00D85897" w:rsidTr="00417729">
        <w:trPr>
          <w:trHeight w:val="20"/>
          <w:jc w:val="center"/>
        </w:trPr>
        <w:tc>
          <w:tcPr>
            <w:tcW w:w="859" w:type="dxa"/>
          </w:tcPr>
          <w:p w:rsidR="00417729" w:rsidRPr="00D85897" w:rsidRDefault="00417729" w:rsidP="00417729">
            <w:pPr>
              <w:tabs>
                <w:tab w:val="left" w:pos="374"/>
              </w:tabs>
              <w:autoSpaceDE w:val="0"/>
              <w:autoSpaceDN w:val="0"/>
              <w:jc w:val="center"/>
              <w:rPr>
                <w:bCs/>
                <w:sz w:val="26"/>
                <w:szCs w:val="26"/>
                <w:lang w:val="nl-NL"/>
              </w:rPr>
            </w:pPr>
          </w:p>
        </w:tc>
        <w:tc>
          <w:tcPr>
            <w:tcW w:w="5736" w:type="dxa"/>
            <w:vAlign w:val="center"/>
          </w:tcPr>
          <w:p w:rsidR="00417729" w:rsidRPr="00D85897" w:rsidRDefault="00417729" w:rsidP="00417729">
            <w:pPr>
              <w:tabs>
                <w:tab w:val="left" w:pos="374"/>
              </w:tabs>
              <w:autoSpaceDE w:val="0"/>
              <w:autoSpaceDN w:val="0"/>
              <w:jc w:val="center"/>
              <w:rPr>
                <w:bCs/>
                <w:sz w:val="26"/>
                <w:szCs w:val="26"/>
                <w:lang w:val="nl-NL"/>
              </w:rPr>
            </w:pPr>
            <w:r w:rsidRPr="00D85897">
              <w:rPr>
                <w:bCs/>
                <w:sz w:val="26"/>
                <w:szCs w:val="26"/>
                <w:lang w:val="nl-NL"/>
              </w:rPr>
              <w:t>+ Phần xe chạy (m)</w:t>
            </w:r>
          </w:p>
        </w:tc>
        <w:tc>
          <w:tcPr>
            <w:tcW w:w="2381" w:type="dxa"/>
            <w:vAlign w:val="center"/>
          </w:tcPr>
          <w:p w:rsidR="00417729" w:rsidRPr="00D85897" w:rsidRDefault="00417729" w:rsidP="00417729">
            <w:pPr>
              <w:tabs>
                <w:tab w:val="left" w:pos="374"/>
              </w:tabs>
              <w:autoSpaceDE w:val="0"/>
              <w:autoSpaceDN w:val="0"/>
              <w:jc w:val="center"/>
              <w:rPr>
                <w:bCs/>
                <w:sz w:val="26"/>
                <w:szCs w:val="26"/>
                <w:lang w:val="nl-NL"/>
              </w:rPr>
            </w:pPr>
            <w:r w:rsidRPr="00D85897">
              <w:rPr>
                <w:bCs/>
                <w:sz w:val="26"/>
                <w:szCs w:val="26"/>
                <w:lang w:val="nl-NL"/>
              </w:rPr>
              <w:t>2x2.75</w:t>
            </w:r>
          </w:p>
        </w:tc>
      </w:tr>
      <w:tr w:rsidR="00417729" w:rsidRPr="00D85897" w:rsidTr="00417729">
        <w:trPr>
          <w:trHeight w:val="20"/>
          <w:jc w:val="center"/>
        </w:trPr>
        <w:tc>
          <w:tcPr>
            <w:tcW w:w="859" w:type="dxa"/>
          </w:tcPr>
          <w:p w:rsidR="00417729" w:rsidRPr="00D85897" w:rsidRDefault="00417729" w:rsidP="00417729">
            <w:pPr>
              <w:tabs>
                <w:tab w:val="left" w:pos="374"/>
              </w:tabs>
              <w:autoSpaceDE w:val="0"/>
              <w:autoSpaceDN w:val="0"/>
              <w:jc w:val="center"/>
              <w:rPr>
                <w:bCs/>
                <w:sz w:val="26"/>
                <w:szCs w:val="26"/>
                <w:lang w:val="nl-NL"/>
              </w:rPr>
            </w:pPr>
          </w:p>
        </w:tc>
        <w:tc>
          <w:tcPr>
            <w:tcW w:w="5736" w:type="dxa"/>
            <w:vAlign w:val="center"/>
          </w:tcPr>
          <w:p w:rsidR="00417729" w:rsidRPr="00D85897" w:rsidRDefault="00417729" w:rsidP="00417729">
            <w:pPr>
              <w:tabs>
                <w:tab w:val="left" w:pos="374"/>
              </w:tabs>
              <w:autoSpaceDE w:val="0"/>
              <w:autoSpaceDN w:val="0"/>
              <w:jc w:val="center"/>
              <w:rPr>
                <w:bCs/>
                <w:sz w:val="26"/>
                <w:szCs w:val="26"/>
                <w:lang w:val="nl-NL"/>
              </w:rPr>
            </w:pPr>
            <w:r w:rsidRPr="00D85897">
              <w:rPr>
                <w:bCs/>
                <w:sz w:val="26"/>
                <w:szCs w:val="26"/>
                <w:lang w:val="nl-NL"/>
              </w:rPr>
              <w:t>+ Chiều rộng lề (m)</w:t>
            </w:r>
          </w:p>
        </w:tc>
        <w:tc>
          <w:tcPr>
            <w:tcW w:w="2381" w:type="dxa"/>
            <w:vAlign w:val="center"/>
          </w:tcPr>
          <w:p w:rsidR="00417729" w:rsidRPr="00D85897" w:rsidRDefault="00417729" w:rsidP="00417729">
            <w:pPr>
              <w:tabs>
                <w:tab w:val="left" w:pos="374"/>
              </w:tabs>
              <w:autoSpaceDE w:val="0"/>
              <w:autoSpaceDN w:val="0"/>
              <w:jc w:val="center"/>
              <w:rPr>
                <w:bCs/>
                <w:sz w:val="26"/>
                <w:szCs w:val="26"/>
                <w:lang w:val="nl-NL"/>
              </w:rPr>
            </w:pPr>
            <w:r w:rsidRPr="00D85897">
              <w:rPr>
                <w:bCs/>
                <w:sz w:val="26"/>
                <w:szCs w:val="26"/>
                <w:lang w:val="nl-NL"/>
              </w:rPr>
              <w:t>2bên x 1</w:t>
            </w:r>
          </w:p>
        </w:tc>
      </w:tr>
      <w:tr w:rsidR="00417729" w:rsidRPr="00D85897" w:rsidTr="00417729">
        <w:trPr>
          <w:trHeight w:val="20"/>
          <w:jc w:val="center"/>
        </w:trPr>
        <w:tc>
          <w:tcPr>
            <w:tcW w:w="859" w:type="dxa"/>
          </w:tcPr>
          <w:p w:rsidR="00417729" w:rsidRPr="00D85897" w:rsidRDefault="00417729" w:rsidP="00417729">
            <w:pPr>
              <w:tabs>
                <w:tab w:val="left" w:pos="374"/>
              </w:tabs>
              <w:autoSpaceDE w:val="0"/>
              <w:autoSpaceDN w:val="0"/>
              <w:jc w:val="center"/>
              <w:rPr>
                <w:bCs/>
                <w:sz w:val="26"/>
                <w:szCs w:val="26"/>
                <w:lang w:val="nl-NL"/>
              </w:rPr>
            </w:pPr>
          </w:p>
        </w:tc>
        <w:tc>
          <w:tcPr>
            <w:tcW w:w="5736" w:type="dxa"/>
            <w:vAlign w:val="center"/>
          </w:tcPr>
          <w:p w:rsidR="00417729" w:rsidRPr="00D85897" w:rsidRDefault="00417729" w:rsidP="00417729">
            <w:pPr>
              <w:tabs>
                <w:tab w:val="left" w:pos="374"/>
              </w:tabs>
              <w:autoSpaceDE w:val="0"/>
              <w:autoSpaceDN w:val="0"/>
              <w:jc w:val="center"/>
              <w:rPr>
                <w:bCs/>
                <w:sz w:val="26"/>
                <w:szCs w:val="26"/>
                <w:lang w:val="nl-NL"/>
              </w:rPr>
            </w:pPr>
            <w:r w:rsidRPr="00D85897">
              <w:rPr>
                <w:bCs/>
                <w:sz w:val="26"/>
                <w:szCs w:val="26"/>
                <w:lang w:val="nl-NL"/>
              </w:rPr>
              <w:t>+ Chiều rộng gia cố lề (m)</w:t>
            </w:r>
          </w:p>
        </w:tc>
        <w:tc>
          <w:tcPr>
            <w:tcW w:w="2381" w:type="dxa"/>
            <w:vAlign w:val="center"/>
          </w:tcPr>
          <w:p w:rsidR="00417729" w:rsidRPr="00D85897" w:rsidRDefault="00417729" w:rsidP="00417729">
            <w:pPr>
              <w:tabs>
                <w:tab w:val="left" w:pos="374"/>
              </w:tabs>
              <w:autoSpaceDE w:val="0"/>
              <w:autoSpaceDN w:val="0"/>
              <w:jc w:val="center"/>
              <w:rPr>
                <w:bCs/>
                <w:sz w:val="26"/>
                <w:szCs w:val="26"/>
                <w:lang w:val="nl-NL"/>
              </w:rPr>
            </w:pPr>
            <w:r w:rsidRPr="00D85897">
              <w:rPr>
                <w:bCs/>
                <w:sz w:val="26"/>
                <w:szCs w:val="26"/>
                <w:lang w:val="nl-NL"/>
              </w:rPr>
              <w:t>0.5</w:t>
            </w:r>
          </w:p>
        </w:tc>
      </w:tr>
      <w:tr w:rsidR="00417729" w:rsidRPr="00D85897" w:rsidTr="00417729">
        <w:trPr>
          <w:trHeight w:val="20"/>
          <w:jc w:val="center"/>
        </w:trPr>
        <w:tc>
          <w:tcPr>
            <w:tcW w:w="859" w:type="dxa"/>
          </w:tcPr>
          <w:p w:rsidR="00417729" w:rsidRPr="00D85897" w:rsidRDefault="00417729" w:rsidP="00417729">
            <w:pPr>
              <w:tabs>
                <w:tab w:val="left" w:pos="374"/>
              </w:tabs>
              <w:autoSpaceDE w:val="0"/>
              <w:autoSpaceDN w:val="0"/>
              <w:jc w:val="center"/>
              <w:rPr>
                <w:bCs/>
                <w:sz w:val="26"/>
                <w:szCs w:val="26"/>
                <w:lang w:val="nl-NL"/>
              </w:rPr>
            </w:pPr>
            <w:r w:rsidRPr="00D85897">
              <w:rPr>
                <w:bCs/>
                <w:sz w:val="26"/>
                <w:szCs w:val="26"/>
                <w:lang w:val="nl-NL"/>
              </w:rPr>
              <w:t>3</w:t>
            </w:r>
          </w:p>
        </w:tc>
        <w:tc>
          <w:tcPr>
            <w:tcW w:w="5736" w:type="dxa"/>
            <w:vAlign w:val="center"/>
          </w:tcPr>
          <w:p w:rsidR="00417729" w:rsidRPr="00D85897" w:rsidRDefault="00417729" w:rsidP="00417729">
            <w:pPr>
              <w:tabs>
                <w:tab w:val="left" w:pos="374"/>
              </w:tabs>
              <w:autoSpaceDE w:val="0"/>
              <w:autoSpaceDN w:val="0"/>
              <w:jc w:val="center"/>
              <w:rPr>
                <w:bCs/>
                <w:sz w:val="26"/>
                <w:szCs w:val="26"/>
                <w:lang w:val="nl-NL"/>
              </w:rPr>
            </w:pPr>
            <w:r w:rsidRPr="00D85897">
              <w:rPr>
                <w:bCs/>
                <w:sz w:val="26"/>
                <w:szCs w:val="26"/>
                <w:lang w:val="nl-NL"/>
              </w:rPr>
              <w:t>Bán kính đ</w:t>
            </w:r>
            <w:r w:rsidRPr="00D85897">
              <w:rPr>
                <w:bCs/>
                <w:sz w:val="26"/>
                <w:szCs w:val="26"/>
                <w:lang w:val="nl-NL"/>
              </w:rPr>
              <w:softHyphen/>
              <w:t>ường cong nằm châm trước Rmin (m)</w:t>
            </w:r>
          </w:p>
        </w:tc>
        <w:tc>
          <w:tcPr>
            <w:tcW w:w="2381" w:type="dxa"/>
            <w:vAlign w:val="center"/>
          </w:tcPr>
          <w:p w:rsidR="00417729" w:rsidRPr="00D85897" w:rsidRDefault="00417729" w:rsidP="00417729">
            <w:pPr>
              <w:tabs>
                <w:tab w:val="left" w:pos="374"/>
              </w:tabs>
              <w:autoSpaceDE w:val="0"/>
              <w:autoSpaceDN w:val="0"/>
              <w:jc w:val="center"/>
              <w:rPr>
                <w:bCs/>
                <w:sz w:val="26"/>
                <w:szCs w:val="26"/>
                <w:lang w:val="nl-NL"/>
              </w:rPr>
            </w:pPr>
            <w:r w:rsidRPr="00D85897">
              <w:rPr>
                <w:bCs/>
                <w:sz w:val="26"/>
                <w:szCs w:val="26"/>
                <w:lang w:val="nl-NL"/>
              </w:rPr>
              <w:t>30</w:t>
            </w:r>
          </w:p>
        </w:tc>
      </w:tr>
      <w:tr w:rsidR="00417729" w:rsidRPr="00D85897" w:rsidTr="00417729">
        <w:trPr>
          <w:trHeight w:val="20"/>
          <w:jc w:val="center"/>
        </w:trPr>
        <w:tc>
          <w:tcPr>
            <w:tcW w:w="859" w:type="dxa"/>
          </w:tcPr>
          <w:p w:rsidR="00417729" w:rsidRPr="00D85897" w:rsidRDefault="00417729" w:rsidP="00417729">
            <w:pPr>
              <w:tabs>
                <w:tab w:val="left" w:pos="374"/>
              </w:tabs>
              <w:autoSpaceDE w:val="0"/>
              <w:autoSpaceDN w:val="0"/>
              <w:jc w:val="center"/>
              <w:rPr>
                <w:bCs/>
                <w:sz w:val="26"/>
                <w:szCs w:val="26"/>
                <w:lang w:val="nl-NL"/>
              </w:rPr>
            </w:pPr>
            <w:r w:rsidRPr="00D85897">
              <w:rPr>
                <w:bCs/>
                <w:sz w:val="26"/>
                <w:szCs w:val="26"/>
                <w:lang w:val="nl-NL"/>
              </w:rPr>
              <w:t>4</w:t>
            </w:r>
          </w:p>
        </w:tc>
        <w:tc>
          <w:tcPr>
            <w:tcW w:w="5736" w:type="dxa"/>
            <w:vAlign w:val="center"/>
          </w:tcPr>
          <w:p w:rsidR="00417729" w:rsidRPr="00D85897" w:rsidRDefault="00417729" w:rsidP="00417729">
            <w:pPr>
              <w:tabs>
                <w:tab w:val="left" w:pos="374"/>
              </w:tabs>
              <w:autoSpaceDE w:val="0"/>
              <w:autoSpaceDN w:val="0"/>
              <w:jc w:val="center"/>
              <w:rPr>
                <w:bCs/>
                <w:sz w:val="26"/>
                <w:szCs w:val="26"/>
                <w:lang w:val="nl-NL"/>
              </w:rPr>
            </w:pPr>
            <w:r w:rsidRPr="00D85897">
              <w:rPr>
                <w:bCs/>
                <w:sz w:val="26"/>
                <w:szCs w:val="26"/>
                <w:lang w:val="nl-NL"/>
              </w:rPr>
              <w:t>BK đường cong nằm thông thường Rtt (m)</w:t>
            </w:r>
          </w:p>
        </w:tc>
        <w:tc>
          <w:tcPr>
            <w:tcW w:w="2381" w:type="dxa"/>
            <w:vAlign w:val="center"/>
          </w:tcPr>
          <w:p w:rsidR="00417729" w:rsidRPr="00D85897" w:rsidRDefault="00417729" w:rsidP="00417729">
            <w:pPr>
              <w:tabs>
                <w:tab w:val="left" w:pos="374"/>
              </w:tabs>
              <w:autoSpaceDE w:val="0"/>
              <w:autoSpaceDN w:val="0"/>
              <w:jc w:val="center"/>
              <w:rPr>
                <w:bCs/>
                <w:sz w:val="26"/>
                <w:szCs w:val="26"/>
                <w:lang w:val="nl-NL"/>
              </w:rPr>
            </w:pPr>
            <w:r w:rsidRPr="00D85897">
              <w:rPr>
                <w:bCs/>
                <w:sz w:val="26"/>
                <w:szCs w:val="26"/>
                <w:lang w:val="nl-NL"/>
              </w:rPr>
              <w:t>60</w:t>
            </w:r>
          </w:p>
        </w:tc>
      </w:tr>
      <w:tr w:rsidR="00417729" w:rsidRPr="00D85897" w:rsidTr="00417729">
        <w:trPr>
          <w:trHeight w:val="20"/>
          <w:jc w:val="center"/>
        </w:trPr>
        <w:tc>
          <w:tcPr>
            <w:tcW w:w="859" w:type="dxa"/>
          </w:tcPr>
          <w:p w:rsidR="00417729" w:rsidRPr="00D85897" w:rsidRDefault="00417729" w:rsidP="00417729">
            <w:pPr>
              <w:tabs>
                <w:tab w:val="left" w:pos="374"/>
              </w:tabs>
              <w:autoSpaceDE w:val="0"/>
              <w:autoSpaceDN w:val="0"/>
              <w:jc w:val="center"/>
              <w:rPr>
                <w:bCs/>
                <w:sz w:val="26"/>
                <w:szCs w:val="26"/>
                <w:lang w:val="nl-NL"/>
              </w:rPr>
            </w:pPr>
            <w:r w:rsidRPr="00D85897">
              <w:rPr>
                <w:bCs/>
                <w:sz w:val="26"/>
                <w:szCs w:val="26"/>
                <w:lang w:val="nl-NL"/>
              </w:rPr>
              <w:t>5</w:t>
            </w:r>
          </w:p>
        </w:tc>
        <w:tc>
          <w:tcPr>
            <w:tcW w:w="5736" w:type="dxa"/>
            <w:vAlign w:val="center"/>
          </w:tcPr>
          <w:p w:rsidR="00417729" w:rsidRPr="00D85897" w:rsidRDefault="00417729" w:rsidP="00417729">
            <w:pPr>
              <w:tabs>
                <w:tab w:val="left" w:pos="374"/>
              </w:tabs>
              <w:autoSpaceDE w:val="0"/>
              <w:autoSpaceDN w:val="0"/>
              <w:jc w:val="center"/>
              <w:rPr>
                <w:bCs/>
                <w:sz w:val="26"/>
                <w:szCs w:val="26"/>
                <w:lang w:val="nl-NL"/>
              </w:rPr>
            </w:pPr>
            <w:r w:rsidRPr="00D85897">
              <w:rPr>
                <w:bCs/>
                <w:sz w:val="26"/>
                <w:szCs w:val="26"/>
                <w:lang w:val="nl-NL"/>
              </w:rPr>
              <w:t>Độ dốc siêu cao tối đa (%)</w:t>
            </w:r>
          </w:p>
        </w:tc>
        <w:tc>
          <w:tcPr>
            <w:tcW w:w="2381" w:type="dxa"/>
            <w:vAlign w:val="center"/>
          </w:tcPr>
          <w:p w:rsidR="00417729" w:rsidRPr="00D85897" w:rsidRDefault="00417729" w:rsidP="00417729">
            <w:pPr>
              <w:tabs>
                <w:tab w:val="left" w:pos="374"/>
              </w:tabs>
              <w:autoSpaceDE w:val="0"/>
              <w:autoSpaceDN w:val="0"/>
              <w:jc w:val="center"/>
              <w:rPr>
                <w:bCs/>
                <w:sz w:val="26"/>
                <w:szCs w:val="26"/>
                <w:lang w:val="nl-NL"/>
              </w:rPr>
            </w:pPr>
            <w:r w:rsidRPr="00D85897">
              <w:rPr>
                <w:bCs/>
                <w:sz w:val="26"/>
                <w:szCs w:val="26"/>
                <w:lang w:val="nl-NL"/>
              </w:rPr>
              <w:t>6</w:t>
            </w:r>
          </w:p>
        </w:tc>
      </w:tr>
      <w:tr w:rsidR="00417729" w:rsidRPr="00D85897" w:rsidTr="00417729">
        <w:trPr>
          <w:trHeight w:val="20"/>
          <w:jc w:val="center"/>
        </w:trPr>
        <w:tc>
          <w:tcPr>
            <w:tcW w:w="859" w:type="dxa"/>
          </w:tcPr>
          <w:p w:rsidR="00417729" w:rsidRPr="00D85897" w:rsidRDefault="00417729" w:rsidP="00417729">
            <w:pPr>
              <w:tabs>
                <w:tab w:val="left" w:pos="374"/>
              </w:tabs>
              <w:autoSpaceDE w:val="0"/>
              <w:autoSpaceDN w:val="0"/>
              <w:jc w:val="center"/>
              <w:rPr>
                <w:bCs/>
                <w:sz w:val="26"/>
                <w:szCs w:val="26"/>
                <w:lang w:val="nl-NL"/>
              </w:rPr>
            </w:pPr>
            <w:r w:rsidRPr="00D85897">
              <w:rPr>
                <w:bCs/>
                <w:sz w:val="26"/>
                <w:szCs w:val="26"/>
                <w:lang w:val="nl-NL"/>
              </w:rPr>
              <w:t>6</w:t>
            </w:r>
          </w:p>
        </w:tc>
        <w:tc>
          <w:tcPr>
            <w:tcW w:w="5736" w:type="dxa"/>
            <w:vAlign w:val="center"/>
          </w:tcPr>
          <w:p w:rsidR="00417729" w:rsidRPr="00D85897" w:rsidRDefault="00417729" w:rsidP="00417729">
            <w:pPr>
              <w:tabs>
                <w:tab w:val="left" w:pos="374"/>
              </w:tabs>
              <w:autoSpaceDE w:val="0"/>
              <w:autoSpaceDN w:val="0"/>
              <w:jc w:val="center"/>
              <w:rPr>
                <w:bCs/>
                <w:sz w:val="26"/>
                <w:szCs w:val="26"/>
                <w:lang w:val="nl-NL"/>
              </w:rPr>
            </w:pPr>
            <w:r w:rsidRPr="00D85897">
              <w:rPr>
                <w:bCs/>
                <w:sz w:val="26"/>
                <w:szCs w:val="26"/>
                <w:lang w:val="nl-NL"/>
              </w:rPr>
              <w:t>Dốc dọc lớn nhất imax (%)</w:t>
            </w:r>
          </w:p>
        </w:tc>
        <w:tc>
          <w:tcPr>
            <w:tcW w:w="2381" w:type="dxa"/>
            <w:vAlign w:val="center"/>
          </w:tcPr>
          <w:p w:rsidR="00417729" w:rsidRPr="00D85897" w:rsidRDefault="00417729" w:rsidP="00417729">
            <w:pPr>
              <w:tabs>
                <w:tab w:val="left" w:pos="374"/>
              </w:tabs>
              <w:autoSpaceDE w:val="0"/>
              <w:autoSpaceDN w:val="0"/>
              <w:jc w:val="center"/>
              <w:rPr>
                <w:bCs/>
                <w:sz w:val="26"/>
                <w:szCs w:val="26"/>
                <w:lang w:val="nl-NL"/>
              </w:rPr>
            </w:pPr>
            <w:r w:rsidRPr="00D85897">
              <w:rPr>
                <w:bCs/>
                <w:sz w:val="26"/>
                <w:szCs w:val="26"/>
                <w:lang w:val="nl-NL"/>
              </w:rPr>
              <w:t>7</w:t>
            </w:r>
          </w:p>
        </w:tc>
      </w:tr>
      <w:tr w:rsidR="00417729" w:rsidRPr="00D85897" w:rsidTr="00417729">
        <w:trPr>
          <w:trHeight w:val="20"/>
          <w:jc w:val="center"/>
        </w:trPr>
        <w:tc>
          <w:tcPr>
            <w:tcW w:w="859" w:type="dxa"/>
          </w:tcPr>
          <w:p w:rsidR="00417729" w:rsidRPr="00D85897" w:rsidRDefault="00417729" w:rsidP="00417729">
            <w:pPr>
              <w:tabs>
                <w:tab w:val="left" w:pos="374"/>
              </w:tabs>
              <w:autoSpaceDE w:val="0"/>
              <w:autoSpaceDN w:val="0"/>
              <w:jc w:val="center"/>
              <w:rPr>
                <w:bCs/>
                <w:sz w:val="26"/>
                <w:szCs w:val="26"/>
                <w:lang w:val="nl-NL"/>
              </w:rPr>
            </w:pPr>
            <w:r w:rsidRPr="00D85897">
              <w:rPr>
                <w:bCs/>
                <w:sz w:val="26"/>
                <w:szCs w:val="26"/>
                <w:lang w:val="nl-NL"/>
              </w:rPr>
              <w:t>7</w:t>
            </w:r>
          </w:p>
        </w:tc>
        <w:tc>
          <w:tcPr>
            <w:tcW w:w="5736" w:type="dxa"/>
            <w:vAlign w:val="center"/>
          </w:tcPr>
          <w:p w:rsidR="00417729" w:rsidRPr="00D85897" w:rsidRDefault="00417729" w:rsidP="00417729">
            <w:pPr>
              <w:tabs>
                <w:tab w:val="left" w:pos="374"/>
              </w:tabs>
              <w:autoSpaceDE w:val="0"/>
              <w:autoSpaceDN w:val="0"/>
              <w:jc w:val="center"/>
              <w:rPr>
                <w:bCs/>
                <w:sz w:val="26"/>
                <w:szCs w:val="26"/>
                <w:lang w:val="nl-NL"/>
              </w:rPr>
            </w:pPr>
            <w:r w:rsidRPr="00D85897">
              <w:rPr>
                <w:bCs/>
                <w:sz w:val="26"/>
                <w:szCs w:val="26"/>
                <w:lang w:val="nl-NL"/>
              </w:rPr>
              <w:t>Mô đuyn đàn hồi của loại kết cấu mặt đường</w:t>
            </w:r>
          </w:p>
        </w:tc>
        <w:tc>
          <w:tcPr>
            <w:tcW w:w="2381" w:type="dxa"/>
            <w:vAlign w:val="center"/>
          </w:tcPr>
          <w:p w:rsidR="00417729" w:rsidRPr="00D85897" w:rsidRDefault="00417729" w:rsidP="00417729">
            <w:pPr>
              <w:tabs>
                <w:tab w:val="left" w:pos="374"/>
              </w:tabs>
              <w:autoSpaceDE w:val="0"/>
              <w:autoSpaceDN w:val="0"/>
              <w:jc w:val="center"/>
              <w:rPr>
                <w:bCs/>
                <w:sz w:val="26"/>
                <w:szCs w:val="26"/>
                <w:lang w:val="nl-NL"/>
              </w:rPr>
            </w:pPr>
            <w:r w:rsidRPr="00D85897">
              <w:rPr>
                <w:bCs/>
                <w:sz w:val="26"/>
                <w:szCs w:val="26"/>
                <w:u w:val="single"/>
                <w:lang w:val="nl-NL"/>
              </w:rPr>
              <w:t>&gt;</w:t>
            </w:r>
            <w:r w:rsidRPr="00D85897">
              <w:rPr>
                <w:bCs/>
                <w:sz w:val="26"/>
                <w:szCs w:val="26"/>
                <w:lang w:val="nl-NL"/>
              </w:rPr>
              <w:t xml:space="preserve"> 80</w:t>
            </w:r>
          </w:p>
        </w:tc>
      </w:tr>
    </w:tbl>
    <w:p w:rsidR="00124CD2" w:rsidRPr="004C2181" w:rsidRDefault="00D85897" w:rsidP="004C2181">
      <w:pPr>
        <w:widowControl w:val="0"/>
        <w:autoSpaceDE w:val="0"/>
        <w:autoSpaceDN w:val="0"/>
        <w:spacing w:before="40" w:line="288" w:lineRule="auto"/>
        <w:ind w:firstLine="561"/>
        <w:jc w:val="both"/>
        <w:rPr>
          <w:sz w:val="26"/>
          <w:szCs w:val="26"/>
          <w:lang w:val="nl-NL"/>
        </w:rPr>
      </w:pPr>
      <w:r w:rsidRPr="004C2181">
        <w:rPr>
          <w:sz w:val="26"/>
          <w:szCs w:val="26"/>
          <w:lang w:val="nl-NL"/>
        </w:rPr>
        <w:t>Tải trọng thiết cống hộp 0.65HL93. Cống tròn BTCT ngang đường H30-XB80.</w:t>
      </w:r>
    </w:p>
    <w:p w:rsidR="00D85897" w:rsidRPr="009B3506" w:rsidRDefault="00D85897" w:rsidP="004C2181">
      <w:pPr>
        <w:spacing w:line="288" w:lineRule="auto"/>
        <w:jc w:val="both"/>
        <w:outlineLvl w:val="0"/>
        <w:rPr>
          <w:b/>
          <w:sz w:val="26"/>
          <w:szCs w:val="26"/>
          <w:lang w:val="nl-NL"/>
        </w:rPr>
      </w:pPr>
      <w:bookmarkStart w:id="15" w:name="_Toc175496168"/>
      <w:r w:rsidRPr="009B3506">
        <w:rPr>
          <w:b/>
          <w:sz w:val="26"/>
          <w:szCs w:val="26"/>
          <w:lang w:val="nl-NL"/>
        </w:rPr>
        <w:t>3. Giải pháp thiết kế</w:t>
      </w:r>
      <w:bookmarkEnd w:id="15"/>
    </w:p>
    <w:p w:rsidR="00335FA6" w:rsidRPr="009B3506" w:rsidRDefault="00335FA6" w:rsidP="004C2181">
      <w:pPr>
        <w:spacing w:line="288" w:lineRule="auto"/>
        <w:jc w:val="both"/>
        <w:outlineLvl w:val="1"/>
        <w:rPr>
          <w:b/>
          <w:spacing w:val="5"/>
          <w:sz w:val="26"/>
          <w:szCs w:val="26"/>
          <w:lang w:val="nl-NL"/>
        </w:rPr>
      </w:pPr>
      <w:bookmarkStart w:id="16" w:name="_Toc175496169"/>
      <w:r w:rsidRPr="009B3506">
        <w:rPr>
          <w:b/>
          <w:spacing w:val="5"/>
          <w:sz w:val="26"/>
          <w:szCs w:val="26"/>
          <w:lang w:val="nl-NL"/>
        </w:rPr>
        <w:t>3.1. Thiết kế bình diện tuyến:</w:t>
      </w:r>
      <w:bookmarkEnd w:id="16"/>
    </w:p>
    <w:p w:rsidR="00335FA6" w:rsidRPr="004C2181" w:rsidRDefault="00335FA6" w:rsidP="004C2181">
      <w:pPr>
        <w:widowControl w:val="0"/>
        <w:autoSpaceDE w:val="0"/>
        <w:autoSpaceDN w:val="0"/>
        <w:spacing w:line="288" w:lineRule="auto"/>
        <w:ind w:firstLine="562"/>
        <w:jc w:val="both"/>
        <w:rPr>
          <w:sz w:val="26"/>
          <w:szCs w:val="26"/>
          <w:lang w:val="nl-NL"/>
        </w:rPr>
      </w:pPr>
      <w:r w:rsidRPr="004C2181">
        <w:rPr>
          <w:sz w:val="26"/>
          <w:szCs w:val="26"/>
          <w:lang w:val="nl-NL"/>
        </w:rPr>
        <w:t>Nguyên tắc thiết kế tim tuyến: Cơ bản bám theo đường cũ để tận dụng nền, mặt đường đã có, giảm khối lượng đất đắp nền đường, nắn chỉnh hướng tuyến tại khu vực nhiều đường cong nằm nhưng phải đảm bảo giảm thiểu việc đền bù giải phóng mặt bằng đến mức tối thiểu. Tại những vị trí có bán kính cong nhỏ cố gắng  nắn chỉnh bán kính cong đạt yêu cầu kỹ thuật của cấp đường thiết kế. Tại vị trí khó khăn, châm trước việc cải thiện bán kính để ảnh hưởng tối thiểu đến tài sản của dân nhưng vẫn phải đảm bảo giao thông được an toàn. Dựa trên nguyên tắc:</w:t>
      </w:r>
    </w:p>
    <w:p w:rsidR="00335FA6" w:rsidRPr="004C2181" w:rsidRDefault="00335FA6" w:rsidP="004C2181">
      <w:pPr>
        <w:widowControl w:val="0"/>
        <w:autoSpaceDE w:val="0"/>
        <w:autoSpaceDN w:val="0"/>
        <w:spacing w:line="288" w:lineRule="auto"/>
        <w:ind w:firstLine="562"/>
        <w:jc w:val="both"/>
        <w:rPr>
          <w:sz w:val="26"/>
          <w:szCs w:val="26"/>
          <w:lang w:val="nl-NL"/>
        </w:rPr>
      </w:pPr>
      <w:r w:rsidRPr="004C2181">
        <w:rPr>
          <w:sz w:val="26"/>
          <w:szCs w:val="26"/>
          <w:lang w:val="nl-NL"/>
        </w:rPr>
        <w:t>- Đi qua các điểm khống chế.</w:t>
      </w:r>
    </w:p>
    <w:p w:rsidR="00335FA6" w:rsidRPr="004C2181" w:rsidRDefault="00335FA6" w:rsidP="004C2181">
      <w:pPr>
        <w:widowControl w:val="0"/>
        <w:autoSpaceDE w:val="0"/>
        <w:autoSpaceDN w:val="0"/>
        <w:spacing w:line="288" w:lineRule="auto"/>
        <w:ind w:firstLine="562"/>
        <w:jc w:val="both"/>
        <w:rPr>
          <w:sz w:val="26"/>
          <w:szCs w:val="26"/>
          <w:lang w:val="nl-NL"/>
        </w:rPr>
      </w:pPr>
      <w:r w:rsidRPr="004C2181">
        <w:rPr>
          <w:sz w:val="26"/>
          <w:szCs w:val="26"/>
          <w:lang w:val="nl-NL"/>
        </w:rPr>
        <w:t>- Đảo bảo chỉ tiêu kỹ thuật của tuyến đường.</w:t>
      </w:r>
    </w:p>
    <w:p w:rsidR="00335FA6" w:rsidRPr="009B3506" w:rsidRDefault="00335FA6" w:rsidP="004C2181">
      <w:pPr>
        <w:widowControl w:val="0"/>
        <w:autoSpaceDE w:val="0"/>
        <w:autoSpaceDN w:val="0"/>
        <w:spacing w:line="288" w:lineRule="auto"/>
        <w:ind w:firstLine="562"/>
        <w:jc w:val="both"/>
        <w:rPr>
          <w:sz w:val="26"/>
          <w:szCs w:val="26"/>
          <w:lang w:val="nl-NL"/>
        </w:rPr>
      </w:pPr>
      <w:r w:rsidRPr="004C2181">
        <w:rPr>
          <w:sz w:val="26"/>
          <w:szCs w:val="26"/>
          <w:lang w:val="nl-NL"/>
        </w:rPr>
        <w:t>- Cơ tuyến hài hòa, phù hợp với địa hình và hạn chế giải phóng mặt bằng.</w:t>
      </w:r>
      <w:r w:rsidRPr="009B3506">
        <w:rPr>
          <w:sz w:val="26"/>
          <w:szCs w:val="26"/>
          <w:lang w:val="nl-NL"/>
        </w:rPr>
        <w:t xml:space="preserve"> </w:t>
      </w:r>
    </w:p>
    <w:p w:rsidR="00335FA6" w:rsidRPr="009B3506" w:rsidRDefault="00335FA6" w:rsidP="004C2181">
      <w:pPr>
        <w:spacing w:line="288" w:lineRule="auto"/>
        <w:jc w:val="both"/>
        <w:outlineLvl w:val="1"/>
        <w:rPr>
          <w:b/>
          <w:spacing w:val="5"/>
          <w:sz w:val="26"/>
          <w:szCs w:val="26"/>
          <w:lang w:val="nl-NL"/>
        </w:rPr>
      </w:pPr>
      <w:bookmarkStart w:id="17" w:name="_Toc175496170"/>
      <w:r w:rsidRPr="009B3506">
        <w:rPr>
          <w:b/>
          <w:spacing w:val="5"/>
          <w:sz w:val="26"/>
          <w:szCs w:val="26"/>
          <w:lang w:val="nl-NL"/>
        </w:rPr>
        <w:t>3.2. Thiết kế cắt dọc tuyến:</w:t>
      </w:r>
      <w:bookmarkEnd w:id="17"/>
    </w:p>
    <w:p w:rsidR="00335FA6" w:rsidRPr="004C2181" w:rsidRDefault="00335FA6" w:rsidP="004C2181">
      <w:pPr>
        <w:widowControl w:val="0"/>
        <w:autoSpaceDE w:val="0"/>
        <w:autoSpaceDN w:val="0"/>
        <w:spacing w:line="288" w:lineRule="auto"/>
        <w:ind w:firstLine="562"/>
        <w:jc w:val="both"/>
        <w:rPr>
          <w:sz w:val="26"/>
          <w:szCs w:val="26"/>
          <w:lang w:val="nl-NL"/>
        </w:rPr>
      </w:pPr>
      <w:r w:rsidRPr="004C2181">
        <w:rPr>
          <w:sz w:val="26"/>
          <w:szCs w:val="26"/>
          <w:lang w:val="nl-NL"/>
        </w:rPr>
        <w:t xml:space="preserve">- Hài hòa với cảnh quan và cao trình nhà dân. </w:t>
      </w:r>
    </w:p>
    <w:p w:rsidR="00335FA6" w:rsidRPr="004C2181" w:rsidRDefault="00335FA6" w:rsidP="004C2181">
      <w:pPr>
        <w:widowControl w:val="0"/>
        <w:autoSpaceDE w:val="0"/>
        <w:autoSpaceDN w:val="0"/>
        <w:spacing w:line="288" w:lineRule="auto"/>
        <w:ind w:firstLine="562"/>
        <w:jc w:val="both"/>
        <w:rPr>
          <w:sz w:val="26"/>
          <w:szCs w:val="26"/>
          <w:lang w:val="nl-NL"/>
        </w:rPr>
      </w:pPr>
      <w:r w:rsidRPr="004C2181">
        <w:rPr>
          <w:sz w:val="26"/>
          <w:szCs w:val="26"/>
          <w:lang w:val="nl-NL"/>
        </w:rPr>
        <w:t xml:space="preserve">- Đảm bảo cao trình các điểm khống chế: Cầu, cống bản trên tuyến, các điểm giao cắt với đường QL.21A, đường trục xã Hải Cường ... </w:t>
      </w:r>
    </w:p>
    <w:p w:rsidR="00335FA6" w:rsidRPr="009B3506" w:rsidRDefault="00BB6D6F" w:rsidP="004C2181">
      <w:pPr>
        <w:spacing w:line="288" w:lineRule="auto"/>
        <w:jc w:val="both"/>
        <w:outlineLvl w:val="1"/>
        <w:rPr>
          <w:b/>
          <w:spacing w:val="5"/>
          <w:sz w:val="26"/>
          <w:szCs w:val="26"/>
          <w:lang w:val="nl-NL"/>
        </w:rPr>
      </w:pPr>
      <w:bookmarkStart w:id="18" w:name="_Toc175496171"/>
      <w:r w:rsidRPr="009B3506">
        <w:rPr>
          <w:b/>
          <w:spacing w:val="5"/>
          <w:sz w:val="26"/>
          <w:szCs w:val="26"/>
          <w:lang w:val="nl-NL"/>
        </w:rPr>
        <w:t>3</w:t>
      </w:r>
      <w:r w:rsidR="00335FA6" w:rsidRPr="009B3506">
        <w:rPr>
          <w:b/>
          <w:spacing w:val="5"/>
          <w:sz w:val="26"/>
          <w:szCs w:val="26"/>
          <w:lang w:val="nl-NL"/>
        </w:rPr>
        <w:t>.3. Thiết kế nền đường:</w:t>
      </w:r>
      <w:bookmarkEnd w:id="18"/>
    </w:p>
    <w:p w:rsidR="00335FA6" w:rsidRPr="004C2181" w:rsidRDefault="00335FA6" w:rsidP="004C2181">
      <w:pPr>
        <w:spacing w:line="288" w:lineRule="auto"/>
        <w:ind w:firstLine="562"/>
        <w:jc w:val="both"/>
        <w:rPr>
          <w:sz w:val="26"/>
          <w:szCs w:val="26"/>
          <w:lang w:val="nl-NL"/>
        </w:rPr>
      </w:pPr>
      <w:r w:rsidRPr="004C2181">
        <w:rPr>
          <w:sz w:val="26"/>
          <w:szCs w:val="26"/>
          <w:lang w:val="nl-NL"/>
        </w:rPr>
        <w:t xml:space="preserve">Nền đường đắp bằng cát đen đầm K&gt;=95. Đắp cạp lề bằng đất thịt đầm chặt K=&gt;95. Đắp bao taluy bằng đất đầm K95, taluy đắp 1/1.5. Trước khi đắp, đối với những đoạn nền đường đắp cạp xuống ao, mương được đánh cấp, đào đất không thích hợp dày 20-:-50cm và vét bùn dày 50cm. </w:t>
      </w:r>
    </w:p>
    <w:p w:rsidR="00335FA6" w:rsidRPr="004C2181" w:rsidRDefault="00335FA6" w:rsidP="004C2181">
      <w:pPr>
        <w:spacing w:line="288" w:lineRule="auto"/>
        <w:ind w:firstLine="562"/>
        <w:jc w:val="both"/>
        <w:rPr>
          <w:sz w:val="26"/>
          <w:szCs w:val="26"/>
          <w:lang w:val="nl-NL"/>
        </w:rPr>
      </w:pPr>
      <w:r w:rsidRPr="004C2181">
        <w:rPr>
          <w:sz w:val="26"/>
          <w:szCs w:val="26"/>
          <w:lang w:val="nl-NL"/>
        </w:rPr>
        <w:t>Trên các đoạn đào khuôn đường và phạm vi mặt đường mở rộng thiết kế đào bỏ nền, mặt đường hiện trạng trong phạm vi mặt đường thiết kế để đắp bằng cát đen đầm chặt K&gt;=95 dày 20cm, K&gt;=98 dày 30cm, trên cùng sát đáy áo đường gia cố nền bằng đá thải đầm chặt dày 20cm để đạt Eo &gt;40Mpa, sau đó rải kết cấu mặt đường mở rộng và làm mới.</w:t>
      </w:r>
    </w:p>
    <w:p w:rsidR="00335FA6" w:rsidRPr="004C2181" w:rsidRDefault="00335FA6" w:rsidP="004C2181">
      <w:pPr>
        <w:spacing w:line="288" w:lineRule="auto"/>
        <w:rPr>
          <w:b/>
          <w:sz w:val="26"/>
          <w:szCs w:val="26"/>
          <w:lang w:val="nl-NL"/>
        </w:rPr>
      </w:pPr>
      <w:r w:rsidRPr="004C2181">
        <w:rPr>
          <w:b/>
          <w:sz w:val="26"/>
          <w:szCs w:val="26"/>
          <w:lang w:val="nl-NL"/>
        </w:rPr>
        <w:t>* Thiết kế mặt cắt ngang:</w:t>
      </w:r>
    </w:p>
    <w:p w:rsidR="00335FA6" w:rsidRPr="004C2181" w:rsidRDefault="00335FA6" w:rsidP="004C2181">
      <w:pPr>
        <w:spacing w:line="288" w:lineRule="auto"/>
        <w:ind w:firstLine="562"/>
        <w:jc w:val="both"/>
        <w:rPr>
          <w:sz w:val="26"/>
          <w:szCs w:val="26"/>
          <w:lang w:val="nl-NL"/>
        </w:rPr>
      </w:pPr>
      <w:r w:rsidRPr="004C2181">
        <w:rPr>
          <w:sz w:val="26"/>
          <w:szCs w:val="26"/>
          <w:lang w:val="nl-NL"/>
        </w:rPr>
        <w:lastRenderedPageBreak/>
        <w:t>Cải tạo nâng cấp đường theo quy mô đường cấp V đồng bằng của tiêu chuẩn thiết kế TCVN 4054-2005; Dốc ngang mặt đường 2 mái I=2%, dốc lề đường 4%. Gia cố lề bằng đá thải dày rộng 50cm dày 15cm (bằng BTXM M200 rộng 50cm dày 15cm trên lớp đá thải dày 10cm đối với đoạn áp sát kè mái đá hộc xây).</w:t>
      </w:r>
    </w:p>
    <w:p w:rsidR="00335FA6" w:rsidRPr="004C2181" w:rsidRDefault="00335FA6" w:rsidP="004C2181">
      <w:pPr>
        <w:spacing w:line="288" w:lineRule="auto"/>
        <w:rPr>
          <w:b/>
          <w:sz w:val="26"/>
          <w:szCs w:val="26"/>
          <w:lang w:val="nl-NL"/>
        </w:rPr>
      </w:pPr>
      <w:r w:rsidRPr="004C2181">
        <w:rPr>
          <w:b/>
          <w:sz w:val="26"/>
          <w:szCs w:val="26"/>
          <w:lang w:val="nl-NL"/>
        </w:rPr>
        <w:t>* Quy mô mặt cắt ngang như sau:</w:t>
      </w:r>
    </w:p>
    <w:p w:rsidR="00335FA6" w:rsidRPr="004C2181" w:rsidRDefault="00335FA6" w:rsidP="004C2181">
      <w:pPr>
        <w:spacing w:line="288" w:lineRule="auto"/>
        <w:ind w:firstLine="562"/>
        <w:jc w:val="both"/>
        <w:rPr>
          <w:b/>
          <w:sz w:val="26"/>
          <w:szCs w:val="26"/>
          <w:lang w:val="nl-NL"/>
        </w:rPr>
      </w:pPr>
      <w:r w:rsidRPr="004C2181">
        <w:rPr>
          <w:b/>
          <w:sz w:val="26"/>
          <w:szCs w:val="26"/>
          <w:lang w:val="nl-NL"/>
        </w:rPr>
        <w:t>- Với đoạn thông thường:</w:t>
      </w:r>
    </w:p>
    <w:p w:rsidR="00335FA6" w:rsidRPr="004C2181" w:rsidRDefault="00335FA6" w:rsidP="004C2181">
      <w:pPr>
        <w:spacing w:line="288" w:lineRule="auto"/>
        <w:ind w:firstLine="562"/>
        <w:rPr>
          <w:sz w:val="26"/>
          <w:szCs w:val="26"/>
          <w:lang w:val="sv-SE"/>
        </w:rPr>
      </w:pPr>
      <w:r w:rsidRPr="004C2181">
        <w:rPr>
          <w:sz w:val="26"/>
          <w:szCs w:val="26"/>
          <w:lang w:val="sv-SE"/>
        </w:rPr>
        <w:t>+ Bề rộng nền đường: Bnền = 7.5 m.</w:t>
      </w:r>
    </w:p>
    <w:p w:rsidR="00335FA6" w:rsidRPr="004C2181" w:rsidRDefault="00335FA6" w:rsidP="004C2181">
      <w:pPr>
        <w:spacing w:line="288" w:lineRule="auto"/>
        <w:ind w:firstLine="562"/>
        <w:rPr>
          <w:sz w:val="26"/>
          <w:szCs w:val="26"/>
          <w:lang w:val="sv-SE"/>
        </w:rPr>
      </w:pPr>
      <w:r w:rsidRPr="004C2181">
        <w:rPr>
          <w:sz w:val="26"/>
          <w:szCs w:val="26"/>
          <w:lang w:val="sv-SE"/>
        </w:rPr>
        <w:t>+ Bề rộng mặt đường: Bmặt = 5.5 m.</w:t>
      </w:r>
    </w:p>
    <w:p w:rsidR="00335FA6" w:rsidRPr="004C2181" w:rsidRDefault="00335FA6" w:rsidP="004C2181">
      <w:pPr>
        <w:spacing w:line="288" w:lineRule="auto"/>
        <w:ind w:firstLine="562"/>
        <w:rPr>
          <w:sz w:val="26"/>
          <w:szCs w:val="26"/>
          <w:lang w:val="sv-SE"/>
        </w:rPr>
      </w:pPr>
      <w:r w:rsidRPr="004C2181">
        <w:rPr>
          <w:sz w:val="26"/>
          <w:szCs w:val="26"/>
          <w:lang w:val="sv-SE"/>
        </w:rPr>
        <w:t>+ Bề rộng gia cố lề</w:t>
      </w:r>
      <w:r w:rsidRPr="004C2181">
        <w:rPr>
          <w:sz w:val="26"/>
          <w:szCs w:val="26"/>
          <w:lang w:val="sv-SE"/>
        </w:rPr>
        <w:tab/>
        <w:t xml:space="preserve">: Bgcl  = 2x0.5m </w:t>
      </w:r>
    </w:p>
    <w:p w:rsidR="00335FA6" w:rsidRPr="004C2181" w:rsidRDefault="00335FA6" w:rsidP="004C2181">
      <w:pPr>
        <w:spacing w:line="288" w:lineRule="auto"/>
        <w:ind w:firstLine="562"/>
        <w:rPr>
          <w:sz w:val="26"/>
          <w:szCs w:val="26"/>
          <w:lang w:val="sv-SE"/>
        </w:rPr>
      </w:pPr>
      <w:r w:rsidRPr="004C2181">
        <w:rPr>
          <w:sz w:val="26"/>
          <w:szCs w:val="26"/>
          <w:lang w:val="sv-SE"/>
        </w:rPr>
        <w:t>+ Độ dốc ngang mặt đường: Imặt = 2%.</w:t>
      </w:r>
    </w:p>
    <w:p w:rsidR="00335FA6" w:rsidRPr="004C2181" w:rsidRDefault="00335FA6" w:rsidP="004C2181">
      <w:pPr>
        <w:spacing w:line="288" w:lineRule="auto"/>
        <w:ind w:firstLine="562"/>
        <w:rPr>
          <w:sz w:val="26"/>
          <w:szCs w:val="26"/>
          <w:lang w:val="sv-SE"/>
        </w:rPr>
      </w:pPr>
      <w:r w:rsidRPr="004C2181">
        <w:rPr>
          <w:sz w:val="26"/>
          <w:szCs w:val="26"/>
          <w:lang w:val="sv-SE"/>
        </w:rPr>
        <w:t>+ Độ dốc ngang lề: Ilề = 4%</w:t>
      </w:r>
    </w:p>
    <w:p w:rsidR="00335FA6" w:rsidRPr="004C2181" w:rsidRDefault="00335FA6" w:rsidP="004C2181">
      <w:pPr>
        <w:spacing w:line="288" w:lineRule="auto"/>
        <w:ind w:firstLine="567"/>
        <w:rPr>
          <w:sz w:val="26"/>
          <w:szCs w:val="26"/>
          <w:lang w:val="sv-SE"/>
        </w:rPr>
      </w:pPr>
      <w:r w:rsidRPr="004C2181">
        <w:rPr>
          <w:b/>
          <w:sz w:val="26"/>
          <w:szCs w:val="26"/>
          <w:lang w:val="sv-SE"/>
        </w:rPr>
        <w:t>- Với đoạn qua khu dân cư, thiết kế rãnh dọc 1 bên:</w:t>
      </w:r>
    </w:p>
    <w:p w:rsidR="00335FA6" w:rsidRPr="004C2181" w:rsidRDefault="00335FA6" w:rsidP="004C2181">
      <w:pPr>
        <w:spacing w:line="288" w:lineRule="auto"/>
        <w:ind w:firstLine="567"/>
        <w:rPr>
          <w:sz w:val="26"/>
          <w:szCs w:val="26"/>
          <w:lang w:val="sv-SE"/>
        </w:rPr>
      </w:pPr>
      <w:r w:rsidRPr="004C2181">
        <w:rPr>
          <w:sz w:val="26"/>
          <w:szCs w:val="26"/>
          <w:lang w:val="sv-SE"/>
        </w:rPr>
        <w:t>+ Bề rộng mặt đường: Bmặt = 5.5 m.</w:t>
      </w:r>
    </w:p>
    <w:p w:rsidR="00335FA6" w:rsidRPr="004C2181" w:rsidRDefault="00335FA6" w:rsidP="004C2181">
      <w:pPr>
        <w:spacing w:line="288" w:lineRule="auto"/>
        <w:ind w:firstLine="567"/>
        <w:rPr>
          <w:sz w:val="26"/>
          <w:szCs w:val="26"/>
          <w:lang w:val="sv-SE"/>
        </w:rPr>
      </w:pPr>
      <w:r w:rsidRPr="004C2181">
        <w:rPr>
          <w:sz w:val="26"/>
          <w:szCs w:val="26"/>
          <w:lang w:val="sv-SE"/>
        </w:rPr>
        <w:t>+ Độ dốc ngang mặt đường: Imặt = 2%.</w:t>
      </w:r>
    </w:p>
    <w:p w:rsidR="00335FA6" w:rsidRPr="004C2181" w:rsidRDefault="00335FA6" w:rsidP="004C2181">
      <w:pPr>
        <w:spacing w:line="288" w:lineRule="auto"/>
        <w:ind w:firstLine="567"/>
        <w:rPr>
          <w:sz w:val="26"/>
          <w:szCs w:val="26"/>
          <w:lang w:val="sv-SE"/>
        </w:rPr>
      </w:pPr>
      <w:r w:rsidRPr="004C2181">
        <w:rPr>
          <w:sz w:val="26"/>
          <w:szCs w:val="26"/>
          <w:lang w:val="sv-SE"/>
        </w:rPr>
        <w:t>+ Độ dốc ngang lề: Ilề = 4%</w:t>
      </w:r>
    </w:p>
    <w:p w:rsidR="00335FA6" w:rsidRPr="004C2181" w:rsidRDefault="00335FA6" w:rsidP="004C2181">
      <w:pPr>
        <w:spacing w:line="288" w:lineRule="auto"/>
        <w:ind w:firstLine="567"/>
        <w:jc w:val="both"/>
        <w:rPr>
          <w:sz w:val="26"/>
          <w:szCs w:val="26"/>
          <w:lang w:val="sv-SE"/>
        </w:rPr>
      </w:pPr>
      <w:r w:rsidRPr="004C2181">
        <w:rPr>
          <w:sz w:val="26"/>
          <w:szCs w:val="26"/>
          <w:lang w:val="sv-SE"/>
        </w:rPr>
        <w:t>+ Bề rộng nền đường: Bnền = 0.84m (rãnh B400) +0.5m (bó vỉa, đan rãnh)+5.5m (mặt đường) + 0.5m (gia cố đá xô bồ) + 0.5m (lề đất) =7.84 (m).</w:t>
      </w:r>
    </w:p>
    <w:p w:rsidR="00335FA6" w:rsidRPr="004C2181" w:rsidRDefault="00335FA6" w:rsidP="004C2181">
      <w:pPr>
        <w:spacing w:line="288" w:lineRule="auto"/>
        <w:ind w:firstLine="567"/>
        <w:jc w:val="both"/>
        <w:rPr>
          <w:sz w:val="26"/>
          <w:szCs w:val="26"/>
          <w:lang w:val="sv-SE"/>
        </w:rPr>
      </w:pPr>
      <w:r w:rsidRPr="004C2181">
        <w:rPr>
          <w:b/>
          <w:sz w:val="26"/>
          <w:szCs w:val="26"/>
          <w:lang w:val="sv-SE"/>
        </w:rPr>
        <w:t>- Với đoạn qua khu dân cư, thiết kế rãnh dọc 2 bên:</w:t>
      </w:r>
    </w:p>
    <w:p w:rsidR="00335FA6" w:rsidRPr="004C2181" w:rsidRDefault="00335FA6" w:rsidP="004C2181">
      <w:pPr>
        <w:spacing w:line="288" w:lineRule="auto"/>
        <w:ind w:firstLine="567"/>
        <w:rPr>
          <w:sz w:val="26"/>
          <w:szCs w:val="26"/>
          <w:lang w:val="sv-SE"/>
        </w:rPr>
      </w:pPr>
      <w:r w:rsidRPr="004C2181">
        <w:rPr>
          <w:sz w:val="26"/>
          <w:szCs w:val="26"/>
          <w:lang w:val="sv-SE"/>
        </w:rPr>
        <w:t>+ Bề rộng mặt đường: Bmặt = 5.5 m.</w:t>
      </w:r>
    </w:p>
    <w:p w:rsidR="00335FA6" w:rsidRPr="004C2181" w:rsidRDefault="00335FA6" w:rsidP="004C2181">
      <w:pPr>
        <w:spacing w:line="288" w:lineRule="auto"/>
        <w:ind w:firstLine="567"/>
        <w:rPr>
          <w:sz w:val="26"/>
          <w:szCs w:val="26"/>
          <w:lang w:val="sv-SE"/>
        </w:rPr>
      </w:pPr>
      <w:r w:rsidRPr="004C2181">
        <w:rPr>
          <w:sz w:val="26"/>
          <w:szCs w:val="26"/>
          <w:lang w:val="sv-SE"/>
        </w:rPr>
        <w:t>+ Độ dốc ngang mặt đườngImặt = 2%.</w:t>
      </w:r>
    </w:p>
    <w:p w:rsidR="00335FA6" w:rsidRPr="004C2181" w:rsidRDefault="00335FA6" w:rsidP="004C2181">
      <w:pPr>
        <w:spacing w:line="288" w:lineRule="auto"/>
        <w:ind w:firstLine="567"/>
        <w:rPr>
          <w:sz w:val="26"/>
          <w:szCs w:val="26"/>
          <w:lang w:val="sv-SE"/>
        </w:rPr>
      </w:pPr>
      <w:r w:rsidRPr="004C2181">
        <w:rPr>
          <w:sz w:val="26"/>
          <w:szCs w:val="26"/>
          <w:lang w:val="sv-SE"/>
        </w:rPr>
        <w:t>+ Độ dốc ngang lề: Ilề = 4%</w:t>
      </w:r>
    </w:p>
    <w:p w:rsidR="00335FA6" w:rsidRPr="004C2181" w:rsidRDefault="00335FA6" w:rsidP="004C2181">
      <w:pPr>
        <w:spacing w:line="288" w:lineRule="auto"/>
        <w:ind w:firstLine="567"/>
        <w:jc w:val="both"/>
        <w:rPr>
          <w:sz w:val="26"/>
          <w:szCs w:val="26"/>
          <w:lang w:val="sv-SE"/>
        </w:rPr>
      </w:pPr>
      <w:r w:rsidRPr="004C2181">
        <w:rPr>
          <w:sz w:val="26"/>
          <w:szCs w:val="26"/>
          <w:lang w:val="sv-SE"/>
        </w:rPr>
        <w:t>+ Bề rộng nền đường: Bnền = 0.84m (rãnh B400) +0.5m (bó vỉa, đan rãnh)+5.5m (mặt đường) + 0.5m (bó vỉa, đan rãnh) + 0.84m (rãnh B400) =8.18 (m).</w:t>
      </w:r>
    </w:p>
    <w:p w:rsidR="00335FA6" w:rsidRPr="004C2181" w:rsidRDefault="00335FA6" w:rsidP="004C2181">
      <w:pPr>
        <w:spacing w:line="288" w:lineRule="auto"/>
        <w:rPr>
          <w:b/>
          <w:sz w:val="26"/>
          <w:szCs w:val="26"/>
          <w:lang w:val="nl-NL"/>
        </w:rPr>
      </w:pPr>
      <w:r w:rsidRPr="004C2181">
        <w:rPr>
          <w:b/>
          <w:sz w:val="26"/>
          <w:szCs w:val="26"/>
          <w:lang w:val="nl-NL"/>
        </w:rPr>
        <w:t xml:space="preserve">* Thiết kế kết cấu mặt đường: </w:t>
      </w:r>
    </w:p>
    <w:p w:rsidR="00335FA6" w:rsidRPr="004C2181" w:rsidRDefault="00335FA6" w:rsidP="004C2181">
      <w:pPr>
        <w:widowControl w:val="0"/>
        <w:autoSpaceDE w:val="0"/>
        <w:autoSpaceDN w:val="0"/>
        <w:spacing w:line="288" w:lineRule="auto"/>
        <w:ind w:firstLine="567"/>
        <w:jc w:val="both"/>
        <w:rPr>
          <w:sz w:val="26"/>
          <w:szCs w:val="26"/>
          <w:lang w:val="nl-NL"/>
        </w:rPr>
      </w:pPr>
      <w:r w:rsidRPr="004C2181">
        <w:rPr>
          <w:sz w:val="26"/>
          <w:szCs w:val="26"/>
          <w:lang w:val="nl-NL"/>
        </w:rPr>
        <w:t>Mặt đường cấp cao A2 Kết cấu áo đường mềm – Mặt đường đá dăm láng nhựa với Eyc&gt;=80 Mpa, thứ tự từ trên xuông dưới gồm các lớp như sau.</w:t>
      </w:r>
    </w:p>
    <w:p w:rsidR="00335FA6" w:rsidRPr="004C2181" w:rsidRDefault="00335FA6" w:rsidP="004C2181">
      <w:pPr>
        <w:spacing w:line="288" w:lineRule="auto"/>
        <w:rPr>
          <w:b/>
          <w:sz w:val="26"/>
          <w:szCs w:val="26"/>
          <w:lang w:val="nl-NL"/>
        </w:rPr>
      </w:pPr>
      <w:r w:rsidRPr="004C2181">
        <w:rPr>
          <w:b/>
          <w:sz w:val="26"/>
          <w:szCs w:val="26"/>
          <w:lang w:val="nl-NL"/>
        </w:rPr>
        <w:t>* Kết cấu trên mặt đường:</w:t>
      </w:r>
    </w:p>
    <w:p w:rsidR="00335FA6" w:rsidRPr="004C2181" w:rsidRDefault="00335FA6" w:rsidP="004C2181">
      <w:pPr>
        <w:widowControl w:val="0"/>
        <w:spacing w:line="288" w:lineRule="auto"/>
        <w:ind w:firstLine="567"/>
        <w:jc w:val="both"/>
        <w:rPr>
          <w:sz w:val="26"/>
          <w:szCs w:val="26"/>
          <w:lang w:val="nl-NL"/>
        </w:rPr>
      </w:pPr>
      <w:r w:rsidRPr="004C2181">
        <w:rPr>
          <w:sz w:val="26"/>
          <w:szCs w:val="26"/>
          <w:lang w:val="nl-NL"/>
        </w:rPr>
        <w:t>- Lớp 1: Đá dăm láng nhựa TC nhựa 4.5kg/m2 dày 3.5cm.</w:t>
      </w:r>
    </w:p>
    <w:p w:rsidR="00335FA6" w:rsidRPr="004C2181" w:rsidRDefault="00335FA6" w:rsidP="004C2181">
      <w:pPr>
        <w:widowControl w:val="0"/>
        <w:spacing w:line="288" w:lineRule="auto"/>
        <w:ind w:firstLine="567"/>
        <w:jc w:val="both"/>
        <w:rPr>
          <w:sz w:val="26"/>
          <w:szCs w:val="26"/>
          <w:lang w:val="nl-NL"/>
        </w:rPr>
      </w:pPr>
      <w:r w:rsidRPr="004C2181">
        <w:rPr>
          <w:sz w:val="26"/>
          <w:szCs w:val="26"/>
          <w:lang w:val="nl-NL"/>
        </w:rPr>
        <w:t>- Lớp 2: Đá dăm TC dày 12cm.</w:t>
      </w:r>
    </w:p>
    <w:p w:rsidR="00335FA6" w:rsidRPr="004C2181" w:rsidRDefault="00335FA6" w:rsidP="004C2181">
      <w:pPr>
        <w:widowControl w:val="0"/>
        <w:spacing w:line="288" w:lineRule="auto"/>
        <w:ind w:firstLine="567"/>
        <w:jc w:val="both"/>
        <w:rPr>
          <w:sz w:val="26"/>
          <w:szCs w:val="26"/>
          <w:lang w:val="nl-NL"/>
        </w:rPr>
      </w:pPr>
      <w:r w:rsidRPr="004C2181">
        <w:rPr>
          <w:sz w:val="26"/>
          <w:szCs w:val="26"/>
          <w:lang w:val="nl-NL"/>
        </w:rPr>
        <w:t xml:space="preserve">- Lớp 3: Đá 4x6 dày 20cm.    </w:t>
      </w:r>
    </w:p>
    <w:p w:rsidR="00335FA6" w:rsidRPr="004C2181" w:rsidRDefault="00335FA6" w:rsidP="004C2181">
      <w:pPr>
        <w:widowControl w:val="0"/>
        <w:spacing w:line="288" w:lineRule="auto"/>
        <w:ind w:firstLine="567"/>
        <w:jc w:val="both"/>
        <w:rPr>
          <w:sz w:val="26"/>
          <w:szCs w:val="26"/>
          <w:lang w:val="nl-NL"/>
        </w:rPr>
      </w:pPr>
      <w:r w:rsidRPr="004C2181">
        <w:rPr>
          <w:sz w:val="26"/>
          <w:szCs w:val="26"/>
          <w:lang w:val="nl-NL"/>
        </w:rPr>
        <w:t>- Lớp 4: Đệm đá thải dày 20cm.</w:t>
      </w:r>
    </w:p>
    <w:p w:rsidR="00335FA6" w:rsidRPr="004C2181" w:rsidRDefault="00335FA6" w:rsidP="004C2181">
      <w:pPr>
        <w:spacing w:line="288" w:lineRule="auto"/>
        <w:rPr>
          <w:b/>
          <w:sz w:val="26"/>
          <w:szCs w:val="26"/>
          <w:lang w:val="nl-NL"/>
        </w:rPr>
      </w:pPr>
      <w:r w:rsidRPr="004C2181">
        <w:rPr>
          <w:b/>
          <w:sz w:val="26"/>
          <w:szCs w:val="26"/>
          <w:lang w:val="nl-NL"/>
        </w:rPr>
        <w:t>* Thiết kế cầu, cống ngang đường:</w:t>
      </w:r>
    </w:p>
    <w:p w:rsidR="00335FA6" w:rsidRPr="003C0D77" w:rsidRDefault="00335FA6" w:rsidP="004C2181">
      <w:pPr>
        <w:tabs>
          <w:tab w:val="left" w:pos="0"/>
        </w:tabs>
        <w:spacing w:line="288" w:lineRule="auto"/>
        <w:ind w:firstLine="567"/>
        <w:jc w:val="both"/>
        <w:rPr>
          <w:sz w:val="28"/>
          <w:szCs w:val="28"/>
          <w:lang w:val="nl-NL"/>
        </w:rPr>
      </w:pPr>
      <w:r w:rsidRPr="003C0D77">
        <w:rPr>
          <w:sz w:val="28"/>
          <w:szCs w:val="28"/>
          <w:lang w:val="nl-NL"/>
        </w:rPr>
        <w:t xml:space="preserve">* Cấu tạo cống tròn D750: Ống cống tròn BTCT tải trọng C mua sẵn. Móng cống bằng BTCT M200 đúc sẵn lắp ghép. Đầu cống đá hộc xây vữa XM M100#, đá dăm đệm dày 10cm trên nền móng cọc tre L=2.5m , mật độ 25c/m2. </w:t>
      </w:r>
    </w:p>
    <w:p w:rsidR="00335FA6" w:rsidRPr="003C0D77" w:rsidRDefault="00335FA6" w:rsidP="004C2181">
      <w:pPr>
        <w:tabs>
          <w:tab w:val="left" w:pos="0"/>
        </w:tabs>
        <w:spacing w:line="288" w:lineRule="auto"/>
        <w:ind w:firstLine="567"/>
        <w:jc w:val="both"/>
        <w:rPr>
          <w:sz w:val="28"/>
          <w:szCs w:val="28"/>
          <w:lang w:val="nl-NL"/>
        </w:rPr>
      </w:pPr>
      <w:r w:rsidRPr="003C0D77">
        <w:rPr>
          <w:sz w:val="28"/>
          <w:szCs w:val="28"/>
          <w:lang w:val="nl-NL"/>
        </w:rPr>
        <w:t xml:space="preserve">* Cống hộp 1.0x1.0m: Đốt cống BTCT M300 được thiết kế lắp ghép. Móng BTXM M200 dày 20cm đổ tại chỗ. đầu cống. Sân cống BTXM M200 đổ tại chỗ, trên lớp đá dăm đệm dày 10cm, Gia cố móng bằngcọc tre L=2.5m, mật độ 25c/m2. </w:t>
      </w:r>
    </w:p>
    <w:p w:rsidR="00335FA6" w:rsidRPr="003C0D77" w:rsidRDefault="00335FA6" w:rsidP="004C2181">
      <w:pPr>
        <w:tabs>
          <w:tab w:val="left" w:pos="0"/>
        </w:tabs>
        <w:spacing w:line="288" w:lineRule="auto"/>
        <w:ind w:firstLine="567"/>
        <w:jc w:val="both"/>
        <w:rPr>
          <w:sz w:val="28"/>
          <w:szCs w:val="28"/>
          <w:lang w:val="nl-NL"/>
        </w:rPr>
      </w:pPr>
      <w:r w:rsidRPr="003C0D77">
        <w:rPr>
          <w:sz w:val="28"/>
          <w:szCs w:val="28"/>
          <w:lang w:val="nl-NL"/>
        </w:rPr>
        <w:t>* Cống thuỷ lợi B= 2.0; 3.5; 5.1m</w:t>
      </w:r>
    </w:p>
    <w:p w:rsidR="00335FA6" w:rsidRPr="003C0D77" w:rsidRDefault="00335FA6" w:rsidP="004C2181">
      <w:pPr>
        <w:tabs>
          <w:tab w:val="left" w:pos="0"/>
        </w:tabs>
        <w:spacing w:line="288" w:lineRule="auto"/>
        <w:ind w:firstLine="567"/>
        <w:jc w:val="both"/>
        <w:rPr>
          <w:sz w:val="28"/>
          <w:szCs w:val="28"/>
          <w:lang w:val="nl-NL"/>
        </w:rPr>
      </w:pPr>
      <w:r w:rsidRPr="003C0D77">
        <w:rPr>
          <w:sz w:val="28"/>
          <w:szCs w:val="28"/>
          <w:lang w:val="nl-NL"/>
        </w:rPr>
        <w:lastRenderedPageBreak/>
        <w:t xml:space="preserve">- Quy mô: Tải trọng thiết kế 0.65HL93, </w:t>
      </w:r>
    </w:p>
    <w:p w:rsidR="00335FA6" w:rsidRPr="003C0D77" w:rsidRDefault="00335FA6" w:rsidP="004C2181">
      <w:pPr>
        <w:tabs>
          <w:tab w:val="left" w:pos="0"/>
        </w:tabs>
        <w:spacing w:line="288" w:lineRule="auto"/>
        <w:ind w:firstLine="567"/>
        <w:jc w:val="both"/>
        <w:rPr>
          <w:sz w:val="28"/>
          <w:szCs w:val="28"/>
          <w:lang w:val="nl-NL"/>
        </w:rPr>
      </w:pPr>
      <w:r w:rsidRPr="003C0D77">
        <w:rPr>
          <w:sz w:val="28"/>
          <w:szCs w:val="28"/>
          <w:lang w:val="nl-NL"/>
        </w:rPr>
        <w:t>- Phương án kết cấu:</w:t>
      </w:r>
    </w:p>
    <w:p w:rsidR="00335FA6" w:rsidRPr="003C0D77" w:rsidRDefault="00335FA6" w:rsidP="004C2181">
      <w:pPr>
        <w:tabs>
          <w:tab w:val="left" w:pos="0"/>
        </w:tabs>
        <w:spacing w:line="288" w:lineRule="auto"/>
        <w:ind w:firstLine="567"/>
        <w:jc w:val="both"/>
        <w:rPr>
          <w:sz w:val="28"/>
          <w:szCs w:val="28"/>
          <w:lang w:val="nl-NL"/>
        </w:rPr>
      </w:pPr>
      <w:r w:rsidRPr="003C0D77">
        <w:rPr>
          <w:sz w:val="28"/>
          <w:szCs w:val="28"/>
          <w:lang w:val="nl-NL"/>
        </w:rPr>
        <w:t xml:space="preserve">- Gia cố nền móng chính, nền sân thượng hạ lưu cống bằng cọc tre D6-8; L=3.0m, mật độ 25cọc/m2 </w:t>
      </w:r>
    </w:p>
    <w:p w:rsidR="00335FA6" w:rsidRPr="003C0D77" w:rsidRDefault="00335FA6" w:rsidP="004C2181">
      <w:pPr>
        <w:tabs>
          <w:tab w:val="left" w:pos="0"/>
        </w:tabs>
        <w:spacing w:line="288" w:lineRule="auto"/>
        <w:ind w:firstLine="567"/>
        <w:jc w:val="both"/>
        <w:rPr>
          <w:i/>
          <w:sz w:val="28"/>
          <w:szCs w:val="28"/>
          <w:lang w:val="nl-NL"/>
        </w:rPr>
      </w:pPr>
      <w:r w:rsidRPr="003C0D77">
        <w:rPr>
          <w:sz w:val="28"/>
          <w:szCs w:val="28"/>
          <w:lang w:val="nl-NL"/>
        </w:rPr>
        <w:t xml:space="preserve">- Cống bằng BTCT M250, móng chính dày 50cm, dưới lót bê tông M100 dày 10cm; tường bên, tường cánh dày 40cm; dàn van bằng BTCT M250 đóng mở bằng vít nâng V3 với cống B=2.5; B=3.5 </w:t>
      </w:r>
      <w:r w:rsidRPr="003C0D77">
        <w:rPr>
          <w:i/>
          <w:sz w:val="28"/>
          <w:szCs w:val="28"/>
          <w:lang w:val="nl-NL"/>
        </w:rPr>
        <w:t>(Các cống cũ tận dụng giữ nguyên giàn van cánh phai vít nâng hiện trạng).</w:t>
      </w:r>
    </w:p>
    <w:p w:rsidR="00335FA6" w:rsidRPr="003C0D77" w:rsidRDefault="00335FA6" w:rsidP="004C2181">
      <w:pPr>
        <w:tabs>
          <w:tab w:val="left" w:pos="0"/>
        </w:tabs>
        <w:spacing w:line="288" w:lineRule="auto"/>
        <w:ind w:firstLine="567"/>
        <w:jc w:val="both"/>
        <w:rPr>
          <w:i/>
          <w:sz w:val="28"/>
          <w:szCs w:val="28"/>
          <w:lang w:val="nl-NL"/>
        </w:rPr>
      </w:pPr>
      <w:r w:rsidRPr="003C0D77">
        <w:rPr>
          <w:i/>
          <w:sz w:val="28"/>
          <w:szCs w:val="28"/>
          <w:lang w:val="nl-NL"/>
        </w:rPr>
        <w:t xml:space="preserve">* </w:t>
      </w:r>
      <w:r w:rsidRPr="003C0D77">
        <w:rPr>
          <w:sz w:val="28"/>
          <w:szCs w:val="28"/>
          <w:lang w:val="nl-NL"/>
        </w:rPr>
        <w:t>Bó vỉa đan rãnh: Bó vỉa loại nằm BTXM M200 KT 25x18x100cm, đan rãnh BTXM M200 đổ đổ tại chỗ rộng 25cm dày 6cm trên đoạn tuyến đi trong khu vực dân cư đông đúc.</w:t>
      </w:r>
    </w:p>
    <w:p w:rsidR="00335FA6" w:rsidRPr="00335FA6" w:rsidRDefault="00335FA6" w:rsidP="004C2181">
      <w:pPr>
        <w:tabs>
          <w:tab w:val="left" w:pos="0"/>
        </w:tabs>
        <w:spacing w:line="288" w:lineRule="auto"/>
        <w:ind w:firstLine="567"/>
        <w:jc w:val="both"/>
        <w:rPr>
          <w:sz w:val="28"/>
          <w:szCs w:val="28"/>
          <w:lang w:val="nl-NL"/>
        </w:rPr>
      </w:pPr>
      <w:r w:rsidRPr="00335FA6">
        <w:rPr>
          <w:sz w:val="28"/>
          <w:szCs w:val="28"/>
          <w:lang w:val="nl-NL"/>
        </w:rPr>
        <w:t xml:space="preserve">Thiết kế thoát nước dọc: Địa phương tự thực hiện </w:t>
      </w:r>
    </w:p>
    <w:p w:rsidR="00335FA6" w:rsidRPr="00EB31C1" w:rsidRDefault="00335FA6" w:rsidP="004C2181">
      <w:pPr>
        <w:spacing w:line="288" w:lineRule="auto"/>
        <w:ind w:firstLine="567"/>
        <w:jc w:val="both"/>
        <w:rPr>
          <w:sz w:val="26"/>
          <w:szCs w:val="26"/>
          <w:lang w:val="sv-SE"/>
        </w:rPr>
      </w:pPr>
      <w:r w:rsidRPr="00EB31C1">
        <w:rPr>
          <w:sz w:val="26"/>
          <w:szCs w:val="26"/>
          <w:lang w:val="sv-SE"/>
        </w:rPr>
        <w:t>Căn cứ vào hiện trạng thoát nước trên tuyến và chủ trương của chủ đầu tư, hệ thống thoát nước được thiết kế như sau:</w:t>
      </w:r>
    </w:p>
    <w:p w:rsidR="00335FA6" w:rsidRPr="003C0D77" w:rsidRDefault="00335FA6" w:rsidP="004C2181">
      <w:pPr>
        <w:widowControl w:val="0"/>
        <w:spacing w:line="288" w:lineRule="auto"/>
        <w:ind w:firstLine="567"/>
        <w:jc w:val="both"/>
        <w:rPr>
          <w:sz w:val="28"/>
          <w:szCs w:val="28"/>
          <w:lang w:val="nl-NL"/>
        </w:rPr>
      </w:pPr>
      <w:r w:rsidRPr="003C0D77">
        <w:rPr>
          <w:sz w:val="28"/>
          <w:szCs w:val="28"/>
          <w:lang w:val="nl-NL"/>
        </w:rPr>
        <w:t>- Cấu tạo cống dọc B400: Tường xây gạch tuynen vữa XM M75 dày 22cm, trát dày 2cm vữa M100#, móng cống bê tông M150# dày 15cm đệm đá dăm đầm chặt dày 10cm, Mũ cống bằng BTXM M200 đổ tại chỗ, tấm đan BTCT M200# lắp ghép. Cao độ đỉnh tấm đan cao hơn cao độ mép phần xe chạy 10cm.</w:t>
      </w:r>
    </w:p>
    <w:p w:rsidR="00335FA6" w:rsidRPr="003C0D77" w:rsidRDefault="00335FA6" w:rsidP="004C2181">
      <w:pPr>
        <w:widowControl w:val="0"/>
        <w:spacing w:line="288" w:lineRule="auto"/>
        <w:ind w:firstLine="567"/>
        <w:jc w:val="both"/>
        <w:rPr>
          <w:sz w:val="28"/>
          <w:szCs w:val="28"/>
          <w:lang w:val="nl-NL"/>
        </w:rPr>
      </w:pPr>
      <w:r w:rsidRPr="003C0D77">
        <w:rPr>
          <w:sz w:val="28"/>
          <w:szCs w:val="28"/>
          <w:lang w:val="nl-NL"/>
        </w:rPr>
        <w:t>- Cấu tạo cống hộp B400 chịu lực: Tường xây gạch tuynen vữa XM M75 dày 22cm, trát dày 2cm vữa M100#, móng cống bê tông M150# dày 20cm đệm đá dăm đầm chặt dày 5cm trên nền móng gia cố cọc tre L=2m, mật độ 20cọc/m2, Mũ cống bằng BTCT M250 đổ tại chỗ, tấm đan BTCT M250# lắp ghép. Cao độ đỉnh tấm đan cao độ bằng mép phần xe chạy.</w:t>
      </w:r>
    </w:p>
    <w:p w:rsidR="00335FA6" w:rsidRPr="00A412A6" w:rsidRDefault="00335FA6" w:rsidP="004C2181">
      <w:pPr>
        <w:tabs>
          <w:tab w:val="left" w:pos="0"/>
        </w:tabs>
        <w:spacing w:line="288" w:lineRule="auto"/>
        <w:ind w:firstLine="567"/>
        <w:jc w:val="both"/>
        <w:rPr>
          <w:sz w:val="28"/>
          <w:szCs w:val="28"/>
          <w:lang w:val="nl-NL"/>
        </w:rPr>
      </w:pPr>
      <w:r w:rsidRPr="00A412A6">
        <w:rPr>
          <w:sz w:val="28"/>
          <w:szCs w:val="28"/>
          <w:lang w:val="nl-NL"/>
        </w:rPr>
        <w:t xml:space="preserve">Thiết kế kè gia cố mái taluy đường: </w:t>
      </w:r>
    </w:p>
    <w:p w:rsidR="00335FA6" w:rsidRPr="003C0D77" w:rsidRDefault="00335FA6" w:rsidP="004C2181">
      <w:pPr>
        <w:pStyle w:val="hhh"/>
        <w:spacing w:line="288" w:lineRule="auto"/>
        <w:ind w:firstLine="567"/>
        <w:rPr>
          <w:rFonts w:ascii="Times New Roman" w:hAnsi="Times New Roman"/>
          <w:sz w:val="28"/>
          <w:szCs w:val="28"/>
          <w:lang w:val="nl-NL"/>
        </w:rPr>
      </w:pPr>
      <w:r w:rsidRPr="003C0D77">
        <w:rPr>
          <w:rFonts w:ascii="Times New Roman" w:hAnsi="Times New Roman"/>
          <w:sz w:val="28"/>
          <w:szCs w:val="28"/>
          <w:lang w:val="nl-NL"/>
        </w:rPr>
        <w:t>- Thiết kế kè mái taluy bảo vệ nền đường bằng đá hộc xây VXM M100 bên phải sát mương đất với kết cấu như sau:</w:t>
      </w:r>
    </w:p>
    <w:p w:rsidR="00335FA6" w:rsidRPr="003C0D77" w:rsidRDefault="00335FA6" w:rsidP="004C2181">
      <w:pPr>
        <w:widowControl w:val="0"/>
        <w:spacing w:line="288" w:lineRule="auto"/>
        <w:ind w:firstLine="567"/>
        <w:jc w:val="both"/>
        <w:rPr>
          <w:sz w:val="28"/>
          <w:szCs w:val="28"/>
          <w:lang w:val="nl-NL"/>
        </w:rPr>
      </w:pPr>
      <w:r w:rsidRPr="003C0D77">
        <w:rPr>
          <w:sz w:val="28"/>
          <w:szCs w:val="28"/>
          <w:lang w:val="nl-NL"/>
        </w:rPr>
        <w:t>- Chân khay kích thước BxH= (70x50)cm xây đá hộc VXM M100# trên lớp đá dăm đệm dày 10cm. Nền móng dưới chân khay được gia cố bằng cọc tre D(6-8)cm L= 2.0m, đóng 3 hàng, mật độ 5 cọc/m/hàng.</w:t>
      </w:r>
    </w:p>
    <w:p w:rsidR="00335FA6" w:rsidRPr="003C0D77" w:rsidRDefault="00335FA6" w:rsidP="004C2181">
      <w:pPr>
        <w:widowControl w:val="0"/>
        <w:spacing w:line="288" w:lineRule="auto"/>
        <w:ind w:firstLine="567"/>
        <w:rPr>
          <w:sz w:val="28"/>
          <w:szCs w:val="28"/>
          <w:lang w:val="nl-NL"/>
        </w:rPr>
      </w:pPr>
      <w:r w:rsidRPr="003C0D77">
        <w:rPr>
          <w:sz w:val="28"/>
          <w:szCs w:val="28"/>
          <w:lang w:val="nl-NL"/>
        </w:rPr>
        <w:t xml:space="preserve">- </w:t>
      </w:r>
      <w:r w:rsidRPr="003C0D77">
        <w:rPr>
          <w:spacing w:val="-4"/>
          <w:sz w:val="28"/>
          <w:szCs w:val="28"/>
          <w:lang w:val="pt-BR"/>
        </w:rPr>
        <w:t>Cổ kè được bẻ vuông góc với chiều cao 30cm</w:t>
      </w:r>
      <w:r w:rsidRPr="003C0D77">
        <w:rPr>
          <w:sz w:val="28"/>
          <w:szCs w:val="28"/>
          <w:lang w:val="nl-NL"/>
        </w:rPr>
        <w:t xml:space="preserve"> </w:t>
      </w:r>
    </w:p>
    <w:p w:rsidR="00335FA6" w:rsidRPr="003C0D77" w:rsidRDefault="00335FA6" w:rsidP="004C2181">
      <w:pPr>
        <w:widowControl w:val="0"/>
        <w:spacing w:line="288" w:lineRule="auto"/>
        <w:ind w:firstLine="567"/>
        <w:rPr>
          <w:sz w:val="28"/>
          <w:szCs w:val="28"/>
          <w:lang w:val="nl-NL"/>
        </w:rPr>
      </w:pPr>
      <w:r w:rsidRPr="003C0D77">
        <w:rPr>
          <w:sz w:val="28"/>
          <w:szCs w:val="28"/>
          <w:lang w:val="nl-NL"/>
        </w:rPr>
        <w:t>- Mái kè thiết kế với mái dốc 1/1.25 kết cấu kè đá hộc xây VXM M100# dày 30cm, lớp đá dăm đệm mái dày 5cm. Dọc theo chiều dài tuyến cứ 10m để khe lún bằng 2 lớp giấy dầu tẩm nhựa đường.</w:t>
      </w:r>
    </w:p>
    <w:p w:rsidR="00335FA6" w:rsidRPr="003C0D77" w:rsidRDefault="00335FA6" w:rsidP="004C2181">
      <w:pPr>
        <w:widowControl w:val="0"/>
        <w:spacing w:line="288" w:lineRule="auto"/>
        <w:ind w:firstLine="567"/>
        <w:rPr>
          <w:sz w:val="28"/>
          <w:szCs w:val="28"/>
          <w:lang w:val="nl-NL"/>
        </w:rPr>
      </w:pPr>
      <w:r w:rsidRPr="003C0D77">
        <w:rPr>
          <w:sz w:val="28"/>
          <w:szCs w:val="28"/>
          <w:lang w:val="nl-NL"/>
        </w:rPr>
        <w:t>+ Dọc theo tuyến cứ 5m bố trí vật thoát nước bằng tấm bê tông M200# KT( 50x50x10)cm có đục lỗ.</w:t>
      </w:r>
    </w:p>
    <w:p w:rsidR="00335FA6" w:rsidRPr="00A412A6" w:rsidRDefault="00335FA6" w:rsidP="004C2181">
      <w:pPr>
        <w:tabs>
          <w:tab w:val="left" w:pos="0"/>
        </w:tabs>
        <w:spacing w:line="288" w:lineRule="auto"/>
        <w:ind w:firstLine="567"/>
        <w:jc w:val="both"/>
        <w:rPr>
          <w:sz w:val="28"/>
          <w:szCs w:val="28"/>
          <w:lang w:val="nl-NL"/>
        </w:rPr>
      </w:pPr>
      <w:r w:rsidRPr="00A412A6">
        <w:rPr>
          <w:sz w:val="28"/>
          <w:szCs w:val="28"/>
          <w:lang w:val="nl-NL"/>
        </w:rPr>
        <w:t>Thiết kế tường chắn đảm bảo ổn định nền đường:</w:t>
      </w:r>
    </w:p>
    <w:p w:rsidR="00335FA6" w:rsidRPr="00BB6D6F" w:rsidRDefault="00335FA6" w:rsidP="004C2181">
      <w:pPr>
        <w:spacing w:line="288" w:lineRule="auto"/>
        <w:ind w:firstLine="567"/>
        <w:rPr>
          <w:sz w:val="28"/>
          <w:szCs w:val="28"/>
          <w:lang w:val="pt-BR"/>
        </w:rPr>
      </w:pPr>
      <w:r w:rsidRPr="00BB6D6F">
        <w:rPr>
          <w:sz w:val="28"/>
          <w:szCs w:val="28"/>
          <w:lang w:val="pt-BR"/>
        </w:rPr>
        <w:lastRenderedPageBreak/>
        <w:t xml:space="preserve">Thiết kế tường chắn bằng BTXM đảm bảo ổn định nền đường. Kết cấu tường chắn: </w:t>
      </w:r>
    </w:p>
    <w:p w:rsidR="00335FA6" w:rsidRPr="003C0D77" w:rsidRDefault="00335FA6" w:rsidP="004C2181">
      <w:pPr>
        <w:spacing w:line="288" w:lineRule="auto"/>
        <w:ind w:firstLine="567"/>
        <w:rPr>
          <w:spacing w:val="-4"/>
          <w:sz w:val="28"/>
          <w:szCs w:val="28"/>
          <w:lang w:val="pt-BR"/>
        </w:rPr>
      </w:pPr>
      <w:r w:rsidRPr="003C0D77">
        <w:rPr>
          <w:spacing w:val="-4"/>
          <w:sz w:val="28"/>
          <w:szCs w:val="28"/>
          <w:lang w:val="pt-BR"/>
        </w:rPr>
        <w:t>+ Thân, bệ tường chắn bằng BTXM M200</w:t>
      </w:r>
    </w:p>
    <w:p w:rsidR="00335FA6" w:rsidRPr="003C0D77" w:rsidRDefault="00335FA6" w:rsidP="004C2181">
      <w:pPr>
        <w:spacing w:line="288" w:lineRule="auto"/>
        <w:ind w:firstLine="567"/>
        <w:rPr>
          <w:spacing w:val="-4"/>
          <w:sz w:val="28"/>
          <w:szCs w:val="28"/>
          <w:lang w:val="pt-BR"/>
        </w:rPr>
      </w:pPr>
      <w:r w:rsidRPr="003C0D77">
        <w:rPr>
          <w:spacing w:val="-4"/>
          <w:sz w:val="28"/>
          <w:szCs w:val="28"/>
          <w:lang w:val="pt-BR"/>
        </w:rPr>
        <w:t>+ Đệm móng tường chắn bằng đá dăm dày 10cm</w:t>
      </w:r>
    </w:p>
    <w:p w:rsidR="00335FA6" w:rsidRPr="003C0D77" w:rsidRDefault="00335FA6" w:rsidP="004C2181">
      <w:pPr>
        <w:spacing w:line="288" w:lineRule="auto"/>
        <w:ind w:firstLine="567"/>
        <w:rPr>
          <w:spacing w:val="-4"/>
          <w:sz w:val="28"/>
          <w:szCs w:val="28"/>
          <w:lang w:val="pt-BR"/>
        </w:rPr>
      </w:pPr>
      <w:r w:rsidRPr="003C0D77">
        <w:rPr>
          <w:spacing w:val="-4"/>
          <w:sz w:val="28"/>
          <w:szCs w:val="28"/>
          <w:lang w:val="pt-BR"/>
        </w:rPr>
        <w:t>+ Cọc tre gia cố L=2.5m, đóng 25 cọc/m2</w:t>
      </w:r>
    </w:p>
    <w:p w:rsidR="00335FA6" w:rsidRPr="00A412A6" w:rsidRDefault="00335FA6" w:rsidP="004C2181">
      <w:pPr>
        <w:tabs>
          <w:tab w:val="left" w:pos="0"/>
        </w:tabs>
        <w:spacing w:line="288" w:lineRule="auto"/>
        <w:ind w:firstLine="567"/>
        <w:jc w:val="both"/>
        <w:rPr>
          <w:sz w:val="28"/>
          <w:szCs w:val="28"/>
          <w:lang w:val="nl-NL"/>
        </w:rPr>
      </w:pPr>
      <w:r w:rsidRPr="00A412A6">
        <w:rPr>
          <w:sz w:val="28"/>
          <w:szCs w:val="28"/>
          <w:lang w:val="nl-NL"/>
        </w:rPr>
        <w:t>Thiết kế các nút giao cùng mức, đường ngang dân sinh:</w:t>
      </w:r>
    </w:p>
    <w:p w:rsidR="00335FA6" w:rsidRPr="00BB6D6F" w:rsidRDefault="00335FA6" w:rsidP="004C2181">
      <w:pPr>
        <w:widowControl w:val="0"/>
        <w:tabs>
          <w:tab w:val="left" w:pos="0"/>
        </w:tabs>
        <w:spacing w:line="288" w:lineRule="auto"/>
        <w:ind w:firstLine="567"/>
        <w:jc w:val="both"/>
        <w:rPr>
          <w:spacing w:val="-4"/>
          <w:sz w:val="28"/>
          <w:szCs w:val="28"/>
          <w:lang w:val="nl-NL"/>
        </w:rPr>
      </w:pPr>
      <w:r w:rsidRPr="00BB6D6F">
        <w:rPr>
          <w:spacing w:val="-4"/>
          <w:sz w:val="28"/>
          <w:szCs w:val="28"/>
          <w:lang w:val="nl-NL"/>
        </w:rPr>
        <w:t>Nút giao được cải tạo lại nhằm đảm bảo an toàn giao thông cho xe đi vào nút. Bán kính cải tạo Rmin=5m. Kết cấu áo đường như kết cấu đường chính thiết kế.</w:t>
      </w:r>
    </w:p>
    <w:p w:rsidR="00335FA6" w:rsidRPr="003C0D77" w:rsidRDefault="00335FA6" w:rsidP="004C2181">
      <w:pPr>
        <w:widowControl w:val="0"/>
        <w:spacing w:line="288" w:lineRule="auto"/>
        <w:ind w:firstLine="567"/>
        <w:jc w:val="both"/>
        <w:rPr>
          <w:sz w:val="28"/>
          <w:szCs w:val="28"/>
          <w:lang w:val="nl-NL"/>
        </w:rPr>
      </w:pPr>
      <w:r w:rsidRPr="003C0D77">
        <w:rPr>
          <w:sz w:val="28"/>
          <w:szCs w:val="28"/>
          <w:lang w:val="nl-NL"/>
        </w:rPr>
        <w:t>- Các đường ngang dân sinh: Trên tuyến có rất nhiều các đường ngang dân sinh được vuốt nối hài hoà theo hiện trạng. Kết cấu của đường ngang tương tự kết cấu trên tuyến.</w:t>
      </w:r>
    </w:p>
    <w:p w:rsidR="00335FA6" w:rsidRPr="00A412A6" w:rsidRDefault="00335FA6" w:rsidP="004C2181">
      <w:pPr>
        <w:tabs>
          <w:tab w:val="left" w:pos="0"/>
        </w:tabs>
        <w:spacing w:line="288" w:lineRule="auto"/>
        <w:ind w:firstLine="567"/>
        <w:jc w:val="both"/>
        <w:rPr>
          <w:sz w:val="28"/>
          <w:szCs w:val="28"/>
          <w:lang w:val="nl-NL"/>
        </w:rPr>
      </w:pPr>
      <w:r w:rsidRPr="00A412A6">
        <w:rPr>
          <w:sz w:val="28"/>
          <w:szCs w:val="28"/>
          <w:lang w:val="nl-NL"/>
        </w:rPr>
        <w:t>Hệ thống an toàn giao thông:</w:t>
      </w:r>
    </w:p>
    <w:p w:rsidR="00335FA6" w:rsidRPr="003C0D77" w:rsidRDefault="00335FA6" w:rsidP="004C2181">
      <w:pPr>
        <w:widowControl w:val="0"/>
        <w:spacing w:line="288" w:lineRule="auto"/>
        <w:ind w:firstLine="567"/>
        <w:jc w:val="both"/>
        <w:rPr>
          <w:sz w:val="28"/>
          <w:szCs w:val="28"/>
          <w:lang w:val="nl-NL"/>
        </w:rPr>
      </w:pPr>
      <w:r w:rsidRPr="003C0D77">
        <w:rPr>
          <w:sz w:val="28"/>
          <w:szCs w:val="28"/>
          <w:lang w:val="nl-NL"/>
        </w:rPr>
        <w:t>- Thiết kế cọc tiêu trên các đoạn đắp cao trên 2m</w:t>
      </w:r>
    </w:p>
    <w:p w:rsidR="00335FA6" w:rsidRPr="003C0D77" w:rsidRDefault="00335FA6" w:rsidP="004C2181">
      <w:pPr>
        <w:widowControl w:val="0"/>
        <w:spacing w:line="288" w:lineRule="auto"/>
        <w:ind w:firstLine="567"/>
        <w:jc w:val="both"/>
        <w:rPr>
          <w:sz w:val="28"/>
          <w:szCs w:val="28"/>
          <w:lang w:val="nl-NL"/>
        </w:rPr>
      </w:pPr>
      <w:r w:rsidRPr="003C0D77">
        <w:rPr>
          <w:sz w:val="28"/>
          <w:szCs w:val="28"/>
          <w:lang w:val="nl-NL"/>
        </w:rPr>
        <w:t xml:space="preserve">- Bố trí biển báo sơn phản quang tại các đường cong không đảm bảo, bố trí biển chỉ hướng tại các ngã ba, ngã tư. Biển báo giao với đường ưu tiên và không ưu tiên. Biển báo tên cầu và tải trọng cầu. </w:t>
      </w:r>
    </w:p>
    <w:p w:rsidR="00335FA6" w:rsidRDefault="00335FA6" w:rsidP="004C2181">
      <w:pPr>
        <w:spacing w:line="288" w:lineRule="auto"/>
        <w:ind w:firstLine="567"/>
        <w:jc w:val="both"/>
        <w:rPr>
          <w:sz w:val="28"/>
          <w:szCs w:val="28"/>
          <w:lang w:val="nl-NL"/>
        </w:rPr>
      </w:pPr>
      <w:r w:rsidRPr="003C0D77">
        <w:rPr>
          <w:sz w:val="28"/>
          <w:szCs w:val="28"/>
          <w:lang w:val="nl-NL"/>
        </w:rPr>
        <w:t>- Hệ thống viên vỉa chắn, cọc tiêu, biển báo, vạch sơn ... được thiết kế mới hoàn chỉnh theo Quy chuẩn kỹ thuật quốc gia về báo hiệu đường bộ QCVN41:2019/BGTVT.</w:t>
      </w:r>
    </w:p>
    <w:p w:rsidR="00726EAA" w:rsidRPr="009B3506" w:rsidRDefault="00864727" w:rsidP="004C2181">
      <w:pPr>
        <w:spacing w:line="288" w:lineRule="auto"/>
        <w:jc w:val="both"/>
        <w:outlineLvl w:val="0"/>
        <w:rPr>
          <w:b/>
          <w:sz w:val="26"/>
          <w:szCs w:val="26"/>
          <w:lang w:val="nl-NL"/>
        </w:rPr>
      </w:pPr>
      <w:bookmarkStart w:id="19" w:name="_Toc175496172"/>
      <w:r w:rsidRPr="009B3506">
        <w:rPr>
          <w:b/>
          <w:sz w:val="26"/>
          <w:szCs w:val="26"/>
          <w:lang w:val="nl-NL"/>
        </w:rPr>
        <w:t>4</w:t>
      </w:r>
      <w:r w:rsidR="00CC6113" w:rsidRPr="009B3506">
        <w:rPr>
          <w:b/>
          <w:sz w:val="26"/>
          <w:szCs w:val="26"/>
          <w:lang w:val="nl-NL"/>
        </w:rPr>
        <w:t>. Các tác động của dự án tới Môi trường và sức khoẻ con người</w:t>
      </w:r>
      <w:bookmarkEnd w:id="19"/>
    </w:p>
    <w:p w:rsidR="00726EAA" w:rsidRPr="009B3506" w:rsidRDefault="00864727" w:rsidP="004C2181">
      <w:pPr>
        <w:spacing w:line="288" w:lineRule="auto"/>
        <w:jc w:val="both"/>
        <w:outlineLvl w:val="1"/>
        <w:rPr>
          <w:b/>
          <w:sz w:val="26"/>
          <w:szCs w:val="26"/>
          <w:lang w:val="nl-NL"/>
        </w:rPr>
      </w:pPr>
      <w:bookmarkStart w:id="20" w:name="_Toc175496173"/>
      <w:r w:rsidRPr="009B3506">
        <w:rPr>
          <w:b/>
          <w:spacing w:val="5"/>
          <w:sz w:val="26"/>
          <w:szCs w:val="26"/>
          <w:lang w:val="nl-NL"/>
        </w:rPr>
        <w:t>4</w:t>
      </w:r>
      <w:r w:rsidR="00CC6113" w:rsidRPr="009B3506">
        <w:rPr>
          <w:b/>
          <w:spacing w:val="5"/>
          <w:sz w:val="26"/>
          <w:szCs w:val="26"/>
          <w:lang w:val="nl-NL"/>
        </w:rPr>
        <w:t>.</w:t>
      </w:r>
      <w:r w:rsidR="00CC6113" w:rsidRPr="009B3506">
        <w:rPr>
          <w:b/>
          <w:sz w:val="26"/>
          <w:szCs w:val="26"/>
          <w:lang w:val="nl-NL"/>
        </w:rPr>
        <w:t>1</w:t>
      </w:r>
      <w:r w:rsidR="00066086" w:rsidRPr="009B3506">
        <w:rPr>
          <w:b/>
          <w:sz w:val="26"/>
          <w:szCs w:val="26"/>
          <w:lang w:val="nl-NL"/>
        </w:rPr>
        <w:t>.</w:t>
      </w:r>
      <w:r w:rsidR="00CC6113" w:rsidRPr="009B3506">
        <w:rPr>
          <w:b/>
          <w:spacing w:val="6"/>
          <w:sz w:val="26"/>
          <w:szCs w:val="26"/>
          <w:lang w:val="nl-NL"/>
        </w:rPr>
        <w:t xml:space="preserve"> </w:t>
      </w:r>
      <w:r w:rsidR="00CC6113" w:rsidRPr="009B3506">
        <w:rPr>
          <w:b/>
          <w:spacing w:val="-1"/>
          <w:sz w:val="26"/>
          <w:szCs w:val="26"/>
          <w:lang w:val="nl-NL"/>
        </w:rPr>
        <w:t>C</w:t>
      </w:r>
      <w:r w:rsidR="00CC6113" w:rsidRPr="009B3506">
        <w:rPr>
          <w:b/>
          <w:sz w:val="26"/>
          <w:szCs w:val="26"/>
          <w:lang w:val="nl-NL"/>
        </w:rPr>
        <w:t>ác</w:t>
      </w:r>
      <w:r w:rsidR="00CC6113" w:rsidRPr="009B3506">
        <w:rPr>
          <w:b/>
          <w:spacing w:val="21"/>
          <w:sz w:val="26"/>
          <w:szCs w:val="26"/>
          <w:lang w:val="nl-NL"/>
        </w:rPr>
        <w:t xml:space="preserve"> </w:t>
      </w:r>
      <w:r w:rsidR="00CC6113" w:rsidRPr="009B3506">
        <w:rPr>
          <w:b/>
          <w:spacing w:val="-2"/>
          <w:sz w:val="26"/>
          <w:szCs w:val="26"/>
          <w:lang w:val="nl-NL"/>
        </w:rPr>
        <w:t>t</w:t>
      </w:r>
      <w:r w:rsidR="00CC6113" w:rsidRPr="009B3506">
        <w:rPr>
          <w:b/>
          <w:spacing w:val="2"/>
          <w:sz w:val="26"/>
          <w:szCs w:val="26"/>
          <w:lang w:val="nl-NL"/>
        </w:rPr>
        <w:t>á</w:t>
      </w:r>
      <w:r w:rsidR="00CC6113" w:rsidRPr="009B3506">
        <w:rPr>
          <w:b/>
          <w:sz w:val="26"/>
          <w:szCs w:val="26"/>
          <w:lang w:val="nl-NL"/>
        </w:rPr>
        <w:t>c</w:t>
      </w:r>
      <w:r w:rsidR="00CC6113" w:rsidRPr="009B3506">
        <w:rPr>
          <w:b/>
          <w:spacing w:val="18"/>
          <w:sz w:val="26"/>
          <w:szCs w:val="26"/>
          <w:lang w:val="nl-NL"/>
        </w:rPr>
        <w:t xml:space="preserve"> </w:t>
      </w:r>
      <w:r w:rsidR="00CC6113" w:rsidRPr="009B3506">
        <w:rPr>
          <w:b/>
          <w:spacing w:val="2"/>
          <w:sz w:val="26"/>
          <w:szCs w:val="26"/>
          <w:lang w:val="nl-NL"/>
        </w:rPr>
        <w:t>đ</w:t>
      </w:r>
      <w:r w:rsidR="00CC6113" w:rsidRPr="009B3506">
        <w:rPr>
          <w:b/>
          <w:spacing w:val="-2"/>
          <w:sz w:val="26"/>
          <w:szCs w:val="26"/>
          <w:lang w:val="nl-NL"/>
        </w:rPr>
        <w:t>ộ</w:t>
      </w:r>
      <w:r w:rsidR="00CC6113" w:rsidRPr="009B3506">
        <w:rPr>
          <w:b/>
          <w:sz w:val="26"/>
          <w:szCs w:val="26"/>
          <w:lang w:val="nl-NL"/>
        </w:rPr>
        <w:t>ng</w:t>
      </w:r>
      <w:r w:rsidR="00CC6113" w:rsidRPr="009B3506">
        <w:rPr>
          <w:b/>
          <w:spacing w:val="16"/>
          <w:sz w:val="26"/>
          <w:szCs w:val="26"/>
          <w:lang w:val="nl-NL"/>
        </w:rPr>
        <w:t xml:space="preserve"> </w:t>
      </w:r>
      <w:r w:rsidR="00CC6113" w:rsidRPr="009B3506">
        <w:rPr>
          <w:b/>
          <w:spacing w:val="6"/>
          <w:sz w:val="26"/>
          <w:szCs w:val="26"/>
          <w:lang w:val="nl-NL"/>
        </w:rPr>
        <w:t>m</w:t>
      </w:r>
      <w:r w:rsidR="00CC6113" w:rsidRPr="009B3506">
        <w:rPr>
          <w:b/>
          <w:spacing w:val="2"/>
          <w:sz w:val="26"/>
          <w:szCs w:val="26"/>
          <w:lang w:val="nl-NL"/>
        </w:rPr>
        <w:t>ô</w:t>
      </w:r>
      <w:r w:rsidR="00CC6113" w:rsidRPr="009B3506">
        <w:rPr>
          <w:b/>
          <w:sz w:val="26"/>
          <w:szCs w:val="26"/>
          <w:lang w:val="nl-NL"/>
        </w:rPr>
        <w:t>i</w:t>
      </w:r>
      <w:r w:rsidR="00CC6113" w:rsidRPr="009B3506">
        <w:rPr>
          <w:b/>
          <w:spacing w:val="3"/>
          <w:sz w:val="26"/>
          <w:szCs w:val="26"/>
          <w:lang w:val="nl-NL"/>
        </w:rPr>
        <w:t xml:space="preserve"> </w:t>
      </w:r>
      <w:r w:rsidR="00CC6113" w:rsidRPr="009B3506">
        <w:rPr>
          <w:b/>
          <w:sz w:val="26"/>
          <w:szCs w:val="26"/>
          <w:lang w:val="nl-NL"/>
        </w:rPr>
        <w:t>trường</w:t>
      </w:r>
      <w:r w:rsidR="00CC6113" w:rsidRPr="009B3506">
        <w:rPr>
          <w:b/>
          <w:spacing w:val="55"/>
          <w:sz w:val="26"/>
          <w:szCs w:val="26"/>
          <w:lang w:val="nl-NL"/>
        </w:rPr>
        <w:t xml:space="preserve"> </w:t>
      </w:r>
      <w:r w:rsidR="00CC6113" w:rsidRPr="009B3506">
        <w:rPr>
          <w:b/>
          <w:spacing w:val="-3"/>
          <w:sz w:val="26"/>
          <w:szCs w:val="26"/>
          <w:lang w:val="nl-NL"/>
        </w:rPr>
        <w:t>c</w:t>
      </w:r>
      <w:r w:rsidR="00CC6113" w:rsidRPr="009B3506">
        <w:rPr>
          <w:b/>
          <w:spacing w:val="3"/>
          <w:sz w:val="26"/>
          <w:szCs w:val="26"/>
          <w:lang w:val="nl-NL"/>
        </w:rPr>
        <w:t>h</w:t>
      </w:r>
      <w:r w:rsidR="00CC6113" w:rsidRPr="009B3506">
        <w:rPr>
          <w:b/>
          <w:spacing w:val="-2"/>
          <w:sz w:val="26"/>
          <w:szCs w:val="26"/>
          <w:lang w:val="nl-NL"/>
        </w:rPr>
        <w:t>í</w:t>
      </w:r>
      <w:r w:rsidR="00CC6113" w:rsidRPr="009B3506">
        <w:rPr>
          <w:b/>
          <w:sz w:val="26"/>
          <w:szCs w:val="26"/>
          <w:lang w:val="nl-NL"/>
        </w:rPr>
        <w:t>nh</w:t>
      </w:r>
      <w:r w:rsidR="00CC6113" w:rsidRPr="009B3506">
        <w:rPr>
          <w:b/>
          <w:spacing w:val="49"/>
          <w:sz w:val="26"/>
          <w:szCs w:val="26"/>
          <w:lang w:val="nl-NL"/>
        </w:rPr>
        <w:t xml:space="preserve"> </w:t>
      </w:r>
      <w:r w:rsidR="00CC6113" w:rsidRPr="009B3506">
        <w:rPr>
          <w:b/>
          <w:sz w:val="26"/>
          <w:szCs w:val="26"/>
          <w:lang w:val="nl-NL"/>
        </w:rPr>
        <w:t>của</w:t>
      </w:r>
      <w:r w:rsidR="00CC6113" w:rsidRPr="009B3506">
        <w:rPr>
          <w:b/>
          <w:spacing w:val="33"/>
          <w:sz w:val="26"/>
          <w:szCs w:val="26"/>
          <w:lang w:val="nl-NL"/>
        </w:rPr>
        <w:t xml:space="preserve"> </w:t>
      </w:r>
      <w:r w:rsidR="00CC6113" w:rsidRPr="009B3506">
        <w:rPr>
          <w:b/>
          <w:spacing w:val="-2"/>
          <w:sz w:val="26"/>
          <w:szCs w:val="26"/>
          <w:lang w:val="nl-NL"/>
        </w:rPr>
        <w:t>d</w:t>
      </w:r>
      <w:r w:rsidR="00CC6113" w:rsidRPr="009B3506">
        <w:rPr>
          <w:b/>
          <w:sz w:val="26"/>
          <w:szCs w:val="26"/>
          <w:lang w:val="nl-NL"/>
        </w:rPr>
        <w:t>ự</w:t>
      </w:r>
      <w:r w:rsidR="00CC6113" w:rsidRPr="009B3506">
        <w:rPr>
          <w:b/>
          <w:spacing w:val="23"/>
          <w:sz w:val="26"/>
          <w:szCs w:val="26"/>
          <w:lang w:val="nl-NL"/>
        </w:rPr>
        <w:t xml:space="preserve"> </w:t>
      </w:r>
      <w:r w:rsidR="00CC6113" w:rsidRPr="009B3506">
        <w:rPr>
          <w:b/>
          <w:spacing w:val="-2"/>
          <w:w w:val="114"/>
          <w:sz w:val="26"/>
          <w:szCs w:val="26"/>
          <w:lang w:val="nl-NL"/>
        </w:rPr>
        <w:t>á</w:t>
      </w:r>
      <w:r w:rsidR="00CC6113" w:rsidRPr="009B3506">
        <w:rPr>
          <w:b/>
          <w:w w:val="112"/>
          <w:sz w:val="26"/>
          <w:szCs w:val="26"/>
          <w:lang w:val="nl-NL"/>
        </w:rPr>
        <w:t>n</w:t>
      </w:r>
      <w:bookmarkEnd w:id="20"/>
    </w:p>
    <w:p w:rsidR="00726EAA" w:rsidRPr="009B3506" w:rsidRDefault="00CC6113" w:rsidP="004C2181">
      <w:pPr>
        <w:spacing w:line="288" w:lineRule="auto"/>
        <w:ind w:firstLine="720"/>
        <w:rPr>
          <w:w w:val="101"/>
          <w:sz w:val="26"/>
          <w:szCs w:val="26"/>
          <w:lang w:val="nl-NL"/>
        </w:rPr>
      </w:pPr>
      <w:r w:rsidRPr="009B3506">
        <w:rPr>
          <w:sz w:val="26"/>
          <w:szCs w:val="26"/>
          <w:lang w:val="nl-NL"/>
        </w:rPr>
        <w:t>C</w:t>
      </w:r>
      <w:r w:rsidRPr="009B3506">
        <w:rPr>
          <w:spacing w:val="2"/>
          <w:sz w:val="26"/>
          <w:szCs w:val="26"/>
          <w:lang w:val="nl-NL"/>
        </w:rPr>
        <w:t>á</w:t>
      </w:r>
      <w:r w:rsidRPr="009B3506">
        <w:rPr>
          <w:sz w:val="26"/>
          <w:szCs w:val="26"/>
          <w:lang w:val="nl-NL"/>
        </w:rPr>
        <w:t>c</w:t>
      </w:r>
      <w:r w:rsidRPr="009B3506">
        <w:rPr>
          <w:spacing w:val="7"/>
          <w:sz w:val="26"/>
          <w:szCs w:val="26"/>
          <w:lang w:val="nl-NL"/>
        </w:rPr>
        <w:t xml:space="preserve"> </w:t>
      </w:r>
      <w:r w:rsidRPr="009B3506">
        <w:rPr>
          <w:sz w:val="26"/>
          <w:szCs w:val="26"/>
          <w:lang w:val="nl-NL"/>
        </w:rPr>
        <w:t>tác</w:t>
      </w:r>
      <w:r w:rsidRPr="009B3506">
        <w:rPr>
          <w:spacing w:val="6"/>
          <w:sz w:val="26"/>
          <w:szCs w:val="26"/>
          <w:lang w:val="nl-NL"/>
        </w:rPr>
        <w:t xml:space="preserve"> </w:t>
      </w:r>
      <w:r w:rsidRPr="009B3506">
        <w:rPr>
          <w:sz w:val="26"/>
          <w:szCs w:val="26"/>
          <w:lang w:val="nl-NL"/>
        </w:rPr>
        <w:t>động</w:t>
      </w:r>
      <w:r w:rsidRPr="009B3506">
        <w:rPr>
          <w:spacing w:val="8"/>
          <w:sz w:val="26"/>
          <w:szCs w:val="26"/>
          <w:lang w:val="nl-NL"/>
        </w:rPr>
        <w:t xml:space="preserve"> </w:t>
      </w:r>
      <w:r w:rsidRPr="009B3506">
        <w:rPr>
          <w:spacing w:val="-2"/>
          <w:sz w:val="26"/>
          <w:szCs w:val="26"/>
          <w:lang w:val="nl-NL"/>
        </w:rPr>
        <w:t>m</w:t>
      </w:r>
      <w:r w:rsidRPr="009B3506">
        <w:rPr>
          <w:spacing w:val="2"/>
          <w:sz w:val="26"/>
          <w:szCs w:val="26"/>
          <w:lang w:val="nl-NL"/>
        </w:rPr>
        <w:t>ô</w:t>
      </w:r>
      <w:r w:rsidRPr="009B3506">
        <w:rPr>
          <w:sz w:val="26"/>
          <w:szCs w:val="26"/>
          <w:lang w:val="nl-NL"/>
        </w:rPr>
        <w:t>i</w:t>
      </w:r>
      <w:r w:rsidRPr="009B3506">
        <w:rPr>
          <w:spacing w:val="6"/>
          <w:sz w:val="26"/>
          <w:szCs w:val="26"/>
          <w:lang w:val="nl-NL"/>
        </w:rPr>
        <w:t xml:space="preserve"> </w:t>
      </w:r>
      <w:r w:rsidRPr="009B3506">
        <w:rPr>
          <w:spacing w:val="-2"/>
          <w:sz w:val="26"/>
          <w:szCs w:val="26"/>
          <w:lang w:val="nl-NL"/>
        </w:rPr>
        <w:t>t</w:t>
      </w:r>
      <w:r w:rsidRPr="009B3506">
        <w:rPr>
          <w:spacing w:val="2"/>
          <w:sz w:val="26"/>
          <w:szCs w:val="26"/>
          <w:lang w:val="nl-NL"/>
        </w:rPr>
        <w:t>rư</w:t>
      </w:r>
      <w:r w:rsidRPr="009B3506">
        <w:rPr>
          <w:spacing w:val="-2"/>
          <w:sz w:val="26"/>
          <w:szCs w:val="26"/>
          <w:lang w:val="nl-NL"/>
        </w:rPr>
        <w:t>ờ</w:t>
      </w:r>
      <w:r w:rsidRPr="009B3506">
        <w:rPr>
          <w:sz w:val="26"/>
          <w:szCs w:val="26"/>
          <w:lang w:val="nl-NL"/>
        </w:rPr>
        <w:t>ng</w:t>
      </w:r>
      <w:r w:rsidRPr="009B3506">
        <w:rPr>
          <w:spacing w:val="9"/>
          <w:sz w:val="26"/>
          <w:szCs w:val="26"/>
          <w:lang w:val="nl-NL"/>
        </w:rPr>
        <w:t xml:space="preserve"> </w:t>
      </w:r>
      <w:r w:rsidRPr="009B3506">
        <w:rPr>
          <w:sz w:val="26"/>
          <w:szCs w:val="26"/>
          <w:lang w:val="nl-NL"/>
        </w:rPr>
        <w:t>chính</w:t>
      </w:r>
      <w:r w:rsidRPr="009B3506">
        <w:rPr>
          <w:spacing w:val="8"/>
          <w:sz w:val="26"/>
          <w:szCs w:val="26"/>
          <w:lang w:val="nl-NL"/>
        </w:rPr>
        <w:t xml:space="preserve"> </w:t>
      </w:r>
      <w:r w:rsidRPr="009B3506">
        <w:rPr>
          <w:sz w:val="26"/>
          <w:szCs w:val="26"/>
          <w:lang w:val="nl-NL"/>
        </w:rPr>
        <w:t>của</w:t>
      </w:r>
      <w:r w:rsidRPr="009B3506">
        <w:rPr>
          <w:spacing w:val="6"/>
          <w:sz w:val="26"/>
          <w:szCs w:val="26"/>
          <w:lang w:val="nl-NL"/>
        </w:rPr>
        <w:t xml:space="preserve"> </w:t>
      </w:r>
      <w:r w:rsidRPr="009B3506">
        <w:rPr>
          <w:sz w:val="26"/>
          <w:szCs w:val="26"/>
          <w:lang w:val="nl-NL"/>
        </w:rPr>
        <w:t>dự</w:t>
      </w:r>
      <w:r w:rsidRPr="009B3506">
        <w:rPr>
          <w:spacing w:val="3"/>
          <w:sz w:val="26"/>
          <w:szCs w:val="26"/>
          <w:lang w:val="nl-NL"/>
        </w:rPr>
        <w:t xml:space="preserve"> </w:t>
      </w:r>
      <w:r w:rsidRPr="009B3506">
        <w:rPr>
          <w:spacing w:val="2"/>
          <w:sz w:val="26"/>
          <w:szCs w:val="26"/>
          <w:lang w:val="nl-NL"/>
        </w:rPr>
        <w:t>á</w:t>
      </w:r>
      <w:r w:rsidRPr="009B3506">
        <w:rPr>
          <w:sz w:val="26"/>
          <w:szCs w:val="26"/>
          <w:lang w:val="nl-NL"/>
        </w:rPr>
        <w:t>n</w:t>
      </w:r>
      <w:r w:rsidRPr="009B3506">
        <w:rPr>
          <w:spacing w:val="3"/>
          <w:sz w:val="26"/>
          <w:szCs w:val="26"/>
          <w:lang w:val="nl-NL"/>
        </w:rPr>
        <w:t xml:space="preserve"> </w:t>
      </w:r>
      <w:r w:rsidRPr="009B3506">
        <w:rPr>
          <w:sz w:val="26"/>
          <w:szCs w:val="26"/>
          <w:lang w:val="nl-NL"/>
        </w:rPr>
        <w:t>đư</w:t>
      </w:r>
      <w:r w:rsidRPr="009B3506">
        <w:rPr>
          <w:spacing w:val="-2"/>
          <w:sz w:val="26"/>
          <w:szCs w:val="26"/>
          <w:lang w:val="nl-NL"/>
        </w:rPr>
        <w:t>ợ</w:t>
      </w:r>
      <w:r w:rsidRPr="009B3506">
        <w:rPr>
          <w:sz w:val="26"/>
          <w:szCs w:val="26"/>
          <w:lang w:val="nl-NL"/>
        </w:rPr>
        <w:t>c</w:t>
      </w:r>
      <w:r w:rsidRPr="009B3506">
        <w:rPr>
          <w:spacing w:val="7"/>
          <w:sz w:val="26"/>
          <w:szCs w:val="26"/>
          <w:lang w:val="nl-NL"/>
        </w:rPr>
        <w:t xml:space="preserve"> </w:t>
      </w:r>
      <w:r w:rsidRPr="009B3506">
        <w:rPr>
          <w:spacing w:val="3"/>
          <w:sz w:val="26"/>
          <w:szCs w:val="26"/>
          <w:lang w:val="nl-NL"/>
        </w:rPr>
        <w:t>t</w:t>
      </w:r>
      <w:r w:rsidRPr="009B3506">
        <w:rPr>
          <w:spacing w:val="-2"/>
          <w:sz w:val="26"/>
          <w:szCs w:val="26"/>
          <w:lang w:val="nl-NL"/>
        </w:rPr>
        <w:t>h</w:t>
      </w:r>
      <w:r w:rsidRPr="009B3506">
        <w:rPr>
          <w:sz w:val="26"/>
          <w:szCs w:val="26"/>
          <w:lang w:val="nl-NL"/>
        </w:rPr>
        <w:t>ể</w:t>
      </w:r>
      <w:r w:rsidRPr="009B3506">
        <w:rPr>
          <w:spacing w:val="8"/>
          <w:sz w:val="26"/>
          <w:szCs w:val="26"/>
          <w:lang w:val="nl-NL"/>
        </w:rPr>
        <w:t xml:space="preserve"> </w:t>
      </w:r>
      <w:r w:rsidRPr="009B3506">
        <w:rPr>
          <w:spacing w:val="2"/>
          <w:sz w:val="26"/>
          <w:szCs w:val="26"/>
          <w:lang w:val="nl-NL"/>
        </w:rPr>
        <w:t>h</w:t>
      </w:r>
      <w:r w:rsidRPr="009B3506">
        <w:rPr>
          <w:spacing w:val="-2"/>
          <w:sz w:val="26"/>
          <w:szCs w:val="26"/>
          <w:lang w:val="nl-NL"/>
        </w:rPr>
        <w:t>i</w:t>
      </w:r>
      <w:r w:rsidRPr="009B3506">
        <w:rPr>
          <w:spacing w:val="2"/>
          <w:sz w:val="26"/>
          <w:szCs w:val="26"/>
          <w:lang w:val="nl-NL"/>
        </w:rPr>
        <w:t>ệ</w:t>
      </w:r>
      <w:r w:rsidRPr="009B3506">
        <w:rPr>
          <w:sz w:val="26"/>
          <w:szCs w:val="26"/>
          <w:lang w:val="nl-NL"/>
        </w:rPr>
        <w:t>n</w:t>
      </w:r>
      <w:r w:rsidRPr="009B3506">
        <w:rPr>
          <w:spacing w:val="5"/>
          <w:sz w:val="26"/>
          <w:szCs w:val="26"/>
          <w:lang w:val="nl-NL"/>
        </w:rPr>
        <w:t xml:space="preserve"> </w:t>
      </w:r>
      <w:r w:rsidRPr="009B3506">
        <w:rPr>
          <w:spacing w:val="-2"/>
          <w:sz w:val="26"/>
          <w:szCs w:val="26"/>
          <w:lang w:val="nl-NL"/>
        </w:rPr>
        <w:t>t</w:t>
      </w:r>
      <w:r w:rsidRPr="009B3506">
        <w:rPr>
          <w:spacing w:val="2"/>
          <w:sz w:val="26"/>
          <w:szCs w:val="26"/>
          <w:lang w:val="nl-NL"/>
        </w:rPr>
        <w:t>ạ</w:t>
      </w:r>
      <w:r w:rsidRPr="009B3506">
        <w:rPr>
          <w:sz w:val="26"/>
          <w:szCs w:val="26"/>
          <w:lang w:val="nl-NL"/>
        </w:rPr>
        <w:t>i</w:t>
      </w:r>
      <w:r w:rsidRPr="009B3506">
        <w:rPr>
          <w:spacing w:val="5"/>
          <w:sz w:val="26"/>
          <w:szCs w:val="26"/>
          <w:lang w:val="nl-NL"/>
        </w:rPr>
        <w:t xml:space="preserve"> </w:t>
      </w:r>
      <w:r w:rsidRPr="009B3506">
        <w:rPr>
          <w:spacing w:val="2"/>
          <w:sz w:val="26"/>
          <w:szCs w:val="26"/>
          <w:lang w:val="nl-NL"/>
        </w:rPr>
        <w:t>b</w:t>
      </w:r>
      <w:r w:rsidRPr="009B3506">
        <w:rPr>
          <w:sz w:val="26"/>
          <w:szCs w:val="26"/>
          <w:lang w:val="nl-NL"/>
        </w:rPr>
        <w:t>ảng</w:t>
      </w:r>
      <w:r w:rsidRPr="009B3506">
        <w:rPr>
          <w:spacing w:val="3"/>
          <w:sz w:val="26"/>
          <w:szCs w:val="26"/>
          <w:lang w:val="nl-NL"/>
        </w:rPr>
        <w:t xml:space="preserve"> </w:t>
      </w:r>
      <w:r w:rsidRPr="009B3506">
        <w:rPr>
          <w:w w:val="101"/>
          <w:sz w:val="26"/>
          <w:szCs w:val="26"/>
          <w:lang w:val="nl-NL"/>
        </w:rPr>
        <w:t>s</w:t>
      </w:r>
      <w:r w:rsidRPr="009B3506">
        <w:rPr>
          <w:spacing w:val="2"/>
          <w:w w:val="101"/>
          <w:sz w:val="26"/>
          <w:szCs w:val="26"/>
          <w:lang w:val="nl-NL"/>
        </w:rPr>
        <w:t>a</w:t>
      </w:r>
      <w:r w:rsidRPr="009B3506">
        <w:rPr>
          <w:w w:val="101"/>
          <w:sz w:val="26"/>
          <w:szCs w:val="26"/>
          <w:lang w:val="nl-NL"/>
        </w:rPr>
        <w:t>u:</w:t>
      </w:r>
    </w:p>
    <w:p w:rsidR="0004775E" w:rsidRPr="009B3506" w:rsidRDefault="0004775E" w:rsidP="004C2181">
      <w:pPr>
        <w:pStyle w:val="Caption"/>
        <w:spacing w:after="0" w:line="288" w:lineRule="auto"/>
        <w:jc w:val="center"/>
        <w:rPr>
          <w:b/>
          <w:i w:val="0"/>
          <w:color w:val="auto"/>
          <w:w w:val="101"/>
          <w:sz w:val="26"/>
          <w:szCs w:val="26"/>
          <w:lang w:val="nl-NL"/>
        </w:rPr>
      </w:pPr>
      <w:bookmarkStart w:id="21" w:name="_Toc164263534"/>
      <w:r w:rsidRPr="009B3506">
        <w:rPr>
          <w:b/>
          <w:i w:val="0"/>
          <w:color w:val="auto"/>
          <w:sz w:val="26"/>
          <w:szCs w:val="26"/>
          <w:lang w:val="nl-NL"/>
        </w:rPr>
        <w:t xml:space="preserve">Bảng </w:t>
      </w:r>
      <w:r w:rsidRPr="004C2181">
        <w:rPr>
          <w:b/>
          <w:i w:val="0"/>
          <w:color w:val="auto"/>
          <w:sz w:val="26"/>
          <w:szCs w:val="26"/>
        </w:rPr>
        <w:fldChar w:fldCharType="begin"/>
      </w:r>
      <w:r w:rsidRPr="009B3506">
        <w:rPr>
          <w:b/>
          <w:i w:val="0"/>
          <w:color w:val="auto"/>
          <w:sz w:val="26"/>
          <w:szCs w:val="26"/>
          <w:lang w:val="nl-NL"/>
        </w:rPr>
        <w:instrText xml:space="preserve"> SEQ Bảng \* ARABIC </w:instrText>
      </w:r>
      <w:r w:rsidRPr="004C2181">
        <w:rPr>
          <w:b/>
          <w:i w:val="0"/>
          <w:color w:val="auto"/>
          <w:sz w:val="26"/>
          <w:szCs w:val="26"/>
        </w:rPr>
        <w:fldChar w:fldCharType="separate"/>
      </w:r>
      <w:r w:rsidR="000E2614">
        <w:rPr>
          <w:b/>
          <w:i w:val="0"/>
          <w:noProof/>
          <w:color w:val="auto"/>
          <w:sz w:val="26"/>
          <w:szCs w:val="26"/>
          <w:lang w:val="nl-NL"/>
        </w:rPr>
        <w:t>1</w:t>
      </w:r>
      <w:r w:rsidRPr="004C2181">
        <w:rPr>
          <w:b/>
          <w:i w:val="0"/>
          <w:color w:val="auto"/>
          <w:sz w:val="26"/>
          <w:szCs w:val="26"/>
        </w:rPr>
        <w:fldChar w:fldCharType="end"/>
      </w:r>
      <w:r w:rsidRPr="009B3506">
        <w:rPr>
          <w:b/>
          <w:i w:val="0"/>
          <w:color w:val="auto"/>
          <w:sz w:val="26"/>
          <w:szCs w:val="26"/>
          <w:lang w:val="nl-NL"/>
        </w:rPr>
        <w:t xml:space="preserve">: </w:t>
      </w:r>
      <w:r w:rsidRPr="009B3506">
        <w:rPr>
          <w:b/>
          <w:i w:val="0"/>
          <w:color w:val="auto"/>
          <w:w w:val="101"/>
          <w:sz w:val="26"/>
          <w:szCs w:val="26"/>
          <w:lang w:val="nl-NL"/>
        </w:rPr>
        <w:t>Các tác động môi trường chính của dự án</w:t>
      </w:r>
      <w:bookmarkEnd w:id="21"/>
    </w:p>
    <w:tbl>
      <w:tblPr>
        <w:tblStyle w:val="TableGrid"/>
        <w:tblW w:w="5000" w:type="pct"/>
        <w:tblLook w:val="04A0" w:firstRow="1" w:lastRow="0" w:firstColumn="1" w:lastColumn="0" w:noHBand="0" w:noVBand="1"/>
      </w:tblPr>
      <w:tblGrid>
        <w:gridCol w:w="709"/>
        <w:gridCol w:w="4447"/>
        <w:gridCol w:w="3905"/>
      </w:tblGrid>
      <w:tr w:rsidR="00E8220D" w:rsidRPr="00562493" w:rsidTr="00830642">
        <w:trPr>
          <w:trHeight w:val="20"/>
        </w:trPr>
        <w:tc>
          <w:tcPr>
            <w:tcW w:w="391" w:type="pct"/>
            <w:vAlign w:val="center"/>
          </w:tcPr>
          <w:p w:rsidR="00E8220D" w:rsidRPr="00562493" w:rsidRDefault="00E8220D" w:rsidP="008160D5">
            <w:pPr>
              <w:jc w:val="center"/>
              <w:rPr>
                <w:b/>
                <w:sz w:val="26"/>
                <w:szCs w:val="26"/>
              </w:rPr>
            </w:pPr>
            <w:r w:rsidRPr="00562493">
              <w:rPr>
                <w:b/>
                <w:sz w:val="26"/>
                <w:szCs w:val="26"/>
              </w:rPr>
              <w:t>STT</w:t>
            </w:r>
          </w:p>
        </w:tc>
        <w:tc>
          <w:tcPr>
            <w:tcW w:w="2454" w:type="pct"/>
            <w:vAlign w:val="center"/>
          </w:tcPr>
          <w:p w:rsidR="00E8220D" w:rsidRPr="00562493" w:rsidRDefault="00E8220D" w:rsidP="008160D5">
            <w:pPr>
              <w:jc w:val="center"/>
              <w:rPr>
                <w:b/>
                <w:sz w:val="26"/>
                <w:szCs w:val="26"/>
              </w:rPr>
            </w:pPr>
            <w:r w:rsidRPr="00562493">
              <w:rPr>
                <w:b/>
                <w:sz w:val="26"/>
                <w:szCs w:val="26"/>
              </w:rPr>
              <w:t>Hạng mục công trình và hoạt động</w:t>
            </w:r>
          </w:p>
        </w:tc>
        <w:tc>
          <w:tcPr>
            <w:tcW w:w="2155" w:type="pct"/>
            <w:vAlign w:val="center"/>
          </w:tcPr>
          <w:p w:rsidR="00E8220D" w:rsidRPr="00562493" w:rsidRDefault="00E8220D" w:rsidP="008160D5">
            <w:pPr>
              <w:jc w:val="center"/>
              <w:rPr>
                <w:b/>
                <w:sz w:val="26"/>
                <w:szCs w:val="26"/>
              </w:rPr>
            </w:pPr>
            <w:r w:rsidRPr="00562493">
              <w:rPr>
                <w:b/>
                <w:sz w:val="26"/>
                <w:szCs w:val="26"/>
              </w:rPr>
              <w:t>Tác động xấu đến môi trường</w:t>
            </w:r>
          </w:p>
        </w:tc>
      </w:tr>
      <w:tr w:rsidR="00E8220D" w:rsidRPr="00562493" w:rsidTr="00830642">
        <w:trPr>
          <w:trHeight w:val="20"/>
        </w:trPr>
        <w:tc>
          <w:tcPr>
            <w:tcW w:w="391" w:type="pct"/>
            <w:vAlign w:val="center"/>
          </w:tcPr>
          <w:p w:rsidR="00E8220D" w:rsidRPr="00562493" w:rsidRDefault="00E8220D" w:rsidP="008160D5">
            <w:pPr>
              <w:jc w:val="center"/>
              <w:rPr>
                <w:b/>
                <w:sz w:val="26"/>
                <w:szCs w:val="26"/>
              </w:rPr>
            </w:pPr>
            <w:r w:rsidRPr="00562493">
              <w:rPr>
                <w:b/>
                <w:sz w:val="26"/>
                <w:szCs w:val="26"/>
              </w:rPr>
              <w:t>I</w:t>
            </w:r>
          </w:p>
        </w:tc>
        <w:tc>
          <w:tcPr>
            <w:tcW w:w="2454" w:type="pct"/>
            <w:vAlign w:val="center"/>
          </w:tcPr>
          <w:p w:rsidR="00E8220D" w:rsidRPr="00562493" w:rsidRDefault="00E8220D" w:rsidP="008160D5">
            <w:pPr>
              <w:rPr>
                <w:b/>
                <w:sz w:val="26"/>
                <w:szCs w:val="26"/>
              </w:rPr>
            </w:pPr>
            <w:r w:rsidRPr="00562493">
              <w:rPr>
                <w:b/>
                <w:sz w:val="26"/>
                <w:szCs w:val="26"/>
              </w:rPr>
              <w:t xml:space="preserve">Giai đoạn chuẩn bị </w:t>
            </w:r>
          </w:p>
        </w:tc>
        <w:tc>
          <w:tcPr>
            <w:tcW w:w="2155" w:type="pct"/>
            <w:vAlign w:val="center"/>
          </w:tcPr>
          <w:p w:rsidR="00E8220D" w:rsidRPr="00562493" w:rsidRDefault="00E8220D" w:rsidP="008160D5">
            <w:pPr>
              <w:jc w:val="center"/>
              <w:rPr>
                <w:b/>
                <w:sz w:val="26"/>
                <w:szCs w:val="26"/>
              </w:rPr>
            </w:pPr>
          </w:p>
        </w:tc>
      </w:tr>
      <w:tr w:rsidR="00E8220D" w:rsidRPr="00562493" w:rsidTr="00830642">
        <w:trPr>
          <w:trHeight w:val="20"/>
        </w:trPr>
        <w:tc>
          <w:tcPr>
            <w:tcW w:w="391" w:type="pct"/>
            <w:vAlign w:val="center"/>
          </w:tcPr>
          <w:p w:rsidR="00E8220D" w:rsidRPr="00562493" w:rsidRDefault="00E8220D" w:rsidP="008160D5">
            <w:pPr>
              <w:jc w:val="center"/>
              <w:rPr>
                <w:sz w:val="26"/>
                <w:szCs w:val="26"/>
              </w:rPr>
            </w:pPr>
            <w:r w:rsidRPr="00562493">
              <w:rPr>
                <w:sz w:val="26"/>
                <w:szCs w:val="26"/>
              </w:rPr>
              <w:t>1</w:t>
            </w:r>
          </w:p>
        </w:tc>
        <w:tc>
          <w:tcPr>
            <w:tcW w:w="2454" w:type="pct"/>
            <w:vAlign w:val="center"/>
          </w:tcPr>
          <w:p w:rsidR="00E8220D" w:rsidRPr="00830642" w:rsidRDefault="00E8220D" w:rsidP="00037A09">
            <w:pPr>
              <w:rPr>
                <w:sz w:val="26"/>
                <w:szCs w:val="26"/>
              </w:rPr>
            </w:pPr>
            <w:r w:rsidRPr="00562493">
              <w:rPr>
                <w:sz w:val="26"/>
                <w:szCs w:val="26"/>
              </w:rPr>
              <w:t>Hoạt động thu hồi đất</w:t>
            </w:r>
            <w:r w:rsidR="007A7C22" w:rsidRPr="00562493">
              <w:rPr>
                <w:sz w:val="26"/>
                <w:szCs w:val="26"/>
              </w:rPr>
              <w:t xml:space="preserve"> nông nghiệp, đất </w:t>
            </w:r>
            <w:r w:rsidR="00830642">
              <w:rPr>
                <w:sz w:val="26"/>
                <w:szCs w:val="26"/>
              </w:rPr>
              <w:t>cây lâu năm, đất nuôi trồng thủy sản, đất ở, đất lúa (4.</w:t>
            </w:r>
            <w:r w:rsidR="00037A09">
              <w:rPr>
                <w:sz w:val="26"/>
                <w:szCs w:val="26"/>
              </w:rPr>
              <w:t>4</w:t>
            </w:r>
            <w:r w:rsidR="00830642">
              <w:rPr>
                <w:sz w:val="26"/>
                <w:szCs w:val="26"/>
              </w:rPr>
              <w:t>00m</w:t>
            </w:r>
            <w:r w:rsidR="00830642">
              <w:rPr>
                <w:sz w:val="26"/>
                <w:szCs w:val="26"/>
                <w:vertAlign w:val="superscript"/>
              </w:rPr>
              <w:t>2</w:t>
            </w:r>
            <w:r w:rsidR="00830642">
              <w:rPr>
                <w:sz w:val="26"/>
                <w:szCs w:val="26"/>
              </w:rPr>
              <w:t>)</w:t>
            </w:r>
          </w:p>
        </w:tc>
        <w:tc>
          <w:tcPr>
            <w:tcW w:w="2155" w:type="pct"/>
            <w:vAlign w:val="center"/>
          </w:tcPr>
          <w:p w:rsidR="00E8220D" w:rsidRPr="00562493" w:rsidRDefault="007A7C22" w:rsidP="009B4156">
            <w:pPr>
              <w:rPr>
                <w:sz w:val="26"/>
                <w:szCs w:val="26"/>
              </w:rPr>
            </w:pPr>
            <w:r w:rsidRPr="00562493">
              <w:rPr>
                <w:sz w:val="26"/>
                <w:szCs w:val="26"/>
              </w:rPr>
              <w:t xml:space="preserve">- </w:t>
            </w:r>
            <w:r w:rsidR="0004775E" w:rsidRPr="00562493">
              <w:rPr>
                <w:sz w:val="26"/>
                <w:szCs w:val="26"/>
              </w:rPr>
              <w:t>Làm mất đất</w:t>
            </w:r>
            <w:r w:rsidR="00D62CC4" w:rsidRPr="00562493">
              <w:rPr>
                <w:sz w:val="26"/>
                <w:szCs w:val="26"/>
              </w:rPr>
              <w:t xml:space="preserve"> canh tác, đất sản xuất</w:t>
            </w:r>
            <w:r w:rsidR="009B4156" w:rsidRPr="00562493">
              <w:rPr>
                <w:sz w:val="26"/>
                <w:szCs w:val="26"/>
              </w:rPr>
              <w:t xml:space="preserve"> </w:t>
            </w:r>
            <w:r w:rsidR="00D62CC4" w:rsidRPr="00562493">
              <w:rPr>
                <w:sz w:val="26"/>
                <w:szCs w:val="26"/>
              </w:rPr>
              <w:t xml:space="preserve">ảnh hưởng đến đời sống sinh hoạt và tâm lý của người dân. </w:t>
            </w:r>
          </w:p>
        </w:tc>
      </w:tr>
      <w:tr w:rsidR="009B4156" w:rsidRPr="00562493" w:rsidTr="00830642">
        <w:trPr>
          <w:trHeight w:val="20"/>
        </w:trPr>
        <w:tc>
          <w:tcPr>
            <w:tcW w:w="391" w:type="pct"/>
            <w:vAlign w:val="center"/>
          </w:tcPr>
          <w:p w:rsidR="009B4156" w:rsidRPr="00562493" w:rsidRDefault="00830642" w:rsidP="008160D5">
            <w:pPr>
              <w:jc w:val="center"/>
              <w:rPr>
                <w:sz w:val="26"/>
                <w:szCs w:val="26"/>
              </w:rPr>
            </w:pPr>
            <w:r>
              <w:rPr>
                <w:sz w:val="26"/>
                <w:szCs w:val="26"/>
              </w:rPr>
              <w:t>2</w:t>
            </w:r>
          </w:p>
        </w:tc>
        <w:tc>
          <w:tcPr>
            <w:tcW w:w="2454" w:type="pct"/>
            <w:vAlign w:val="center"/>
          </w:tcPr>
          <w:p w:rsidR="009B4156" w:rsidRPr="00562493" w:rsidRDefault="009B4156" w:rsidP="00FB5435">
            <w:pPr>
              <w:rPr>
                <w:sz w:val="26"/>
                <w:szCs w:val="26"/>
              </w:rPr>
            </w:pPr>
            <w:r w:rsidRPr="00562493">
              <w:rPr>
                <w:sz w:val="26"/>
                <w:szCs w:val="26"/>
              </w:rPr>
              <w:t xml:space="preserve">Hoạt động dọn dẹp cây cối, hoa màu, cây xanh của người dân địa phương phát sinh chất thải rắn. </w:t>
            </w:r>
          </w:p>
        </w:tc>
        <w:tc>
          <w:tcPr>
            <w:tcW w:w="2155" w:type="pct"/>
            <w:vAlign w:val="center"/>
          </w:tcPr>
          <w:p w:rsidR="009B4156" w:rsidRPr="00562493" w:rsidRDefault="009B4156" w:rsidP="009B4156">
            <w:pPr>
              <w:rPr>
                <w:sz w:val="26"/>
                <w:szCs w:val="26"/>
              </w:rPr>
            </w:pPr>
            <w:r w:rsidRPr="00562493">
              <w:rPr>
                <w:sz w:val="26"/>
                <w:szCs w:val="26"/>
              </w:rPr>
              <w:t xml:space="preserve">- Làm mất thu hoạch từ cây cối hoa màu,.. ảnh hưởng đến đời sống kinh tế và tâm lý của người dân. </w:t>
            </w:r>
          </w:p>
        </w:tc>
      </w:tr>
      <w:tr w:rsidR="009B4156" w:rsidRPr="00562493" w:rsidTr="00830642">
        <w:trPr>
          <w:trHeight w:val="20"/>
        </w:trPr>
        <w:tc>
          <w:tcPr>
            <w:tcW w:w="391" w:type="pct"/>
            <w:vAlign w:val="center"/>
          </w:tcPr>
          <w:p w:rsidR="009B4156" w:rsidRPr="00562493" w:rsidRDefault="00830642" w:rsidP="008160D5">
            <w:pPr>
              <w:jc w:val="center"/>
              <w:rPr>
                <w:sz w:val="26"/>
                <w:szCs w:val="26"/>
              </w:rPr>
            </w:pPr>
            <w:r>
              <w:rPr>
                <w:sz w:val="26"/>
                <w:szCs w:val="26"/>
              </w:rPr>
              <w:t>3</w:t>
            </w:r>
          </w:p>
        </w:tc>
        <w:tc>
          <w:tcPr>
            <w:tcW w:w="2454" w:type="pct"/>
            <w:vAlign w:val="center"/>
          </w:tcPr>
          <w:p w:rsidR="009B4156" w:rsidRPr="00562493" w:rsidRDefault="009B4156" w:rsidP="00E56AF3">
            <w:pPr>
              <w:rPr>
                <w:sz w:val="26"/>
                <w:szCs w:val="26"/>
              </w:rPr>
            </w:pPr>
            <w:r w:rsidRPr="0071423D">
              <w:rPr>
                <w:sz w:val="26"/>
                <w:szCs w:val="26"/>
              </w:rPr>
              <w:t>Hoạt động di chuyển cột điện hạ thế (</w:t>
            </w:r>
            <w:r w:rsidR="00E56AF3" w:rsidRPr="0071423D">
              <w:rPr>
                <w:sz w:val="26"/>
                <w:szCs w:val="26"/>
              </w:rPr>
              <w:t>14</w:t>
            </w:r>
            <w:r w:rsidRPr="0071423D">
              <w:rPr>
                <w:sz w:val="26"/>
                <w:szCs w:val="26"/>
              </w:rPr>
              <w:t xml:space="preserve"> cột</w:t>
            </w:r>
          </w:p>
        </w:tc>
        <w:tc>
          <w:tcPr>
            <w:tcW w:w="2155" w:type="pct"/>
            <w:vAlign w:val="center"/>
          </w:tcPr>
          <w:p w:rsidR="009B4156" w:rsidRPr="00562493" w:rsidRDefault="00FE4004" w:rsidP="00FE4004">
            <w:pPr>
              <w:rPr>
                <w:sz w:val="26"/>
                <w:szCs w:val="26"/>
              </w:rPr>
            </w:pPr>
            <w:r w:rsidRPr="00562493">
              <w:rPr>
                <w:sz w:val="26"/>
                <w:szCs w:val="26"/>
              </w:rPr>
              <w:t xml:space="preserve">- Làm gián đoạn việc cung cấp nước, điện ảnh hưởng đến việc tưới, tiêu nông nghiệp, sản xuất kinh doanh và đời sống tâm lý của người dân. </w:t>
            </w:r>
          </w:p>
        </w:tc>
      </w:tr>
      <w:tr w:rsidR="00E8220D" w:rsidRPr="00562493" w:rsidTr="00830642">
        <w:trPr>
          <w:trHeight w:val="20"/>
        </w:trPr>
        <w:tc>
          <w:tcPr>
            <w:tcW w:w="391" w:type="pct"/>
            <w:vAlign w:val="center"/>
          </w:tcPr>
          <w:p w:rsidR="00E8220D" w:rsidRPr="00562493" w:rsidRDefault="00D62CC4" w:rsidP="008160D5">
            <w:pPr>
              <w:jc w:val="center"/>
              <w:rPr>
                <w:b/>
                <w:sz w:val="26"/>
                <w:szCs w:val="26"/>
              </w:rPr>
            </w:pPr>
            <w:r w:rsidRPr="00562493">
              <w:rPr>
                <w:b/>
                <w:sz w:val="26"/>
                <w:szCs w:val="26"/>
              </w:rPr>
              <w:t>II</w:t>
            </w:r>
          </w:p>
        </w:tc>
        <w:tc>
          <w:tcPr>
            <w:tcW w:w="2454" w:type="pct"/>
            <w:vAlign w:val="center"/>
          </w:tcPr>
          <w:p w:rsidR="00E8220D" w:rsidRPr="00562493" w:rsidRDefault="00AC58F5" w:rsidP="008160D5">
            <w:pPr>
              <w:rPr>
                <w:b/>
                <w:sz w:val="26"/>
                <w:szCs w:val="26"/>
              </w:rPr>
            </w:pPr>
            <w:r w:rsidRPr="00562493">
              <w:rPr>
                <w:b/>
                <w:sz w:val="26"/>
                <w:szCs w:val="26"/>
              </w:rPr>
              <w:t xml:space="preserve">Giai đoạn thi công </w:t>
            </w:r>
            <w:r w:rsidR="00D62CC4" w:rsidRPr="00562493">
              <w:rPr>
                <w:b/>
                <w:sz w:val="26"/>
                <w:szCs w:val="26"/>
              </w:rPr>
              <w:t xml:space="preserve">xây dựng  </w:t>
            </w:r>
          </w:p>
        </w:tc>
        <w:tc>
          <w:tcPr>
            <w:tcW w:w="2155" w:type="pct"/>
            <w:vAlign w:val="center"/>
          </w:tcPr>
          <w:p w:rsidR="00E8220D" w:rsidRPr="00562493" w:rsidRDefault="00E8220D" w:rsidP="008160D5">
            <w:pPr>
              <w:jc w:val="center"/>
              <w:rPr>
                <w:b/>
                <w:sz w:val="26"/>
                <w:szCs w:val="26"/>
              </w:rPr>
            </w:pPr>
          </w:p>
        </w:tc>
      </w:tr>
      <w:tr w:rsidR="00D62CC4" w:rsidRPr="00562493" w:rsidTr="00830642">
        <w:trPr>
          <w:trHeight w:val="20"/>
        </w:trPr>
        <w:tc>
          <w:tcPr>
            <w:tcW w:w="391" w:type="pct"/>
            <w:vAlign w:val="center"/>
          </w:tcPr>
          <w:p w:rsidR="00D62CC4" w:rsidRPr="00562493" w:rsidRDefault="00A94F04" w:rsidP="008160D5">
            <w:pPr>
              <w:jc w:val="center"/>
              <w:rPr>
                <w:sz w:val="26"/>
                <w:szCs w:val="26"/>
              </w:rPr>
            </w:pPr>
            <w:r w:rsidRPr="00562493">
              <w:rPr>
                <w:sz w:val="26"/>
                <w:szCs w:val="26"/>
              </w:rPr>
              <w:t>1</w:t>
            </w:r>
          </w:p>
        </w:tc>
        <w:tc>
          <w:tcPr>
            <w:tcW w:w="2454" w:type="pct"/>
          </w:tcPr>
          <w:p w:rsidR="00D62CC4" w:rsidRPr="00562493" w:rsidRDefault="00D62CC4" w:rsidP="008160D5">
            <w:pPr>
              <w:rPr>
                <w:sz w:val="26"/>
                <w:szCs w:val="26"/>
              </w:rPr>
            </w:pPr>
            <w:r w:rsidRPr="00562493">
              <w:rPr>
                <w:sz w:val="26"/>
                <w:szCs w:val="26"/>
              </w:rPr>
              <w:t xml:space="preserve">-Hoạt động bóc tách, vận chuyển đất hữu cơ. </w:t>
            </w:r>
          </w:p>
          <w:p w:rsidR="00D62CC4" w:rsidRPr="00562493" w:rsidRDefault="0004775E" w:rsidP="008160D5">
            <w:pPr>
              <w:rPr>
                <w:sz w:val="26"/>
                <w:szCs w:val="26"/>
              </w:rPr>
            </w:pPr>
            <w:r w:rsidRPr="00562493">
              <w:rPr>
                <w:sz w:val="26"/>
                <w:szCs w:val="26"/>
              </w:rPr>
              <w:lastRenderedPageBreak/>
              <w:t xml:space="preserve">-Hoạt </w:t>
            </w:r>
            <w:r w:rsidR="007A7C22" w:rsidRPr="00562493">
              <w:rPr>
                <w:sz w:val="26"/>
                <w:szCs w:val="26"/>
              </w:rPr>
              <w:t xml:space="preserve">động  </w:t>
            </w:r>
            <w:r w:rsidR="00D62CC4" w:rsidRPr="00562493">
              <w:rPr>
                <w:sz w:val="26"/>
                <w:szCs w:val="26"/>
              </w:rPr>
              <w:t xml:space="preserve">vận  chuyển,  hạng  mục đào đắp nền của dự án. </w:t>
            </w:r>
          </w:p>
          <w:p w:rsidR="00C5189B" w:rsidRPr="00562493" w:rsidRDefault="007A7C22" w:rsidP="009B4156">
            <w:pPr>
              <w:rPr>
                <w:sz w:val="26"/>
                <w:szCs w:val="26"/>
              </w:rPr>
            </w:pPr>
            <w:r w:rsidRPr="00562493">
              <w:rPr>
                <w:sz w:val="26"/>
                <w:szCs w:val="26"/>
              </w:rPr>
              <w:t xml:space="preserve">-Hoạt động phá dỡ công trình cũ </w:t>
            </w:r>
          </w:p>
        </w:tc>
        <w:tc>
          <w:tcPr>
            <w:tcW w:w="2155" w:type="pct"/>
            <w:vAlign w:val="center"/>
          </w:tcPr>
          <w:p w:rsidR="00D62CC4" w:rsidRPr="00562493" w:rsidRDefault="00D62CC4" w:rsidP="008160D5">
            <w:pPr>
              <w:jc w:val="both"/>
              <w:rPr>
                <w:sz w:val="26"/>
                <w:szCs w:val="26"/>
              </w:rPr>
            </w:pPr>
            <w:r w:rsidRPr="00562493">
              <w:rPr>
                <w:sz w:val="26"/>
                <w:szCs w:val="26"/>
              </w:rPr>
              <w:lastRenderedPageBreak/>
              <w:t xml:space="preserve">- Bụi, khí thải ảnh hưởng đến môi trường không khí khu vực thi công và khu vực </w:t>
            </w:r>
          </w:p>
          <w:p w:rsidR="00D62CC4" w:rsidRPr="00562493" w:rsidRDefault="00D62CC4" w:rsidP="008160D5">
            <w:pPr>
              <w:jc w:val="both"/>
              <w:rPr>
                <w:sz w:val="26"/>
                <w:szCs w:val="26"/>
              </w:rPr>
            </w:pPr>
            <w:r w:rsidRPr="00562493">
              <w:rPr>
                <w:sz w:val="26"/>
                <w:szCs w:val="26"/>
              </w:rPr>
              <w:lastRenderedPageBreak/>
              <w:t xml:space="preserve">xung quanh </w:t>
            </w:r>
          </w:p>
          <w:p w:rsidR="00D62CC4" w:rsidRPr="00562493" w:rsidRDefault="00D62CC4" w:rsidP="008160D5">
            <w:pPr>
              <w:jc w:val="both"/>
              <w:rPr>
                <w:sz w:val="26"/>
                <w:szCs w:val="26"/>
              </w:rPr>
            </w:pPr>
            <w:r w:rsidRPr="00562493">
              <w:rPr>
                <w:sz w:val="26"/>
                <w:szCs w:val="26"/>
              </w:rPr>
              <w:t>- Nước thải thi công</w:t>
            </w:r>
          </w:p>
          <w:p w:rsidR="00D62CC4" w:rsidRPr="00562493" w:rsidRDefault="00D62CC4" w:rsidP="008160D5">
            <w:pPr>
              <w:jc w:val="both"/>
              <w:rPr>
                <w:sz w:val="26"/>
                <w:szCs w:val="26"/>
              </w:rPr>
            </w:pPr>
            <w:r w:rsidRPr="00562493">
              <w:rPr>
                <w:sz w:val="26"/>
                <w:szCs w:val="26"/>
              </w:rPr>
              <w:t>- Chất thải rắn xây dựng</w:t>
            </w:r>
          </w:p>
          <w:p w:rsidR="00D62CC4" w:rsidRPr="00562493" w:rsidRDefault="00D62CC4" w:rsidP="008160D5">
            <w:pPr>
              <w:jc w:val="both"/>
              <w:rPr>
                <w:sz w:val="26"/>
                <w:szCs w:val="26"/>
              </w:rPr>
            </w:pPr>
            <w:r w:rsidRPr="00562493">
              <w:rPr>
                <w:sz w:val="26"/>
                <w:szCs w:val="26"/>
              </w:rPr>
              <w:t xml:space="preserve">-  CTNH </w:t>
            </w:r>
          </w:p>
          <w:p w:rsidR="00D62CC4" w:rsidRPr="00562493" w:rsidRDefault="00D62CC4" w:rsidP="008160D5">
            <w:pPr>
              <w:jc w:val="both"/>
              <w:rPr>
                <w:sz w:val="26"/>
                <w:szCs w:val="26"/>
              </w:rPr>
            </w:pPr>
            <w:r w:rsidRPr="00562493">
              <w:rPr>
                <w:sz w:val="26"/>
                <w:szCs w:val="26"/>
              </w:rPr>
              <w:t>- Tiếng ồn, độ rung, bồi lắng.</w:t>
            </w:r>
          </w:p>
          <w:p w:rsidR="00D62CC4" w:rsidRPr="00562493" w:rsidRDefault="00D62CC4" w:rsidP="008160D5">
            <w:pPr>
              <w:jc w:val="both"/>
              <w:rPr>
                <w:sz w:val="26"/>
                <w:szCs w:val="26"/>
              </w:rPr>
            </w:pPr>
            <w:r w:rsidRPr="00562493">
              <w:rPr>
                <w:sz w:val="26"/>
                <w:szCs w:val="26"/>
              </w:rPr>
              <w:t xml:space="preserve">- Sự cố, cháy nổ, tai nạn lao động </w:t>
            </w:r>
          </w:p>
          <w:p w:rsidR="00D62CC4" w:rsidRPr="00562493" w:rsidRDefault="00D62CC4" w:rsidP="008160D5">
            <w:pPr>
              <w:jc w:val="both"/>
              <w:rPr>
                <w:sz w:val="26"/>
                <w:szCs w:val="26"/>
              </w:rPr>
            </w:pPr>
            <w:r w:rsidRPr="00562493">
              <w:rPr>
                <w:sz w:val="26"/>
                <w:szCs w:val="26"/>
              </w:rPr>
              <w:t xml:space="preserve">- Ảnh hưởng đến đời sống sinh hoạt của người dân. </w:t>
            </w:r>
          </w:p>
          <w:p w:rsidR="00D62CC4" w:rsidRPr="00562493" w:rsidRDefault="00D62CC4" w:rsidP="008160D5">
            <w:pPr>
              <w:jc w:val="both"/>
              <w:rPr>
                <w:sz w:val="26"/>
                <w:szCs w:val="26"/>
              </w:rPr>
            </w:pPr>
            <w:r w:rsidRPr="00562493">
              <w:rPr>
                <w:sz w:val="26"/>
                <w:szCs w:val="26"/>
              </w:rPr>
              <w:t>- Ảnh h</w:t>
            </w:r>
            <w:r w:rsidR="0050281B" w:rsidRPr="00562493">
              <w:rPr>
                <w:sz w:val="26"/>
                <w:szCs w:val="26"/>
              </w:rPr>
              <w:t xml:space="preserve">ưởng  đến chế độ dòng chảy, hệ </w:t>
            </w:r>
            <w:r w:rsidRPr="00562493">
              <w:rPr>
                <w:sz w:val="26"/>
                <w:szCs w:val="26"/>
              </w:rPr>
              <w:t xml:space="preserve">thống tưới tiêu nông nghiệp khu vực. </w:t>
            </w:r>
          </w:p>
        </w:tc>
      </w:tr>
      <w:tr w:rsidR="00E8220D" w:rsidRPr="00562493" w:rsidTr="00830642">
        <w:trPr>
          <w:trHeight w:val="20"/>
        </w:trPr>
        <w:tc>
          <w:tcPr>
            <w:tcW w:w="391" w:type="pct"/>
            <w:vAlign w:val="center"/>
          </w:tcPr>
          <w:p w:rsidR="00E8220D" w:rsidRPr="00562493" w:rsidRDefault="0050281B" w:rsidP="008160D5">
            <w:pPr>
              <w:jc w:val="center"/>
              <w:rPr>
                <w:sz w:val="26"/>
                <w:szCs w:val="26"/>
              </w:rPr>
            </w:pPr>
            <w:r w:rsidRPr="00562493">
              <w:rPr>
                <w:sz w:val="26"/>
                <w:szCs w:val="26"/>
              </w:rPr>
              <w:lastRenderedPageBreak/>
              <w:t>2</w:t>
            </w:r>
          </w:p>
        </w:tc>
        <w:tc>
          <w:tcPr>
            <w:tcW w:w="2454" w:type="pct"/>
            <w:vAlign w:val="center"/>
          </w:tcPr>
          <w:p w:rsidR="00E8220D" w:rsidRPr="00562493" w:rsidRDefault="0050281B" w:rsidP="008160D5">
            <w:pPr>
              <w:rPr>
                <w:sz w:val="26"/>
                <w:szCs w:val="26"/>
              </w:rPr>
            </w:pPr>
            <w:r w:rsidRPr="00562493">
              <w:rPr>
                <w:sz w:val="26"/>
                <w:szCs w:val="26"/>
              </w:rPr>
              <w:t>Sinh hoạt của công nhân thi công</w:t>
            </w:r>
          </w:p>
        </w:tc>
        <w:tc>
          <w:tcPr>
            <w:tcW w:w="2155" w:type="pct"/>
            <w:vAlign w:val="center"/>
          </w:tcPr>
          <w:p w:rsidR="0050281B" w:rsidRPr="00562493" w:rsidRDefault="0050281B" w:rsidP="008160D5">
            <w:pPr>
              <w:rPr>
                <w:sz w:val="26"/>
                <w:szCs w:val="26"/>
              </w:rPr>
            </w:pPr>
            <w:r w:rsidRPr="00562493">
              <w:rPr>
                <w:sz w:val="26"/>
                <w:szCs w:val="26"/>
              </w:rPr>
              <w:t xml:space="preserve">- Nước thải sinh hoạt.  </w:t>
            </w:r>
          </w:p>
          <w:p w:rsidR="00E8220D" w:rsidRPr="00562493" w:rsidRDefault="0050281B" w:rsidP="008160D5">
            <w:pPr>
              <w:rPr>
                <w:sz w:val="26"/>
                <w:szCs w:val="26"/>
              </w:rPr>
            </w:pPr>
            <w:r w:rsidRPr="00562493">
              <w:rPr>
                <w:sz w:val="26"/>
                <w:szCs w:val="26"/>
              </w:rPr>
              <w:t>- Rác thải sinh hoạt.</w:t>
            </w:r>
          </w:p>
        </w:tc>
      </w:tr>
      <w:tr w:rsidR="00E8220D" w:rsidRPr="00562493" w:rsidTr="00830642">
        <w:trPr>
          <w:trHeight w:val="20"/>
        </w:trPr>
        <w:tc>
          <w:tcPr>
            <w:tcW w:w="391" w:type="pct"/>
            <w:vAlign w:val="center"/>
          </w:tcPr>
          <w:p w:rsidR="00E8220D" w:rsidRPr="00562493" w:rsidRDefault="0050281B" w:rsidP="008160D5">
            <w:pPr>
              <w:jc w:val="center"/>
              <w:rPr>
                <w:b/>
                <w:sz w:val="26"/>
                <w:szCs w:val="26"/>
              </w:rPr>
            </w:pPr>
            <w:r w:rsidRPr="00562493">
              <w:rPr>
                <w:b/>
                <w:sz w:val="26"/>
                <w:szCs w:val="26"/>
              </w:rPr>
              <w:t>III</w:t>
            </w:r>
          </w:p>
        </w:tc>
        <w:tc>
          <w:tcPr>
            <w:tcW w:w="2454" w:type="pct"/>
            <w:vAlign w:val="center"/>
          </w:tcPr>
          <w:p w:rsidR="00E8220D" w:rsidRPr="00562493" w:rsidRDefault="0050281B" w:rsidP="00486747">
            <w:pPr>
              <w:rPr>
                <w:b/>
                <w:sz w:val="26"/>
                <w:szCs w:val="26"/>
              </w:rPr>
            </w:pPr>
            <w:r w:rsidRPr="00562493">
              <w:rPr>
                <w:b/>
                <w:sz w:val="26"/>
                <w:szCs w:val="26"/>
              </w:rPr>
              <w:t xml:space="preserve">Giai đoạn </w:t>
            </w:r>
            <w:r w:rsidR="00486747" w:rsidRPr="00562493">
              <w:rPr>
                <w:b/>
                <w:sz w:val="26"/>
                <w:szCs w:val="26"/>
              </w:rPr>
              <w:t>vận hành</w:t>
            </w:r>
          </w:p>
        </w:tc>
        <w:tc>
          <w:tcPr>
            <w:tcW w:w="2155" w:type="pct"/>
            <w:vAlign w:val="center"/>
          </w:tcPr>
          <w:p w:rsidR="00E8220D" w:rsidRPr="00562493" w:rsidRDefault="00E8220D" w:rsidP="008160D5">
            <w:pPr>
              <w:jc w:val="center"/>
              <w:rPr>
                <w:b/>
                <w:sz w:val="26"/>
                <w:szCs w:val="26"/>
              </w:rPr>
            </w:pPr>
          </w:p>
        </w:tc>
      </w:tr>
      <w:tr w:rsidR="00E8220D" w:rsidRPr="00562493" w:rsidTr="00830642">
        <w:trPr>
          <w:trHeight w:val="20"/>
        </w:trPr>
        <w:tc>
          <w:tcPr>
            <w:tcW w:w="391" w:type="pct"/>
            <w:vAlign w:val="center"/>
          </w:tcPr>
          <w:p w:rsidR="00E8220D" w:rsidRPr="00562493" w:rsidRDefault="0050281B" w:rsidP="008160D5">
            <w:pPr>
              <w:jc w:val="center"/>
              <w:rPr>
                <w:sz w:val="26"/>
                <w:szCs w:val="26"/>
              </w:rPr>
            </w:pPr>
            <w:r w:rsidRPr="00562493">
              <w:rPr>
                <w:sz w:val="26"/>
                <w:szCs w:val="26"/>
              </w:rPr>
              <w:t>1</w:t>
            </w:r>
          </w:p>
        </w:tc>
        <w:tc>
          <w:tcPr>
            <w:tcW w:w="2454" w:type="pct"/>
            <w:vAlign w:val="center"/>
          </w:tcPr>
          <w:p w:rsidR="00E8220D" w:rsidRPr="00562493" w:rsidRDefault="0050281B" w:rsidP="008160D5">
            <w:pPr>
              <w:rPr>
                <w:sz w:val="26"/>
                <w:szCs w:val="26"/>
              </w:rPr>
            </w:pPr>
            <w:r w:rsidRPr="00562493">
              <w:rPr>
                <w:sz w:val="26"/>
                <w:szCs w:val="26"/>
              </w:rPr>
              <w:t xml:space="preserve">Hoạt  động  của  các  phương  tiện  giao thông </w:t>
            </w:r>
          </w:p>
        </w:tc>
        <w:tc>
          <w:tcPr>
            <w:tcW w:w="2155" w:type="pct"/>
            <w:vAlign w:val="center"/>
          </w:tcPr>
          <w:p w:rsidR="0050281B" w:rsidRPr="00562493" w:rsidRDefault="0050281B" w:rsidP="008160D5">
            <w:pPr>
              <w:rPr>
                <w:sz w:val="26"/>
                <w:szCs w:val="26"/>
              </w:rPr>
            </w:pPr>
            <w:r w:rsidRPr="00562493">
              <w:rPr>
                <w:sz w:val="26"/>
                <w:szCs w:val="26"/>
              </w:rPr>
              <w:t xml:space="preserve">- Bụi, khí thải từ phương tiện giao thông. </w:t>
            </w:r>
          </w:p>
          <w:p w:rsidR="0050281B" w:rsidRPr="00562493" w:rsidRDefault="0050281B" w:rsidP="008160D5">
            <w:pPr>
              <w:rPr>
                <w:sz w:val="26"/>
                <w:szCs w:val="26"/>
              </w:rPr>
            </w:pPr>
            <w:r w:rsidRPr="00562493">
              <w:rPr>
                <w:sz w:val="26"/>
                <w:szCs w:val="26"/>
              </w:rPr>
              <w:t xml:space="preserve">- Tiếng ồn, độ rung. </w:t>
            </w:r>
          </w:p>
          <w:p w:rsidR="0050281B" w:rsidRPr="00562493" w:rsidRDefault="0050281B" w:rsidP="008160D5">
            <w:pPr>
              <w:rPr>
                <w:sz w:val="26"/>
                <w:szCs w:val="26"/>
              </w:rPr>
            </w:pPr>
            <w:r w:rsidRPr="00562493">
              <w:rPr>
                <w:sz w:val="26"/>
                <w:szCs w:val="26"/>
              </w:rPr>
              <w:t xml:space="preserve">- Tai nạn giao thông. </w:t>
            </w:r>
          </w:p>
          <w:p w:rsidR="00E8220D" w:rsidRPr="00562493" w:rsidRDefault="0050281B" w:rsidP="008160D5">
            <w:pPr>
              <w:rPr>
                <w:sz w:val="26"/>
                <w:szCs w:val="26"/>
              </w:rPr>
            </w:pPr>
            <w:r w:rsidRPr="00562493">
              <w:rPr>
                <w:sz w:val="26"/>
                <w:szCs w:val="26"/>
              </w:rPr>
              <w:t xml:space="preserve">- Sụt lún nền đường. </w:t>
            </w:r>
          </w:p>
        </w:tc>
      </w:tr>
    </w:tbl>
    <w:p w:rsidR="00726EAA" w:rsidRPr="00444F05" w:rsidRDefault="00864727" w:rsidP="004C2181">
      <w:pPr>
        <w:spacing w:line="288" w:lineRule="auto"/>
        <w:jc w:val="both"/>
        <w:outlineLvl w:val="1"/>
        <w:rPr>
          <w:b/>
          <w:sz w:val="26"/>
          <w:szCs w:val="26"/>
        </w:rPr>
      </w:pPr>
      <w:bookmarkStart w:id="22" w:name="_Toc175496174"/>
      <w:r>
        <w:rPr>
          <w:b/>
          <w:sz w:val="26"/>
          <w:szCs w:val="26"/>
        </w:rPr>
        <w:t>4</w:t>
      </w:r>
      <w:r w:rsidR="00CC6113" w:rsidRPr="00444F05">
        <w:rPr>
          <w:b/>
          <w:sz w:val="26"/>
          <w:szCs w:val="26"/>
        </w:rPr>
        <w:t>.2. Quy mô, tính chất của các loại chất thải phát sinh từ dự án</w:t>
      </w:r>
      <w:bookmarkEnd w:id="22"/>
    </w:p>
    <w:p w:rsidR="00374387" w:rsidRPr="00444F05" w:rsidRDefault="00864727" w:rsidP="004C2181">
      <w:pPr>
        <w:spacing w:line="288" w:lineRule="auto"/>
        <w:ind w:right="5327"/>
        <w:jc w:val="both"/>
        <w:outlineLvl w:val="2"/>
        <w:rPr>
          <w:i/>
          <w:spacing w:val="-7"/>
          <w:sz w:val="26"/>
          <w:szCs w:val="26"/>
        </w:rPr>
      </w:pPr>
      <w:bookmarkStart w:id="23" w:name="_Toc175496175"/>
      <w:r>
        <w:rPr>
          <w:b/>
          <w:i/>
          <w:spacing w:val="5"/>
          <w:sz w:val="26"/>
          <w:szCs w:val="26"/>
        </w:rPr>
        <w:t>4</w:t>
      </w:r>
      <w:r w:rsidR="00CC6113" w:rsidRPr="00444F05">
        <w:rPr>
          <w:b/>
          <w:i/>
          <w:spacing w:val="5"/>
          <w:sz w:val="26"/>
          <w:szCs w:val="26"/>
        </w:rPr>
        <w:t>.</w:t>
      </w:r>
      <w:r w:rsidR="00CC6113" w:rsidRPr="00444F05">
        <w:rPr>
          <w:b/>
          <w:i/>
          <w:spacing w:val="-2"/>
          <w:sz w:val="26"/>
          <w:szCs w:val="26"/>
        </w:rPr>
        <w:t>2</w:t>
      </w:r>
      <w:r w:rsidR="00CC6113" w:rsidRPr="00444F05">
        <w:rPr>
          <w:b/>
          <w:i/>
          <w:spacing w:val="5"/>
          <w:sz w:val="26"/>
          <w:szCs w:val="26"/>
        </w:rPr>
        <w:t>.</w:t>
      </w:r>
      <w:r w:rsidR="00CC6113" w:rsidRPr="00444F05">
        <w:rPr>
          <w:b/>
          <w:i/>
          <w:sz w:val="26"/>
          <w:szCs w:val="26"/>
        </w:rPr>
        <w:t>1</w:t>
      </w:r>
      <w:r w:rsidR="00374387" w:rsidRPr="00444F05">
        <w:rPr>
          <w:b/>
          <w:i/>
          <w:sz w:val="26"/>
          <w:szCs w:val="26"/>
        </w:rPr>
        <w:t>.</w:t>
      </w:r>
      <w:r w:rsidR="00CC6113" w:rsidRPr="00444F05">
        <w:rPr>
          <w:b/>
          <w:i/>
          <w:spacing w:val="3"/>
          <w:sz w:val="26"/>
          <w:szCs w:val="26"/>
        </w:rPr>
        <w:t xml:space="preserve"> </w:t>
      </w:r>
      <w:r w:rsidR="00CC6113" w:rsidRPr="00444F05">
        <w:rPr>
          <w:b/>
          <w:i/>
          <w:spacing w:val="2"/>
          <w:sz w:val="26"/>
          <w:szCs w:val="26"/>
        </w:rPr>
        <w:t>Đ</w:t>
      </w:r>
      <w:r w:rsidR="00CC6113" w:rsidRPr="00444F05">
        <w:rPr>
          <w:b/>
          <w:i/>
          <w:sz w:val="26"/>
          <w:szCs w:val="26"/>
        </w:rPr>
        <w:t>ối</w:t>
      </w:r>
      <w:r w:rsidR="00CC6113" w:rsidRPr="00444F05">
        <w:rPr>
          <w:b/>
          <w:i/>
          <w:spacing w:val="3"/>
          <w:sz w:val="26"/>
          <w:szCs w:val="26"/>
        </w:rPr>
        <w:t xml:space="preserve"> </w:t>
      </w:r>
      <w:r w:rsidR="00CC6113" w:rsidRPr="00444F05">
        <w:rPr>
          <w:b/>
          <w:i/>
          <w:spacing w:val="4"/>
          <w:sz w:val="26"/>
          <w:szCs w:val="26"/>
        </w:rPr>
        <w:t>v</w:t>
      </w:r>
      <w:r w:rsidR="00CC6113" w:rsidRPr="00444F05">
        <w:rPr>
          <w:b/>
          <w:i/>
          <w:spacing w:val="-3"/>
          <w:sz w:val="26"/>
          <w:szCs w:val="26"/>
        </w:rPr>
        <w:t>ớ</w:t>
      </w:r>
      <w:r w:rsidR="00CC6113" w:rsidRPr="00444F05">
        <w:rPr>
          <w:b/>
          <w:i/>
          <w:sz w:val="26"/>
          <w:szCs w:val="26"/>
        </w:rPr>
        <w:t>i</w:t>
      </w:r>
      <w:r w:rsidR="00CC6113" w:rsidRPr="00444F05">
        <w:rPr>
          <w:b/>
          <w:i/>
          <w:spacing w:val="-4"/>
          <w:sz w:val="26"/>
          <w:szCs w:val="26"/>
        </w:rPr>
        <w:t xml:space="preserve"> </w:t>
      </w:r>
      <w:r w:rsidR="00CC6113" w:rsidRPr="00444F05">
        <w:rPr>
          <w:b/>
          <w:i/>
          <w:spacing w:val="-2"/>
          <w:sz w:val="26"/>
          <w:szCs w:val="26"/>
        </w:rPr>
        <w:t>n</w:t>
      </w:r>
      <w:r w:rsidR="00CC6113" w:rsidRPr="00444F05">
        <w:rPr>
          <w:b/>
          <w:i/>
          <w:spacing w:val="4"/>
          <w:sz w:val="26"/>
          <w:szCs w:val="26"/>
        </w:rPr>
        <w:t>ư</w:t>
      </w:r>
      <w:r w:rsidR="00CC6113" w:rsidRPr="00444F05">
        <w:rPr>
          <w:b/>
          <w:i/>
          <w:spacing w:val="-3"/>
          <w:sz w:val="26"/>
          <w:szCs w:val="26"/>
        </w:rPr>
        <w:t>ớ</w:t>
      </w:r>
      <w:r w:rsidR="00CC6113" w:rsidRPr="00444F05">
        <w:rPr>
          <w:b/>
          <w:i/>
          <w:sz w:val="26"/>
          <w:szCs w:val="26"/>
        </w:rPr>
        <w:t>c</w:t>
      </w:r>
      <w:r w:rsidR="00CC6113" w:rsidRPr="00444F05">
        <w:rPr>
          <w:b/>
          <w:i/>
          <w:spacing w:val="14"/>
          <w:sz w:val="26"/>
          <w:szCs w:val="26"/>
        </w:rPr>
        <w:t xml:space="preserve"> </w:t>
      </w:r>
      <w:r w:rsidR="00CC6113" w:rsidRPr="00444F05">
        <w:rPr>
          <w:b/>
          <w:i/>
          <w:spacing w:val="-2"/>
          <w:sz w:val="26"/>
          <w:szCs w:val="26"/>
        </w:rPr>
        <w:t>t</w:t>
      </w:r>
      <w:r w:rsidR="00CC6113" w:rsidRPr="00444F05">
        <w:rPr>
          <w:b/>
          <w:i/>
          <w:sz w:val="26"/>
          <w:szCs w:val="26"/>
        </w:rPr>
        <w:t>h</w:t>
      </w:r>
      <w:r w:rsidR="00CC6113" w:rsidRPr="00444F05">
        <w:rPr>
          <w:b/>
          <w:i/>
          <w:spacing w:val="2"/>
          <w:sz w:val="26"/>
          <w:szCs w:val="26"/>
        </w:rPr>
        <w:t>ả</w:t>
      </w:r>
      <w:r w:rsidR="00CC6113" w:rsidRPr="00444F05">
        <w:rPr>
          <w:b/>
          <w:i/>
          <w:sz w:val="26"/>
          <w:szCs w:val="26"/>
        </w:rPr>
        <w:t>i</w:t>
      </w:r>
      <w:r w:rsidR="00CC6113" w:rsidRPr="00444F05">
        <w:rPr>
          <w:b/>
          <w:i/>
          <w:spacing w:val="16"/>
          <w:sz w:val="26"/>
          <w:szCs w:val="26"/>
        </w:rPr>
        <w:t xml:space="preserve"> </w:t>
      </w:r>
      <w:r w:rsidR="00CC6113" w:rsidRPr="00444F05">
        <w:rPr>
          <w:b/>
          <w:i/>
          <w:sz w:val="26"/>
          <w:szCs w:val="26"/>
        </w:rPr>
        <w:t>và</w:t>
      </w:r>
      <w:r w:rsidR="00CC6113" w:rsidRPr="00444F05">
        <w:rPr>
          <w:b/>
          <w:i/>
          <w:spacing w:val="3"/>
          <w:sz w:val="26"/>
          <w:szCs w:val="26"/>
        </w:rPr>
        <w:t xml:space="preserve"> </w:t>
      </w:r>
      <w:r w:rsidR="00CC6113" w:rsidRPr="00444F05">
        <w:rPr>
          <w:b/>
          <w:i/>
          <w:spacing w:val="2"/>
          <w:sz w:val="26"/>
          <w:szCs w:val="26"/>
        </w:rPr>
        <w:t>k</w:t>
      </w:r>
      <w:r w:rsidR="00CC6113" w:rsidRPr="00444F05">
        <w:rPr>
          <w:b/>
          <w:i/>
          <w:sz w:val="26"/>
          <w:szCs w:val="26"/>
        </w:rPr>
        <w:t>hí</w:t>
      </w:r>
      <w:bookmarkEnd w:id="23"/>
    </w:p>
    <w:p w:rsidR="00374387" w:rsidRPr="00444F05" w:rsidRDefault="00066086" w:rsidP="004C2181">
      <w:pPr>
        <w:spacing w:line="288" w:lineRule="auto"/>
        <w:ind w:right="5327"/>
        <w:jc w:val="both"/>
        <w:rPr>
          <w:b/>
          <w:i/>
          <w:spacing w:val="3"/>
          <w:sz w:val="26"/>
          <w:szCs w:val="26"/>
        </w:rPr>
      </w:pPr>
      <w:r w:rsidRPr="00444F05">
        <w:rPr>
          <w:b/>
          <w:i/>
          <w:spacing w:val="3"/>
          <w:sz w:val="26"/>
          <w:szCs w:val="26"/>
        </w:rPr>
        <w:t>a)</w:t>
      </w:r>
      <w:r w:rsidR="00374387" w:rsidRPr="00444F05">
        <w:rPr>
          <w:b/>
          <w:i/>
          <w:spacing w:val="3"/>
          <w:sz w:val="26"/>
          <w:szCs w:val="26"/>
        </w:rPr>
        <w:t xml:space="preserve"> Đối với khí thải</w:t>
      </w:r>
    </w:p>
    <w:p w:rsidR="00726EAA" w:rsidRPr="00444F05" w:rsidRDefault="00CC6113" w:rsidP="004C2181">
      <w:pPr>
        <w:pStyle w:val="ListParagraph"/>
        <w:numPr>
          <w:ilvl w:val="0"/>
          <w:numId w:val="6"/>
        </w:numPr>
        <w:spacing w:line="288" w:lineRule="auto"/>
        <w:jc w:val="both"/>
        <w:rPr>
          <w:b/>
          <w:sz w:val="26"/>
          <w:szCs w:val="26"/>
        </w:rPr>
      </w:pPr>
      <w:r w:rsidRPr="00444F05">
        <w:rPr>
          <w:b/>
          <w:spacing w:val="2"/>
          <w:position w:val="3"/>
          <w:sz w:val="26"/>
          <w:szCs w:val="26"/>
        </w:rPr>
        <w:t>G</w:t>
      </w:r>
      <w:r w:rsidRPr="00444F05">
        <w:rPr>
          <w:b/>
          <w:spacing w:val="-2"/>
          <w:position w:val="3"/>
          <w:sz w:val="26"/>
          <w:szCs w:val="26"/>
        </w:rPr>
        <w:t>i</w:t>
      </w:r>
      <w:r w:rsidRPr="00444F05">
        <w:rPr>
          <w:b/>
          <w:spacing w:val="2"/>
          <w:position w:val="3"/>
          <w:sz w:val="26"/>
          <w:szCs w:val="26"/>
        </w:rPr>
        <w:t>a</w:t>
      </w:r>
      <w:r w:rsidRPr="00444F05">
        <w:rPr>
          <w:b/>
          <w:position w:val="3"/>
          <w:sz w:val="26"/>
          <w:szCs w:val="26"/>
        </w:rPr>
        <w:t>i</w:t>
      </w:r>
      <w:r w:rsidRPr="00444F05">
        <w:rPr>
          <w:b/>
          <w:spacing w:val="20"/>
          <w:position w:val="3"/>
          <w:sz w:val="26"/>
          <w:szCs w:val="26"/>
        </w:rPr>
        <w:t xml:space="preserve"> </w:t>
      </w:r>
      <w:r w:rsidRPr="00444F05">
        <w:rPr>
          <w:b/>
          <w:spacing w:val="-2"/>
          <w:position w:val="3"/>
          <w:sz w:val="26"/>
          <w:szCs w:val="26"/>
        </w:rPr>
        <w:t>đ</w:t>
      </w:r>
      <w:r w:rsidRPr="00444F05">
        <w:rPr>
          <w:b/>
          <w:spacing w:val="2"/>
          <w:position w:val="3"/>
          <w:sz w:val="26"/>
          <w:szCs w:val="26"/>
        </w:rPr>
        <w:t>o</w:t>
      </w:r>
      <w:r w:rsidRPr="00444F05">
        <w:rPr>
          <w:b/>
          <w:position w:val="3"/>
          <w:sz w:val="26"/>
          <w:szCs w:val="26"/>
        </w:rPr>
        <w:t>ạn</w:t>
      </w:r>
      <w:r w:rsidRPr="00444F05">
        <w:rPr>
          <w:b/>
          <w:spacing w:val="21"/>
          <w:position w:val="3"/>
          <w:sz w:val="26"/>
          <w:szCs w:val="26"/>
        </w:rPr>
        <w:t xml:space="preserve"> </w:t>
      </w:r>
      <w:r w:rsidRPr="00444F05">
        <w:rPr>
          <w:b/>
          <w:spacing w:val="-2"/>
          <w:position w:val="3"/>
          <w:sz w:val="26"/>
          <w:szCs w:val="26"/>
        </w:rPr>
        <w:t>t</w:t>
      </w:r>
      <w:r w:rsidRPr="00444F05">
        <w:rPr>
          <w:b/>
          <w:spacing w:val="2"/>
          <w:position w:val="3"/>
          <w:sz w:val="26"/>
          <w:szCs w:val="26"/>
        </w:rPr>
        <w:t>h</w:t>
      </w:r>
      <w:r w:rsidRPr="00444F05">
        <w:rPr>
          <w:b/>
          <w:position w:val="3"/>
          <w:sz w:val="26"/>
          <w:szCs w:val="26"/>
        </w:rPr>
        <w:t>i</w:t>
      </w:r>
      <w:r w:rsidRPr="00444F05">
        <w:rPr>
          <w:b/>
          <w:spacing w:val="7"/>
          <w:position w:val="3"/>
          <w:sz w:val="26"/>
          <w:szCs w:val="26"/>
        </w:rPr>
        <w:t xml:space="preserve"> </w:t>
      </w:r>
      <w:r w:rsidRPr="00444F05">
        <w:rPr>
          <w:b/>
          <w:position w:val="3"/>
          <w:sz w:val="26"/>
          <w:szCs w:val="26"/>
        </w:rPr>
        <w:t>c</w:t>
      </w:r>
      <w:r w:rsidRPr="00444F05">
        <w:rPr>
          <w:b/>
          <w:spacing w:val="-2"/>
          <w:position w:val="3"/>
          <w:sz w:val="26"/>
          <w:szCs w:val="26"/>
        </w:rPr>
        <w:t>ô</w:t>
      </w:r>
      <w:r w:rsidRPr="00444F05">
        <w:rPr>
          <w:b/>
          <w:spacing w:val="2"/>
          <w:position w:val="3"/>
          <w:sz w:val="26"/>
          <w:szCs w:val="26"/>
        </w:rPr>
        <w:t>n</w:t>
      </w:r>
      <w:r w:rsidRPr="00444F05">
        <w:rPr>
          <w:b/>
          <w:position w:val="3"/>
          <w:sz w:val="26"/>
          <w:szCs w:val="26"/>
        </w:rPr>
        <w:t>g</w:t>
      </w:r>
      <w:r w:rsidRPr="00444F05">
        <w:rPr>
          <w:b/>
          <w:spacing w:val="6"/>
          <w:position w:val="3"/>
          <w:sz w:val="26"/>
          <w:szCs w:val="26"/>
        </w:rPr>
        <w:t xml:space="preserve"> </w:t>
      </w:r>
      <w:r w:rsidRPr="00444F05">
        <w:rPr>
          <w:b/>
          <w:spacing w:val="-3"/>
          <w:position w:val="3"/>
          <w:sz w:val="26"/>
          <w:szCs w:val="26"/>
        </w:rPr>
        <w:t>x</w:t>
      </w:r>
      <w:r w:rsidRPr="00444F05">
        <w:rPr>
          <w:b/>
          <w:position w:val="3"/>
          <w:sz w:val="26"/>
          <w:szCs w:val="26"/>
        </w:rPr>
        <w:t>ây</w:t>
      </w:r>
      <w:r w:rsidRPr="00444F05">
        <w:rPr>
          <w:b/>
          <w:spacing w:val="-7"/>
          <w:position w:val="3"/>
          <w:sz w:val="26"/>
          <w:szCs w:val="26"/>
        </w:rPr>
        <w:t xml:space="preserve"> </w:t>
      </w:r>
      <w:r w:rsidRPr="00444F05">
        <w:rPr>
          <w:b/>
          <w:w w:val="101"/>
          <w:position w:val="3"/>
          <w:sz w:val="26"/>
          <w:szCs w:val="26"/>
        </w:rPr>
        <w:t>d</w:t>
      </w:r>
      <w:r w:rsidRPr="00444F05">
        <w:rPr>
          <w:b/>
          <w:spacing w:val="4"/>
          <w:w w:val="102"/>
          <w:position w:val="3"/>
          <w:sz w:val="26"/>
          <w:szCs w:val="26"/>
        </w:rPr>
        <w:t>ự</w:t>
      </w:r>
      <w:r w:rsidRPr="00444F05">
        <w:rPr>
          <w:b/>
          <w:w w:val="101"/>
          <w:position w:val="3"/>
          <w:sz w:val="26"/>
          <w:szCs w:val="26"/>
        </w:rPr>
        <w:t>ng</w:t>
      </w:r>
    </w:p>
    <w:p w:rsidR="00726EAA" w:rsidRPr="00444F05" w:rsidRDefault="00CC6113" w:rsidP="004C2181">
      <w:pPr>
        <w:spacing w:line="288" w:lineRule="auto"/>
        <w:ind w:left="930"/>
        <w:jc w:val="both"/>
        <w:rPr>
          <w:b/>
          <w:sz w:val="26"/>
          <w:szCs w:val="26"/>
        </w:rPr>
      </w:pPr>
      <w:r w:rsidRPr="00444F05">
        <w:rPr>
          <w:b/>
          <w:sz w:val="26"/>
          <w:szCs w:val="26"/>
        </w:rPr>
        <w:t>*</w:t>
      </w:r>
      <w:r w:rsidRPr="00444F05">
        <w:rPr>
          <w:b/>
          <w:spacing w:val="4"/>
          <w:sz w:val="26"/>
          <w:szCs w:val="26"/>
        </w:rPr>
        <w:t xml:space="preserve"> </w:t>
      </w:r>
      <w:r w:rsidRPr="00444F05">
        <w:rPr>
          <w:b/>
          <w:sz w:val="26"/>
          <w:szCs w:val="26"/>
        </w:rPr>
        <w:t>N</w:t>
      </w:r>
      <w:r w:rsidRPr="00444F05">
        <w:rPr>
          <w:b/>
          <w:spacing w:val="2"/>
          <w:sz w:val="26"/>
          <w:szCs w:val="26"/>
        </w:rPr>
        <w:t>g</w:t>
      </w:r>
      <w:r w:rsidRPr="00444F05">
        <w:rPr>
          <w:b/>
          <w:sz w:val="26"/>
          <w:szCs w:val="26"/>
        </w:rPr>
        <w:t>u</w:t>
      </w:r>
      <w:r w:rsidRPr="00444F05">
        <w:rPr>
          <w:b/>
          <w:spacing w:val="-2"/>
          <w:sz w:val="26"/>
          <w:szCs w:val="26"/>
        </w:rPr>
        <w:t>ồ</w:t>
      </w:r>
      <w:r w:rsidRPr="00444F05">
        <w:rPr>
          <w:b/>
          <w:sz w:val="26"/>
          <w:szCs w:val="26"/>
        </w:rPr>
        <w:t>n</w:t>
      </w:r>
      <w:r w:rsidRPr="00444F05">
        <w:rPr>
          <w:b/>
          <w:spacing w:val="-4"/>
          <w:sz w:val="26"/>
          <w:szCs w:val="26"/>
        </w:rPr>
        <w:t xml:space="preserve"> </w:t>
      </w:r>
      <w:r w:rsidRPr="00444F05">
        <w:rPr>
          <w:b/>
          <w:sz w:val="26"/>
          <w:szCs w:val="26"/>
        </w:rPr>
        <w:t>p</w:t>
      </w:r>
      <w:r w:rsidRPr="00444F05">
        <w:rPr>
          <w:b/>
          <w:spacing w:val="2"/>
          <w:sz w:val="26"/>
          <w:szCs w:val="26"/>
        </w:rPr>
        <w:t>h</w:t>
      </w:r>
      <w:r w:rsidRPr="00444F05">
        <w:rPr>
          <w:b/>
          <w:sz w:val="26"/>
          <w:szCs w:val="26"/>
        </w:rPr>
        <w:t>át</w:t>
      </w:r>
      <w:r w:rsidRPr="00444F05">
        <w:rPr>
          <w:b/>
          <w:spacing w:val="17"/>
          <w:sz w:val="26"/>
          <w:szCs w:val="26"/>
        </w:rPr>
        <w:t xml:space="preserve"> </w:t>
      </w:r>
      <w:r w:rsidRPr="00444F05">
        <w:rPr>
          <w:b/>
          <w:spacing w:val="5"/>
          <w:w w:val="101"/>
          <w:sz w:val="26"/>
          <w:szCs w:val="26"/>
        </w:rPr>
        <w:t>s</w:t>
      </w:r>
      <w:r w:rsidRPr="00444F05">
        <w:rPr>
          <w:b/>
          <w:spacing w:val="-2"/>
          <w:w w:val="101"/>
          <w:sz w:val="26"/>
          <w:szCs w:val="26"/>
        </w:rPr>
        <w:t>i</w:t>
      </w:r>
      <w:r w:rsidRPr="00444F05">
        <w:rPr>
          <w:b/>
          <w:w w:val="101"/>
          <w:sz w:val="26"/>
          <w:szCs w:val="26"/>
        </w:rPr>
        <w:t>nh</w:t>
      </w:r>
    </w:p>
    <w:p w:rsidR="002D619E" w:rsidRPr="00444F05" w:rsidRDefault="00CC6113" w:rsidP="004C2181">
      <w:pPr>
        <w:spacing w:line="288" w:lineRule="auto"/>
        <w:ind w:firstLine="720"/>
        <w:jc w:val="both"/>
        <w:rPr>
          <w:w w:val="101"/>
          <w:sz w:val="26"/>
          <w:szCs w:val="26"/>
        </w:rPr>
      </w:pPr>
      <w:r w:rsidRPr="00444F05">
        <w:rPr>
          <w:sz w:val="26"/>
          <w:szCs w:val="26"/>
        </w:rPr>
        <w:t>+</w:t>
      </w:r>
      <w:r w:rsidRPr="00444F05">
        <w:rPr>
          <w:spacing w:val="4"/>
          <w:sz w:val="26"/>
          <w:szCs w:val="26"/>
        </w:rPr>
        <w:t xml:space="preserve"> </w:t>
      </w:r>
      <w:r w:rsidRPr="00444F05">
        <w:rPr>
          <w:spacing w:val="3"/>
          <w:sz w:val="26"/>
          <w:szCs w:val="26"/>
        </w:rPr>
        <w:t>B</w:t>
      </w:r>
      <w:r w:rsidRPr="00444F05">
        <w:rPr>
          <w:sz w:val="26"/>
          <w:szCs w:val="26"/>
        </w:rPr>
        <w:t>ụ</w:t>
      </w:r>
      <w:r w:rsidRPr="00444F05">
        <w:rPr>
          <w:spacing w:val="-2"/>
          <w:sz w:val="26"/>
          <w:szCs w:val="26"/>
        </w:rPr>
        <w:t>i</w:t>
      </w:r>
      <w:r w:rsidRPr="00444F05">
        <w:rPr>
          <w:sz w:val="26"/>
          <w:szCs w:val="26"/>
        </w:rPr>
        <w:t>,</w:t>
      </w:r>
      <w:r w:rsidRPr="00444F05">
        <w:rPr>
          <w:spacing w:val="7"/>
          <w:sz w:val="26"/>
          <w:szCs w:val="26"/>
        </w:rPr>
        <w:t xml:space="preserve"> </w:t>
      </w:r>
      <w:r w:rsidRPr="00444F05">
        <w:rPr>
          <w:sz w:val="26"/>
          <w:szCs w:val="26"/>
        </w:rPr>
        <w:t>khí</w:t>
      </w:r>
      <w:r w:rsidRPr="00444F05">
        <w:rPr>
          <w:spacing w:val="5"/>
          <w:sz w:val="26"/>
          <w:szCs w:val="26"/>
        </w:rPr>
        <w:t xml:space="preserve"> </w:t>
      </w:r>
      <w:r w:rsidRPr="00444F05">
        <w:rPr>
          <w:sz w:val="26"/>
          <w:szCs w:val="26"/>
        </w:rPr>
        <w:t>t</w:t>
      </w:r>
      <w:r w:rsidRPr="00444F05">
        <w:rPr>
          <w:spacing w:val="2"/>
          <w:sz w:val="26"/>
          <w:szCs w:val="26"/>
        </w:rPr>
        <w:t>h</w:t>
      </w:r>
      <w:r w:rsidRPr="00444F05">
        <w:rPr>
          <w:sz w:val="26"/>
          <w:szCs w:val="26"/>
        </w:rPr>
        <w:t>ải</w:t>
      </w:r>
      <w:r w:rsidRPr="00444F05">
        <w:rPr>
          <w:spacing w:val="6"/>
          <w:sz w:val="26"/>
          <w:szCs w:val="26"/>
        </w:rPr>
        <w:t xml:space="preserve"> </w:t>
      </w:r>
      <w:r w:rsidRPr="00444F05">
        <w:rPr>
          <w:sz w:val="26"/>
          <w:szCs w:val="26"/>
        </w:rPr>
        <w:t>ph</w:t>
      </w:r>
      <w:r w:rsidRPr="00444F05">
        <w:rPr>
          <w:spacing w:val="2"/>
          <w:sz w:val="26"/>
          <w:szCs w:val="26"/>
        </w:rPr>
        <w:t>á</w:t>
      </w:r>
      <w:r w:rsidRPr="00444F05">
        <w:rPr>
          <w:sz w:val="26"/>
          <w:szCs w:val="26"/>
        </w:rPr>
        <w:t>t</w:t>
      </w:r>
      <w:r w:rsidRPr="00444F05">
        <w:rPr>
          <w:spacing w:val="3"/>
          <w:sz w:val="26"/>
          <w:szCs w:val="26"/>
        </w:rPr>
        <w:t xml:space="preserve"> s</w:t>
      </w:r>
      <w:r w:rsidRPr="00444F05">
        <w:rPr>
          <w:sz w:val="26"/>
          <w:szCs w:val="26"/>
        </w:rPr>
        <w:t>inh</w:t>
      </w:r>
      <w:r w:rsidRPr="00444F05">
        <w:rPr>
          <w:spacing w:val="5"/>
          <w:sz w:val="26"/>
          <w:szCs w:val="26"/>
        </w:rPr>
        <w:t xml:space="preserve"> </w:t>
      </w:r>
      <w:r w:rsidRPr="00444F05">
        <w:rPr>
          <w:sz w:val="26"/>
          <w:szCs w:val="26"/>
        </w:rPr>
        <w:t>từ</w:t>
      </w:r>
      <w:r w:rsidRPr="00444F05">
        <w:rPr>
          <w:spacing w:val="5"/>
          <w:sz w:val="26"/>
          <w:szCs w:val="26"/>
        </w:rPr>
        <w:t xml:space="preserve"> </w:t>
      </w:r>
      <w:r w:rsidRPr="00444F05">
        <w:rPr>
          <w:sz w:val="26"/>
          <w:szCs w:val="26"/>
        </w:rPr>
        <w:t>h</w:t>
      </w:r>
      <w:r w:rsidRPr="00444F05">
        <w:rPr>
          <w:spacing w:val="-2"/>
          <w:sz w:val="26"/>
          <w:szCs w:val="26"/>
        </w:rPr>
        <w:t>o</w:t>
      </w:r>
      <w:r w:rsidRPr="00444F05">
        <w:rPr>
          <w:spacing w:val="4"/>
          <w:sz w:val="26"/>
          <w:szCs w:val="26"/>
        </w:rPr>
        <w:t>ạ</w:t>
      </w:r>
      <w:r w:rsidRPr="00444F05">
        <w:rPr>
          <w:sz w:val="26"/>
          <w:szCs w:val="26"/>
        </w:rPr>
        <w:t>t</w:t>
      </w:r>
      <w:r w:rsidRPr="00444F05">
        <w:rPr>
          <w:spacing w:val="6"/>
          <w:sz w:val="26"/>
          <w:szCs w:val="26"/>
        </w:rPr>
        <w:t xml:space="preserve"> </w:t>
      </w:r>
      <w:r w:rsidRPr="00444F05">
        <w:rPr>
          <w:sz w:val="26"/>
          <w:szCs w:val="26"/>
        </w:rPr>
        <w:t>đ</w:t>
      </w:r>
      <w:r w:rsidRPr="00444F05">
        <w:rPr>
          <w:spacing w:val="2"/>
          <w:sz w:val="26"/>
          <w:szCs w:val="26"/>
        </w:rPr>
        <w:t>ộ</w:t>
      </w:r>
      <w:r w:rsidRPr="00444F05">
        <w:rPr>
          <w:spacing w:val="-2"/>
          <w:sz w:val="26"/>
          <w:szCs w:val="26"/>
        </w:rPr>
        <w:t>n</w:t>
      </w:r>
      <w:r w:rsidRPr="00444F05">
        <w:rPr>
          <w:sz w:val="26"/>
          <w:szCs w:val="26"/>
        </w:rPr>
        <w:t>g</w:t>
      </w:r>
      <w:r w:rsidRPr="00444F05">
        <w:rPr>
          <w:spacing w:val="8"/>
          <w:sz w:val="26"/>
          <w:szCs w:val="26"/>
        </w:rPr>
        <w:t xml:space="preserve"> </w:t>
      </w:r>
      <w:r w:rsidRPr="00444F05">
        <w:rPr>
          <w:sz w:val="26"/>
          <w:szCs w:val="26"/>
        </w:rPr>
        <w:t>đà</w:t>
      </w:r>
      <w:r w:rsidRPr="00444F05">
        <w:rPr>
          <w:spacing w:val="-2"/>
          <w:sz w:val="26"/>
          <w:szCs w:val="26"/>
        </w:rPr>
        <w:t>o</w:t>
      </w:r>
      <w:r w:rsidRPr="00444F05">
        <w:rPr>
          <w:sz w:val="26"/>
          <w:szCs w:val="26"/>
        </w:rPr>
        <w:t>,</w:t>
      </w:r>
      <w:r w:rsidRPr="00444F05">
        <w:rPr>
          <w:spacing w:val="10"/>
          <w:sz w:val="26"/>
          <w:szCs w:val="26"/>
        </w:rPr>
        <w:t xml:space="preserve"> </w:t>
      </w:r>
      <w:r w:rsidRPr="00444F05">
        <w:rPr>
          <w:sz w:val="26"/>
          <w:szCs w:val="26"/>
        </w:rPr>
        <w:t>đắp</w:t>
      </w:r>
      <w:r w:rsidRPr="00444F05">
        <w:rPr>
          <w:spacing w:val="6"/>
          <w:sz w:val="26"/>
          <w:szCs w:val="26"/>
        </w:rPr>
        <w:t xml:space="preserve"> </w:t>
      </w:r>
      <w:r w:rsidRPr="00444F05">
        <w:rPr>
          <w:sz w:val="26"/>
          <w:szCs w:val="26"/>
        </w:rPr>
        <w:t>nền</w:t>
      </w:r>
      <w:r w:rsidRPr="00444F05">
        <w:rPr>
          <w:spacing w:val="6"/>
          <w:sz w:val="26"/>
          <w:szCs w:val="26"/>
        </w:rPr>
        <w:t xml:space="preserve"> </w:t>
      </w:r>
      <w:r w:rsidRPr="00444F05">
        <w:rPr>
          <w:spacing w:val="-2"/>
          <w:w w:val="101"/>
          <w:sz w:val="26"/>
          <w:szCs w:val="26"/>
        </w:rPr>
        <w:t>đ</w:t>
      </w:r>
      <w:r w:rsidRPr="00444F05">
        <w:rPr>
          <w:spacing w:val="2"/>
          <w:w w:val="101"/>
          <w:sz w:val="26"/>
          <w:szCs w:val="26"/>
        </w:rPr>
        <w:t>ư</w:t>
      </w:r>
      <w:r w:rsidRPr="00444F05">
        <w:rPr>
          <w:w w:val="101"/>
          <w:sz w:val="26"/>
          <w:szCs w:val="26"/>
        </w:rPr>
        <w:t>ờ</w:t>
      </w:r>
      <w:r w:rsidRPr="00444F05">
        <w:rPr>
          <w:spacing w:val="-2"/>
          <w:w w:val="101"/>
          <w:sz w:val="26"/>
          <w:szCs w:val="26"/>
        </w:rPr>
        <w:t>n</w:t>
      </w:r>
      <w:r w:rsidRPr="00444F05">
        <w:rPr>
          <w:w w:val="101"/>
          <w:sz w:val="26"/>
          <w:szCs w:val="26"/>
        </w:rPr>
        <w:t>g</w:t>
      </w:r>
    </w:p>
    <w:p w:rsidR="002D619E" w:rsidRPr="00444F05" w:rsidRDefault="00CC6113" w:rsidP="004C2181">
      <w:pPr>
        <w:spacing w:line="288" w:lineRule="auto"/>
        <w:ind w:firstLine="720"/>
        <w:jc w:val="both"/>
        <w:rPr>
          <w:spacing w:val="3"/>
          <w:sz w:val="26"/>
          <w:szCs w:val="26"/>
        </w:rPr>
      </w:pPr>
      <w:r w:rsidRPr="00444F05">
        <w:rPr>
          <w:sz w:val="26"/>
          <w:szCs w:val="26"/>
        </w:rPr>
        <w:t>+</w:t>
      </w:r>
      <w:r w:rsidRPr="00444F05">
        <w:rPr>
          <w:spacing w:val="4"/>
          <w:sz w:val="26"/>
          <w:szCs w:val="26"/>
        </w:rPr>
        <w:t xml:space="preserve"> </w:t>
      </w:r>
      <w:r w:rsidRPr="00444F05">
        <w:rPr>
          <w:spacing w:val="3"/>
          <w:sz w:val="26"/>
          <w:szCs w:val="26"/>
        </w:rPr>
        <w:t>B</w:t>
      </w:r>
      <w:r w:rsidRPr="00444F05">
        <w:rPr>
          <w:sz w:val="26"/>
          <w:szCs w:val="26"/>
        </w:rPr>
        <w:t>ụ</w:t>
      </w:r>
      <w:r w:rsidRPr="00444F05">
        <w:rPr>
          <w:spacing w:val="-2"/>
          <w:sz w:val="26"/>
          <w:szCs w:val="26"/>
        </w:rPr>
        <w:t>i</w:t>
      </w:r>
      <w:r w:rsidRPr="00444F05">
        <w:rPr>
          <w:sz w:val="26"/>
          <w:szCs w:val="26"/>
        </w:rPr>
        <w:t>,</w:t>
      </w:r>
      <w:r w:rsidRPr="00444F05">
        <w:rPr>
          <w:spacing w:val="7"/>
          <w:sz w:val="26"/>
          <w:szCs w:val="26"/>
        </w:rPr>
        <w:t xml:space="preserve"> </w:t>
      </w:r>
      <w:r w:rsidRPr="00444F05">
        <w:rPr>
          <w:sz w:val="26"/>
          <w:szCs w:val="26"/>
        </w:rPr>
        <w:t>khí</w:t>
      </w:r>
      <w:r w:rsidRPr="00444F05">
        <w:rPr>
          <w:spacing w:val="5"/>
          <w:sz w:val="26"/>
          <w:szCs w:val="26"/>
        </w:rPr>
        <w:t xml:space="preserve"> </w:t>
      </w:r>
      <w:r w:rsidRPr="00444F05">
        <w:rPr>
          <w:sz w:val="26"/>
          <w:szCs w:val="26"/>
        </w:rPr>
        <w:t>t</w:t>
      </w:r>
      <w:r w:rsidRPr="00444F05">
        <w:rPr>
          <w:spacing w:val="2"/>
          <w:sz w:val="26"/>
          <w:szCs w:val="26"/>
        </w:rPr>
        <w:t>h</w:t>
      </w:r>
      <w:r w:rsidRPr="00444F05">
        <w:rPr>
          <w:sz w:val="26"/>
          <w:szCs w:val="26"/>
        </w:rPr>
        <w:t>ải</w:t>
      </w:r>
      <w:r w:rsidRPr="00444F05">
        <w:rPr>
          <w:spacing w:val="6"/>
          <w:sz w:val="26"/>
          <w:szCs w:val="26"/>
        </w:rPr>
        <w:t xml:space="preserve"> </w:t>
      </w:r>
      <w:r w:rsidRPr="00444F05">
        <w:rPr>
          <w:sz w:val="26"/>
          <w:szCs w:val="26"/>
        </w:rPr>
        <w:t>ph</w:t>
      </w:r>
      <w:r w:rsidRPr="00444F05">
        <w:rPr>
          <w:spacing w:val="2"/>
          <w:sz w:val="26"/>
          <w:szCs w:val="26"/>
        </w:rPr>
        <w:t>á</w:t>
      </w:r>
      <w:r w:rsidRPr="00444F05">
        <w:rPr>
          <w:sz w:val="26"/>
          <w:szCs w:val="26"/>
        </w:rPr>
        <w:t>t</w:t>
      </w:r>
      <w:r w:rsidRPr="00444F05">
        <w:rPr>
          <w:spacing w:val="3"/>
          <w:sz w:val="26"/>
          <w:szCs w:val="26"/>
        </w:rPr>
        <w:t xml:space="preserve"> s</w:t>
      </w:r>
      <w:r w:rsidRPr="00444F05">
        <w:rPr>
          <w:sz w:val="26"/>
          <w:szCs w:val="26"/>
        </w:rPr>
        <w:t>inh</w:t>
      </w:r>
      <w:r w:rsidRPr="00444F05">
        <w:rPr>
          <w:spacing w:val="5"/>
          <w:sz w:val="26"/>
          <w:szCs w:val="26"/>
        </w:rPr>
        <w:t xml:space="preserve"> </w:t>
      </w:r>
      <w:r w:rsidRPr="00444F05">
        <w:rPr>
          <w:sz w:val="26"/>
          <w:szCs w:val="26"/>
        </w:rPr>
        <w:t>từ</w:t>
      </w:r>
      <w:r w:rsidRPr="00444F05">
        <w:rPr>
          <w:spacing w:val="5"/>
          <w:sz w:val="26"/>
          <w:szCs w:val="26"/>
        </w:rPr>
        <w:t xml:space="preserve"> </w:t>
      </w:r>
      <w:r w:rsidRPr="00444F05">
        <w:rPr>
          <w:sz w:val="26"/>
          <w:szCs w:val="26"/>
        </w:rPr>
        <w:t>q</w:t>
      </w:r>
      <w:r w:rsidRPr="00444F05">
        <w:rPr>
          <w:spacing w:val="-2"/>
          <w:sz w:val="26"/>
          <w:szCs w:val="26"/>
        </w:rPr>
        <w:t>u</w:t>
      </w:r>
      <w:r w:rsidRPr="00444F05">
        <w:rPr>
          <w:sz w:val="26"/>
          <w:szCs w:val="26"/>
        </w:rPr>
        <w:t>á</w:t>
      </w:r>
      <w:r w:rsidRPr="00444F05">
        <w:rPr>
          <w:spacing w:val="8"/>
          <w:sz w:val="26"/>
          <w:szCs w:val="26"/>
        </w:rPr>
        <w:t xml:space="preserve"> </w:t>
      </w:r>
      <w:r w:rsidRPr="00444F05">
        <w:rPr>
          <w:sz w:val="26"/>
          <w:szCs w:val="26"/>
        </w:rPr>
        <w:t>t</w:t>
      </w:r>
      <w:r w:rsidRPr="00444F05">
        <w:rPr>
          <w:spacing w:val="2"/>
          <w:sz w:val="26"/>
          <w:szCs w:val="26"/>
        </w:rPr>
        <w:t>r</w:t>
      </w:r>
      <w:r w:rsidRPr="00444F05">
        <w:rPr>
          <w:spacing w:val="-2"/>
          <w:sz w:val="26"/>
          <w:szCs w:val="26"/>
        </w:rPr>
        <w:t>ì</w:t>
      </w:r>
      <w:r w:rsidRPr="00444F05">
        <w:rPr>
          <w:spacing w:val="2"/>
          <w:sz w:val="26"/>
          <w:szCs w:val="26"/>
        </w:rPr>
        <w:t>n</w:t>
      </w:r>
      <w:r w:rsidRPr="00444F05">
        <w:rPr>
          <w:sz w:val="26"/>
          <w:szCs w:val="26"/>
        </w:rPr>
        <w:t>h</w:t>
      </w:r>
      <w:r w:rsidRPr="00444F05">
        <w:rPr>
          <w:spacing w:val="6"/>
          <w:sz w:val="26"/>
          <w:szCs w:val="26"/>
        </w:rPr>
        <w:t xml:space="preserve"> </w:t>
      </w:r>
      <w:r w:rsidRPr="00444F05">
        <w:rPr>
          <w:sz w:val="26"/>
          <w:szCs w:val="26"/>
        </w:rPr>
        <w:t>vận</w:t>
      </w:r>
      <w:r w:rsidRPr="00444F05">
        <w:rPr>
          <w:spacing w:val="6"/>
          <w:sz w:val="26"/>
          <w:szCs w:val="26"/>
        </w:rPr>
        <w:t xml:space="preserve"> </w:t>
      </w:r>
      <w:r w:rsidRPr="00444F05">
        <w:rPr>
          <w:sz w:val="26"/>
          <w:szCs w:val="26"/>
        </w:rPr>
        <w:t>chu</w:t>
      </w:r>
      <w:r w:rsidRPr="00444F05">
        <w:rPr>
          <w:spacing w:val="-5"/>
          <w:sz w:val="26"/>
          <w:szCs w:val="26"/>
        </w:rPr>
        <w:t>y</w:t>
      </w:r>
      <w:r w:rsidRPr="00444F05">
        <w:rPr>
          <w:spacing w:val="4"/>
          <w:sz w:val="26"/>
          <w:szCs w:val="26"/>
        </w:rPr>
        <w:t>ể</w:t>
      </w:r>
      <w:r w:rsidRPr="00444F05">
        <w:rPr>
          <w:sz w:val="26"/>
          <w:szCs w:val="26"/>
        </w:rPr>
        <w:t>n</w:t>
      </w:r>
      <w:r w:rsidRPr="00444F05">
        <w:rPr>
          <w:spacing w:val="10"/>
          <w:sz w:val="26"/>
          <w:szCs w:val="26"/>
        </w:rPr>
        <w:t xml:space="preserve"> </w:t>
      </w:r>
      <w:r w:rsidRPr="00444F05">
        <w:rPr>
          <w:spacing w:val="-2"/>
          <w:sz w:val="26"/>
          <w:szCs w:val="26"/>
        </w:rPr>
        <w:t>đ</w:t>
      </w:r>
      <w:r w:rsidRPr="00444F05">
        <w:rPr>
          <w:spacing w:val="4"/>
          <w:sz w:val="26"/>
          <w:szCs w:val="26"/>
        </w:rPr>
        <w:t>ấ</w:t>
      </w:r>
      <w:r w:rsidRPr="00444F05">
        <w:rPr>
          <w:sz w:val="26"/>
          <w:szCs w:val="26"/>
        </w:rPr>
        <w:t>t</w:t>
      </w:r>
      <w:r w:rsidRPr="00444F05">
        <w:rPr>
          <w:spacing w:val="5"/>
          <w:sz w:val="26"/>
          <w:szCs w:val="26"/>
        </w:rPr>
        <w:t xml:space="preserve"> </w:t>
      </w:r>
      <w:r w:rsidRPr="00444F05">
        <w:rPr>
          <w:sz w:val="26"/>
          <w:szCs w:val="26"/>
        </w:rPr>
        <w:t>không</w:t>
      </w:r>
      <w:r w:rsidRPr="00444F05">
        <w:rPr>
          <w:spacing w:val="9"/>
          <w:sz w:val="26"/>
          <w:szCs w:val="26"/>
        </w:rPr>
        <w:t xml:space="preserve"> </w:t>
      </w:r>
      <w:r w:rsidRPr="00444F05">
        <w:rPr>
          <w:spacing w:val="-2"/>
          <w:sz w:val="26"/>
          <w:szCs w:val="26"/>
        </w:rPr>
        <w:t>t</w:t>
      </w:r>
      <w:r w:rsidRPr="00444F05">
        <w:rPr>
          <w:spacing w:val="2"/>
          <w:sz w:val="26"/>
          <w:szCs w:val="26"/>
        </w:rPr>
        <w:t>h</w:t>
      </w:r>
      <w:r w:rsidRPr="00444F05">
        <w:rPr>
          <w:spacing w:val="-2"/>
          <w:sz w:val="26"/>
          <w:szCs w:val="26"/>
        </w:rPr>
        <w:t>í</w:t>
      </w:r>
      <w:r w:rsidRPr="00444F05">
        <w:rPr>
          <w:spacing w:val="4"/>
          <w:sz w:val="26"/>
          <w:szCs w:val="26"/>
        </w:rPr>
        <w:t>c</w:t>
      </w:r>
      <w:r w:rsidRPr="00444F05">
        <w:rPr>
          <w:sz w:val="26"/>
          <w:szCs w:val="26"/>
        </w:rPr>
        <w:t>h</w:t>
      </w:r>
      <w:r w:rsidRPr="00444F05">
        <w:rPr>
          <w:spacing w:val="6"/>
          <w:sz w:val="26"/>
          <w:szCs w:val="26"/>
        </w:rPr>
        <w:t xml:space="preserve"> </w:t>
      </w:r>
      <w:r w:rsidRPr="00444F05">
        <w:rPr>
          <w:spacing w:val="-2"/>
          <w:sz w:val="26"/>
          <w:szCs w:val="26"/>
        </w:rPr>
        <w:t>h</w:t>
      </w:r>
      <w:r w:rsidRPr="00444F05">
        <w:rPr>
          <w:sz w:val="26"/>
          <w:szCs w:val="26"/>
        </w:rPr>
        <w:t>ợp</w:t>
      </w:r>
      <w:r w:rsidRPr="00444F05">
        <w:rPr>
          <w:spacing w:val="5"/>
          <w:sz w:val="26"/>
          <w:szCs w:val="26"/>
        </w:rPr>
        <w:t xml:space="preserve"> </w:t>
      </w:r>
      <w:r w:rsidRPr="00444F05">
        <w:rPr>
          <w:spacing w:val="2"/>
          <w:sz w:val="26"/>
          <w:szCs w:val="26"/>
        </w:rPr>
        <w:t>đ</w:t>
      </w:r>
      <w:r w:rsidRPr="00444F05">
        <w:rPr>
          <w:sz w:val="26"/>
          <w:szCs w:val="26"/>
        </w:rPr>
        <w:t>i</w:t>
      </w:r>
      <w:r w:rsidRPr="00444F05">
        <w:rPr>
          <w:spacing w:val="4"/>
          <w:sz w:val="26"/>
          <w:szCs w:val="26"/>
        </w:rPr>
        <w:t xml:space="preserve"> </w:t>
      </w:r>
      <w:r w:rsidRPr="00444F05">
        <w:rPr>
          <w:sz w:val="26"/>
          <w:szCs w:val="26"/>
        </w:rPr>
        <w:t>đổ</w:t>
      </w:r>
      <w:r w:rsidRPr="00444F05">
        <w:rPr>
          <w:spacing w:val="5"/>
          <w:sz w:val="26"/>
          <w:szCs w:val="26"/>
        </w:rPr>
        <w:t xml:space="preserve"> </w:t>
      </w:r>
      <w:r w:rsidRPr="00444F05">
        <w:rPr>
          <w:w w:val="101"/>
          <w:sz w:val="26"/>
          <w:szCs w:val="26"/>
        </w:rPr>
        <w:t>th</w:t>
      </w:r>
      <w:r w:rsidRPr="00444F05">
        <w:rPr>
          <w:spacing w:val="2"/>
          <w:w w:val="101"/>
          <w:sz w:val="26"/>
          <w:szCs w:val="26"/>
        </w:rPr>
        <w:t>ả</w:t>
      </w:r>
      <w:r w:rsidRPr="00444F05">
        <w:rPr>
          <w:w w:val="101"/>
          <w:sz w:val="26"/>
          <w:szCs w:val="26"/>
        </w:rPr>
        <w:t>i</w:t>
      </w:r>
    </w:p>
    <w:p w:rsidR="002D619E" w:rsidRPr="00444F05" w:rsidRDefault="00CC6113" w:rsidP="004C2181">
      <w:pPr>
        <w:spacing w:line="288" w:lineRule="auto"/>
        <w:ind w:firstLine="720"/>
        <w:jc w:val="both"/>
        <w:rPr>
          <w:spacing w:val="3"/>
          <w:sz w:val="26"/>
          <w:szCs w:val="26"/>
        </w:rPr>
      </w:pPr>
      <w:r w:rsidRPr="00444F05">
        <w:rPr>
          <w:sz w:val="26"/>
          <w:szCs w:val="26"/>
        </w:rPr>
        <w:t>+</w:t>
      </w:r>
      <w:r w:rsidRPr="00444F05">
        <w:rPr>
          <w:spacing w:val="4"/>
          <w:sz w:val="26"/>
          <w:szCs w:val="26"/>
        </w:rPr>
        <w:t xml:space="preserve"> </w:t>
      </w:r>
      <w:r w:rsidRPr="00444F05">
        <w:rPr>
          <w:spacing w:val="3"/>
          <w:sz w:val="26"/>
          <w:szCs w:val="26"/>
        </w:rPr>
        <w:t>B</w:t>
      </w:r>
      <w:r w:rsidRPr="00444F05">
        <w:rPr>
          <w:sz w:val="26"/>
          <w:szCs w:val="26"/>
        </w:rPr>
        <w:t>ụ</w:t>
      </w:r>
      <w:r w:rsidRPr="00444F05">
        <w:rPr>
          <w:spacing w:val="-2"/>
          <w:sz w:val="26"/>
          <w:szCs w:val="26"/>
        </w:rPr>
        <w:t>i</w:t>
      </w:r>
      <w:r w:rsidRPr="00444F05">
        <w:rPr>
          <w:sz w:val="26"/>
          <w:szCs w:val="26"/>
        </w:rPr>
        <w:t>,</w:t>
      </w:r>
      <w:r w:rsidRPr="00444F05">
        <w:rPr>
          <w:spacing w:val="7"/>
          <w:sz w:val="26"/>
          <w:szCs w:val="26"/>
        </w:rPr>
        <w:t xml:space="preserve"> </w:t>
      </w:r>
      <w:r w:rsidRPr="00444F05">
        <w:rPr>
          <w:sz w:val="26"/>
          <w:szCs w:val="26"/>
        </w:rPr>
        <w:t>khí</w:t>
      </w:r>
      <w:r w:rsidRPr="00444F05">
        <w:rPr>
          <w:spacing w:val="5"/>
          <w:sz w:val="26"/>
          <w:szCs w:val="26"/>
        </w:rPr>
        <w:t xml:space="preserve"> </w:t>
      </w:r>
      <w:r w:rsidRPr="00444F05">
        <w:rPr>
          <w:sz w:val="26"/>
          <w:szCs w:val="26"/>
        </w:rPr>
        <w:t>t</w:t>
      </w:r>
      <w:r w:rsidRPr="00444F05">
        <w:rPr>
          <w:spacing w:val="2"/>
          <w:sz w:val="26"/>
          <w:szCs w:val="26"/>
        </w:rPr>
        <w:t>h</w:t>
      </w:r>
      <w:r w:rsidRPr="00444F05">
        <w:rPr>
          <w:sz w:val="26"/>
          <w:szCs w:val="26"/>
        </w:rPr>
        <w:t>ải</w:t>
      </w:r>
      <w:r w:rsidRPr="00444F05">
        <w:rPr>
          <w:spacing w:val="6"/>
          <w:sz w:val="26"/>
          <w:szCs w:val="26"/>
        </w:rPr>
        <w:t xml:space="preserve"> </w:t>
      </w:r>
      <w:r w:rsidRPr="00444F05">
        <w:rPr>
          <w:spacing w:val="-2"/>
          <w:sz w:val="26"/>
          <w:szCs w:val="26"/>
        </w:rPr>
        <w:t>t</w:t>
      </w:r>
      <w:r w:rsidRPr="00444F05">
        <w:rPr>
          <w:sz w:val="26"/>
          <w:szCs w:val="26"/>
        </w:rPr>
        <w:t>ừ</w:t>
      </w:r>
      <w:r w:rsidRPr="00444F05">
        <w:rPr>
          <w:spacing w:val="5"/>
          <w:sz w:val="26"/>
          <w:szCs w:val="26"/>
        </w:rPr>
        <w:t xml:space="preserve"> </w:t>
      </w:r>
      <w:r w:rsidRPr="00444F05">
        <w:rPr>
          <w:spacing w:val="2"/>
          <w:sz w:val="26"/>
          <w:szCs w:val="26"/>
        </w:rPr>
        <w:t>h</w:t>
      </w:r>
      <w:r w:rsidRPr="00444F05">
        <w:rPr>
          <w:sz w:val="26"/>
          <w:szCs w:val="26"/>
        </w:rPr>
        <w:t>oạt</w:t>
      </w:r>
      <w:r w:rsidRPr="00444F05">
        <w:rPr>
          <w:spacing w:val="1"/>
          <w:sz w:val="26"/>
          <w:szCs w:val="26"/>
        </w:rPr>
        <w:t xml:space="preserve"> </w:t>
      </w:r>
      <w:r w:rsidRPr="00444F05">
        <w:rPr>
          <w:sz w:val="26"/>
          <w:szCs w:val="26"/>
        </w:rPr>
        <w:t>đ</w:t>
      </w:r>
      <w:r w:rsidRPr="00444F05">
        <w:rPr>
          <w:spacing w:val="2"/>
          <w:sz w:val="26"/>
          <w:szCs w:val="26"/>
        </w:rPr>
        <w:t>ộ</w:t>
      </w:r>
      <w:r w:rsidRPr="00444F05">
        <w:rPr>
          <w:sz w:val="26"/>
          <w:szCs w:val="26"/>
        </w:rPr>
        <w:t>ng</w:t>
      </w:r>
      <w:r w:rsidRPr="00444F05">
        <w:rPr>
          <w:spacing w:val="8"/>
          <w:sz w:val="26"/>
          <w:szCs w:val="26"/>
        </w:rPr>
        <w:t xml:space="preserve"> </w:t>
      </w:r>
      <w:r w:rsidRPr="00444F05">
        <w:rPr>
          <w:sz w:val="26"/>
          <w:szCs w:val="26"/>
        </w:rPr>
        <w:t>vận</w:t>
      </w:r>
      <w:r w:rsidRPr="00444F05">
        <w:rPr>
          <w:spacing w:val="6"/>
          <w:sz w:val="26"/>
          <w:szCs w:val="26"/>
        </w:rPr>
        <w:t xml:space="preserve"> </w:t>
      </w:r>
      <w:r w:rsidRPr="00444F05">
        <w:rPr>
          <w:sz w:val="26"/>
          <w:szCs w:val="26"/>
        </w:rPr>
        <w:t>chuyển</w:t>
      </w:r>
      <w:r w:rsidRPr="00444F05">
        <w:rPr>
          <w:spacing w:val="8"/>
          <w:sz w:val="26"/>
          <w:szCs w:val="26"/>
        </w:rPr>
        <w:t xml:space="preserve"> </w:t>
      </w:r>
      <w:r w:rsidRPr="00444F05">
        <w:rPr>
          <w:spacing w:val="2"/>
          <w:sz w:val="26"/>
          <w:szCs w:val="26"/>
        </w:rPr>
        <w:t>n</w:t>
      </w:r>
      <w:r w:rsidRPr="00444F05">
        <w:rPr>
          <w:sz w:val="26"/>
          <w:szCs w:val="26"/>
        </w:rPr>
        <w:t>gu</w:t>
      </w:r>
      <w:r w:rsidRPr="00444F05">
        <w:rPr>
          <w:spacing w:val="-2"/>
          <w:sz w:val="26"/>
          <w:szCs w:val="26"/>
        </w:rPr>
        <w:t>y</w:t>
      </w:r>
      <w:r w:rsidRPr="00444F05">
        <w:rPr>
          <w:spacing w:val="4"/>
          <w:sz w:val="26"/>
          <w:szCs w:val="26"/>
        </w:rPr>
        <w:t>ê</w:t>
      </w:r>
      <w:r w:rsidRPr="00444F05">
        <w:rPr>
          <w:sz w:val="26"/>
          <w:szCs w:val="26"/>
        </w:rPr>
        <w:t>n</w:t>
      </w:r>
      <w:r w:rsidRPr="00444F05">
        <w:rPr>
          <w:spacing w:val="10"/>
          <w:sz w:val="26"/>
          <w:szCs w:val="26"/>
        </w:rPr>
        <w:t xml:space="preserve"> </w:t>
      </w:r>
      <w:r w:rsidRPr="00444F05">
        <w:rPr>
          <w:spacing w:val="-2"/>
          <w:sz w:val="26"/>
          <w:szCs w:val="26"/>
        </w:rPr>
        <w:t>v</w:t>
      </w:r>
      <w:r w:rsidRPr="00444F05">
        <w:rPr>
          <w:spacing w:val="4"/>
          <w:sz w:val="26"/>
          <w:szCs w:val="26"/>
        </w:rPr>
        <w:t>ậ</w:t>
      </w:r>
      <w:r w:rsidRPr="00444F05">
        <w:rPr>
          <w:sz w:val="26"/>
          <w:szCs w:val="26"/>
        </w:rPr>
        <w:t>t</w:t>
      </w:r>
      <w:r w:rsidRPr="00444F05">
        <w:rPr>
          <w:spacing w:val="5"/>
          <w:sz w:val="26"/>
          <w:szCs w:val="26"/>
        </w:rPr>
        <w:t xml:space="preserve"> </w:t>
      </w:r>
      <w:r w:rsidRPr="00444F05">
        <w:rPr>
          <w:w w:val="101"/>
          <w:sz w:val="26"/>
          <w:szCs w:val="26"/>
        </w:rPr>
        <w:t>l</w:t>
      </w:r>
      <w:r w:rsidRPr="00444F05">
        <w:rPr>
          <w:spacing w:val="-2"/>
          <w:w w:val="101"/>
          <w:sz w:val="26"/>
          <w:szCs w:val="26"/>
        </w:rPr>
        <w:t>i</w:t>
      </w:r>
      <w:r w:rsidRPr="00444F05">
        <w:rPr>
          <w:spacing w:val="4"/>
          <w:w w:val="101"/>
          <w:sz w:val="26"/>
          <w:szCs w:val="26"/>
        </w:rPr>
        <w:t>ệ</w:t>
      </w:r>
      <w:r w:rsidRPr="00444F05">
        <w:rPr>
          <w:spacing w:val="-2"/>
          <w:w w:val="101"/>
          <w:sz w:val="26"/>
          <w:szCs w:val="26"/>
        </w:rPr>
        <w:t>u</w:t>
      </w:r>
      <w:r w:rsidRPr="00444F05">
        <w:rPr>
          <w:w w:val="101"/>
          <w:sz w:val="26"/>
          <w:szCs w:val="26"/>
        </w:rPr>
        <w:t>;</w:t>
      </w:r>
    </w:p>
    <w:p w:rsidR="002D619E" w:rsidRPr="00444F05" w:rsidRDefault="00CC6113" w:rsidP="004C2181">
      <w:pPr>
        <w:spacing w:line="288" w:lineRule="auto"/>
        <w:ind w:firstLine="720"/>
        <w:jc w:val="both"/>
        <w:rPr>
          <w:spacing w:val="3"/>
          <w:sz w:val="26"/>
          <w:szCs w:val="26"/>
        </w:rPr>
      </w:pPr>
      <w:r w:rsidRPr="00444F05">
        <w:rPr>
          <w:sz w:val="26"/>
          <w:szCs w:val="26"/>
        </w:rPr>
        <w:t>+</w:t>
      </w:r>
      <w:r w:rsidRPr="00444F05">
        <w:rPr>
          <w:spacing w:val="4"/>
          <w:sz w:val="26"/>
          <w:szCs w:val="26"/>
        </w:rPr>
        <w:t xml:space="preserve"> </w:t>
      </w:r>
      <w:r w:rsidRPr="00444F05">
        <w:rPr>
          <w:spacing w:val="3"/>
          <w:sz w:val="26"/>
          <w:szCs w:val="26"/>
        </w:rPr>
        <w:t>B</w:t>
      </w:r>
      <w:r w:rsidRPr="00444F05">
        <w:rPr>
          <w:sz w:val="26"/>
          <w:szCs w:val="26"/>
        </w:rPr>
        <w:t>ụi</w:t>
      </w:r>
      <w:r w:rsidRPr="00444F05">
        <w:rPr>
          <w:spacing w:val="5"/>
          <w:sz w:val="26"/>
          <w:szCs w:val="26"/>
        </w:rPr>
        <w:t xml:space="preserve"> </w:t>
      </w:r>
      <w:r w:rsidRPr="00444F05">
        <w:rPr>
          <w:sz w:val="26"/>
          <w:szCs w:val="26"/>
        </w:rPr>
        <w:t>p</w:t>
      </w:r>
      <w:r w:rsidRPr="00444F05">
        <w:rPr>
          <w:spacing w:val="2"/>
          <w:sz w:val="26"/>
          <w:szCs w:val="26"/>
        </w:rPr>
        <w:t>h</w:t>
      </w:r>
      <w:r w:rsidRPr="00444F05">
        <w:rPr>
          <w:sz w:val="26"/>
          <w:szCs w:val="26"/>
        </w:rPr>
        <w:t>át</w:t>
      </w:r>
      <w:r w:rsidRPr="00444F05">
        <w:rPr>
          <w:spacing w:val="3"/>
          <w:sz w:val="26"/>
          <w:szCs w:val="26"/>
        </w:rPr>
        <w:t xml:space="preserve"> s</w:t>
      </w:r>
      <w:r w:rsidRPr="00444F05">
        <w:rPr>
          <w:sz w:val="26"/>
          <w:szCs w:val="26"/>
        </w:rPr>
        <w:t>inh</w:t>
      </w:r>
      <w:r w:rsidRPr="00444F05">
        <w:rPr>
          <w:spacing w:val="5"/>
          <w:sz w:val="26"/>
          <w:szCs w:val="26"/>
        </w:rPr>
        <w:t xml:space="preserve"> </w:t>
      </w:r>
      <w:r w:rsidRPr="00444F05">
        <w:rPr>
          <w:sz w:val="26"/>
          <w:szCs w:val="26"/>
        </w:rPr>
        <w:t>từ</w:t>
      </w:r>
      <w:r w:rsidRPr="00444F05">
        <w:rPr>
          <w:spacing w:val="5"/>
          <w:sz w:val="26"/>
          <w:szCs w:val="26"/>
        </w:rPr>
        <w:t xml:space="preserve"> </w:t>
      </w:r>
      <w:r w:rsidRPr="00444F05">
        <w:rPr>
          <w:sz w:val="26"/>
          <w:szCs w:val="26"/>
        </w:rPr>
        <w:t>h</w:t>
      </w:r>
      <w:r w:rsidRPr="00444F05">
        <w:rPr>
          <w:spacing w:val="-2"/>
          <w:sz w:val="26"/>
          <w:szCs w:val="26"/>
        </w:rPr>
        <w:t>o</w:t>
      </w:r>
      <w:r w:rsidRPr="00444F05">
        <w:rPr>
          <w:spacing w:val="4"/>
          <w:sz w:val="26"/>
          <w:szCs w:val="26"/>
        </w:rPr>
        <w:t>ạ</w:t>
      </w:r>
      <w:r w:rsidRPr="00444F05">
        <w:rPr>
          <w:sz w:val="26"/>
          <w:szCs w:val="26"/>
        </w:rPr>
        <w:t>t</w:t>
      </w:r>
      <w:r w:rsidRPr="00444F05">
        <w:rPr>
          <w:spacing w:val="3"/>
          <w:sz w:val="26"/>
          <w:szCs w:val="26"/>
        </w:rPr>
        <w:t xml:space="preserve"> </w:t>
      </w:r>
      <w:r w:rsidRPr="00444F05">
        <w:rPr>
          <w:sz w:val="26"/>
          <w:szCs w:val="26"/>
        </w:rPr>
        <w:t>động</w:t>
      </w:r>
      <w:r w:rsidRPr="00444F05">
        <w:rPr>
          <w:spacing w:val="6"/>
          <w:sz w:val="26"/>
          <w:szCs w:val="26"/>
        </w:rPr>
        <w:t xml:space="preserve"> </w:t>
      </w:r>
      <w:r w:rsidRPr="00444F05">
        <w:rPr>
          <w:spacing w:val="2"/>
          <w:sz w:val="26"/>
          <w:szCs w:val="26"/>
        </w:rPr>
        <w:t>x</w:t>
      </w:r>
      <w:r w:rsidRPr="00444F05">
        <w:rPr>
          <w:sz w:val="26"/>
          <w:szCs w:val="26"/>
        </w:rPr>
        <w:t>úc</w:t>
      </w:r>
      <w:r w:rsidRPr="00444F05">
        <w:rPr>
          <w:spacing w:val="6"/>
          <w:sz w:val="26"/>
          <w:szCs w:val="26"/>
        </w:rPr>
        <w:t xml:space="preserve"> </w:t>
      </w:r>
      <w:r w:rsidRPr="00444F05">
        <w:rPr>
          <w:sz w:val="26"/>
          <w:szCs w:val="26"/>
        </w:rPr>
        <w:t>bốc</w:t>
      </w:r>
      <w:r w:rsidRPr="00444F05">
        <w:rPr>
          <w:spacing w:val="5"/>
          <w:sz w:val="26"/>
          <w:szCs w:val="26"/>
        </w:rPr>
        <w:t xml:space="preserve"> </w:t>
      </w:r>
      <w:r w:rsidRPr="00444F05">
        <w:rPr>
          <w:sz w:val="26"/>
          <w:szCs w:val="26"/>
        </w:rPr>
        <w:t>n</w:t>
      </w:r>
      <w:r w:rsidRPr="00444F05">
        <w:rPr>
          <w:spacing w:val="2"/>
          <w:sz w:val="26"/>
          <w:szCs w:val="26"/>
        </w:rPr>
        <w:t>g</w:t>
      </w:r>
      <w:r w:rsidRPr="00444F05">
        <w:rPr>
          <w:sz w:val="26"/>
          <w:szCs w:val="26"/>
        </w:rPr>
        <w:t>u</w:t>
      </w:r>
      <w:r w:rsidRPr="00444F05">
        <w:rPr>
          <w:spacing w:val="-2"/>
          <w:sz w:val="26"/>
          <w:szCs w:val="26"/>
        </w:rPr>
        <w:t>y</w:t>
      </w:r>
      <w:r w:rsidRPr="00444F05">
        <w:rPr>
          <w:spacing w:val="4"/>
          <w:sz w:val="26"/>
          <w:szCs w:val="26"/>
        </w:rPr>
        <w:t>ê</w:t>
      </w:r>
      <w:r w:rsidRPr="00444F05">
        <w:rPr>
          <w:sz w:val="26"/>
          <w:szCs w:val="26"/>
        </w:rPr>
        <w:t>n</w:t>
      </w:r>
      <w:r w:rsidRPr="00444F05">
        <w:rPr>
          <w:spacing w:val="10"/>
          <w:sz w:val="26"/>
          <w:szCs w:val="26"/>
        </w:rPr>
        <w:t xml:space="preserve"> </w:t>
      </w:r>
      <w:r w:rsidRPr="00444F05">
        <w:rPr>
          <w:spacing w:val="-5"/>
          <w:sz w:val="26"/>
          <w:szCs w:val="26"/>
        </w:rPr>
        <w:t>v</w:t>
      </w:r>
      <w:r w:rsidRPr="00444F05">
        <w:rPr>
          <w:spacing w:val="2"/>
          <w:sz w:val="26"/>
          <w:szCs w:val="26"/>
        </w:rPr>
        <w:t>ậ</w:t>
      </w:r>
      <w:r w:rsidRPr="00444F05">
        <w:rPr>
          <w:sz w:val="26"/>
          <w:szCs w:val="26"/>
        </w:rPr>
        <w:t>t</w:t>
      </w:r>
      <w:r w:rsidRPr="00444F05">
        <w:rPr>
          <w:spacing w:val="6"/>
          <w:sz w:val="26"/>
          <w:szCs w:val="26"/>
        </w:rPr>
        <w:t xml:space="preserve"> </w:t>
      </w:r>
      <w:r w:rsidRPr="00444F05">
        <w:rPr>
          <w:spacing w:val="-2"/>
          <w:w w:val="101"/>
          <w:sz w:val="26"/>
          <w:szCs w:val="26"/>
        </w:rPr>
        <w:t>l</w:t>
      </w:r>
      <w:r w:rsidRPr="00444F05">
        <w:rPr>
          <w:w w:val="101"/>
          <w:sz w:val="26"/>
          <w:szCs w:val="26"/>
        </w:rPr>
        <w:t>i</w:t>
      </w:r>
      <w:r w:rsidRPr="00444F05">
        <w:rPr>
          <w:spacing w:val="4"/>
          <w:w w:val="101"/>
          <w:sz w:val="26"/>
          <w:szCs w:val="26"/>
        </w:rPr>
        <w:t>ệ</w:t>
      </w:r>
      <w:r w:rsidRPr="00444F05">
        <w:rPr>
          <w:w w:val="101"/>
          <w:sz w:val="26"/>
          <w:szCs w:val="26"/>
        </w:rPr>
        <w:t>u</w:t>
      </w:r>
    </w:p>
    <w:p w:rsidR="00726EAA" w:rsidRPr="00444F05" w:rsidRDefault="00CC6113" w:rsidP="004C2181">
      <w:pPr>
        <w:spacing w:line="288" w:lineRule="auto"/>
        <w:ind w:firstLine="720"/>
        <w:jc w:val="both"/>
        <w:rPr>
          <w:spacing w:val="3"/>
          <w:sz w:val="26"/>
          <w:szCs w:val="26"/>
        </w:rPr>
      </w:pPr>
      <w:r w:rsidRPr="00444F05">
        <w:rPr>
          <w:sz w:val="26"/>
          <w:szCs w:val="26"/>
        </w:rPr>
        <w:t>+</w:t>
      </w:r>
      <w:r w:rsidRPr="00444F05">
        <w:rPr>
          <w:spacing w:val="2"/>
          <w:sz w:val="26"/>
          <w:szCs w:val="26"/>
        </w:rPr>
        <w:t xml:space="preserve"> Kh</w:t>
      </w:r>
      <w:r w:rsidRPr="00444F05">
        <w:rPr>
          <w:sz w:val="26"/>
          <w:szCs w:val="26"/>
        </w:rPr>
        <w:t>í</w:t>
      </w:r>
      <w:r w:rsidRPr="00444F05">
        <w:rPr>
          <w:spacing w:val="8"/>
          <w:sz w:val="26"/>
          <w:szCs w:val="26"/>
        </w:rPr>
        <w:t xml:space="preserve"> </w:t>
      </w:r>
      <w:r w:rsidRPr="00444F05">
        <w:rPr>
          <w:sz w:val="26"/>
          <w:szCs w:val="26"/>
        </w:rPr>
        <w:t>thải</w:t>
      </w:r>
      <w:r w:rsidRPr="00444F05">
        <w:rPr>
          <w:spacing w:val="3"/>
          <w:sz w:val="26"/>
          <w:szCs w:val="26"/>
        </w:rPr>
        <w:t xml:space="preserve"> </w:t>
      </w:r>
      <w:r w:rsidRPr="00444F05">
        <w:rPr>
          <w:spacing w:val="2"/>
          <w:sz w:val="26"/>
          <w:szCs w:val="26"/>
        </w:rPr>
        <w:t>p</w:t>
      </w:r>
      <w:r w:rsidRPr="00444F05">
        <w:rPr>
          <w:sz w:val="26"/>
          <w:szCs w:val="26"/>
        </w:rPr>
        <w:t>hát</w:t>
      </w:r>
      <w:r w:rsidRPr="00444F05">
        <w:rPr>
          <w:spacing w:val="6"/>
          <w:sz w:val="26"/>
          <w:szCs w:val="26"/>
        </w:rPr>
        <w:t xml:space="preserve"> </w:t>
      </w:r>
      <w:r w:rsidRPr="00444F05">
        <w:rPr>
          <w:spacing w:val="3"/>
          <w:sz w:val="26"/>
          <w:szCs w:val="26"/>
        </w:rPr>
        <w:t>s</w:t>
      </w:r>
      <w:r w:rsidRPr="00444F05">
        <w:rPr>
          <w:spacing w:val="-2"/>
          <w:sz w:val="26"/>
          <w:szCs w:val="26"/>
        </w:rPr>
        <w:t>i</w:t>
      </w:r>
      <w:r w:rsidRPr="00444F05">
        <w:rPr>
          <w:sz w:val="26"/>
          <w:szCs w:val="26"/>
        </w:rPr>
        <w:t>nh</w:t>
      </w:r>
      <w:r w:rsidRPr="00444F05">
        <w:rPr>
          <w:spacing w:val="7"/>
          <w:sz w:val="26"/>
          <w:szCs w:val="26"/>
        </w:rPr>
        <w:t xml:space="preserve"> </w:t>
      </w:r>
      <w:r w:rsidRPr="00444F05">
        <w:rPr>
          <w:spacing w:val="-2"/>
          <w:sz w:val="26"/>
          <w:szCs w:val="26"/>
        </w:rPr>
        <w:t>t</w:t>
      </w:r>
      <w:r w:rsidRPr="00444F05">
        <w:rPr>
          <w:sz w:val="26"/>
          <w:szCs w:val="26"/>
        </w:rPr>
        <w:t>ừ</w:t>
      </w:r>
      <w:r w:rsidRPr="00444F05">
        <w:rPr>
          <w:spacing w:val="5"/>
          <w:sz w:val="26"/>
          <w:szCs w:val="26"/>
        </w:rPr>
        <w:t xml:space="preserve"> </w:t>
      </w:r>
      <w:r w:rsidRPr="00444F05">
        <w:rPr>
          <w:sz w:val="26"/>
          <w:szCs w:val="26"/>
        </w:rPr>
        <w:t>ho</w:t>
      </w:r>
      <w:r w:rsidRPr="00444F05">
        <w:rPr>
          <w:spacing w:val="2"/>
          <w:sz w:val="26"/>
          <w:szCs w:val="26"/>
        </w:rPr>
        <w:t>ạ</w:t>
      </w:r>
      <w:r w:rsidRPr="00444F05">
        <w:rPr>
          <w:sz w:val="26"/>
          <w:szCs w:val="26"/>
        </w:rPr>
        <w:t>t</w:t>
      </w:r>
      <w:r w:rsidRPr="00444F05">
        <w:rPr>
          <w:spacing w:val="6"/>
          <w:sz w:val="26"/>
          <w:szCs w:val="26"/>
        </w:rPr>
        <w:t xml:space="preserve"> </w:t>
      </w:r>
      <w:r w:rsidRPr="00444F05">
        <w:rPr>
          <w:sz w:val="26"/>
          <w:szCs w:val="26"/>
        </w:rPr>
        <w:t>đ</w:t>
      </w:r>
      <w:r w:rsidRPr="00444F05">
        <w:rPr>
          <w:spacing w:val="2"/>
          <w:sz w:val="26"/>
          <w:szCs w:val="26"/>
        </w:rPr>
        <w:t>ộ</w:t>
      </w:r>
      <w:r w:rsidRPr="00444F05">
        <w:rPr>
          <w:sz w:val="26"/>
          <w:szCs w:val="26"/>
        </w:rPr>
        <w:t>ng</w:t>
      </w:r>
      <w:r w:rsidRPr="00444F05">
        <w:rPr>
          <w:spacing w:val="8"/>
          <w:sz w:val="26"/>
          <w:szCs w:val="26"/>
        </w:rPr>
        <w:t xml:space="preserve"> </w:t>
      </w:r>
      <w:r w:rsidRPr="00444F05">
        <w:rPr>
          <w:spacing w:val="-2"/>
          <w:sz w:val="26"/>
          <w:szCs w:val="26"/>
        </w:rPr>
        <w:t>đ</w:t>
      </w:r>
      <w:r w:rsidRPr="00444F05">
        <w:rPr>
          <w:spacing w:val="2"/>
          <w:sz w:val="26"/>
          <w:szCs w:val="26"/>
        </w:rPr>
        <w:t>ố</w:t>
      </w:r>
      <w:r w:rsidRPr="00444F05">
        <w:rPr>
          <w:sz w:val="26"/>
          <w:szCs w:val="26"/>
        </w:rPr>
        <w:t>t</w:t>
      </w:r>
      <w:r w:rsidRPr="00444F05">
        <w:rPr>
          <w:spacing w:val="7"/>
          <w:sz w:val="26"/>
          <w:szCs w:val="26"/>
        </w:rPr>
        <w:t xml:space="preserve"> </w:t>
      </w:r>
      <w:r w:rsidRPr="00444F05">
        <w:rPr>
          <w:sz w:val="26"/>
          <w:szCs w:val="26"/>
        </w:rPr>
        <w:t>cháy</w:t>
      </w:r>
      <w:r w:rsidRPr="00444F05">
        <w:rPr>
          <w:spacing w:val="8"/>
          <w:sz w:val="26"/>
          <w:szCs w:val="26"/>
        </w:rPr>
        <w:t xml:space="preserve"> </w:t>
      </w:r>
      <w:r w:rsidRPr="00444F05">
        <w:rPr>
          <w:sz w:val="26"/>
          <w:szCs w:val="26"/>
        </w:rPr>
        <w:t>n</w:t>
      </w:r>
      <w:r w:rsidRPr="00444F05">
        <w:rPr>
          <w:spacing w:val="-2"/>
          <w:sz w:val="26"/>
          <w:szCs w:val="26"/>
        </w:rPr>
        <w:t>h</w:t>
      </w:r>
      <w:r w:rsidRPr="00444F05">
        <w:rPr>
          <w:sz w:val="26"/>
          <w:szCs w:val="26"/>
        </w:rPr>
        <w:t>i</w:t>
      </w:r>
      <w:r w:rsidRPr="00444F05">
        <w:rPr>
          <w:spacing w:val="2"/>
          <w:sz w:val="26"/>
          <w:szCs w:val="26"/>
        </w:rPr>
        <w:t>ê</w:t>
      </w:r>
      <w:r w:rsidRPr="00444F05">
        <w:rPr>
          <w:sz w:val="26"/>
          <w:szCs w:val="26"/>
        </w:rPr>
        <w:t>n</w:t>
      </w:r>
      <w:r w:rsidRPr="00444F05">
        <w:rPr>
          <w:spacing w:val="8"/>
          <w:sz w:val="26"/>
          <w:szCs w:val="26"/>
        </w:rPr>
        <w:t xml:space="preserve"> </w:t>
      </w:r>
      <w:r w:rsidRPr="00444F05">
        <w:rPr>
          <w:spacing w:val="-2"/>
          <w:sz w:val="26"/>
          <w:szCs w:val="26"/>
        </w:rPr>
        <w:t>l</w:t>
      </w:r>
      <w:r w:rsidRPr="00444F05">
        <w:rPr>
          <w:sz w:val="26"/>
          <w:szCs w:val="26"/>
        </w:rPr>
        <w:t>i</w:t>
      </w:r>
      <w:r w:rsidRPr="00444F05">
        <w:rPr>
          <w:spacing w:val="2"/>
          <w:sz w:val="26"/>
          <w:szCs w:val="26"/>
        </w:rPr>
        <w:t>ệ</w:t>
      </w:r>
      <w:r w:rsidRPr="00444F05">
        <w:rPr>
          <w:sz w:val="26"/>
          <w:szCs w:val="26"/>
        </w:rPr>
        <w:t>u</w:t>
      </w:r>
      <w:r w:rsidRPr="00444F05">
        <w:rPr>
          <w:spacing w:val="5"/>
          <w:sz w:val="26"/>
          <w:szCs w:val="26"/>
        </w:rPr>
        <w:t xml:space="preserve"> </w:t>
      </w:r>
      <w:r w:rsidRPr="00444F05">
        <w:rPr>
          <w:spacing w:val="4"/>
          <w:sz w:val="26"/>
          <w:szCs w:val="26"/>
        </w:rPr>
        <w:t>c</w:t>
      </w:r>
      <w:r w:rsidRPr="00444F05">
        <w:rPr>
          <w:spacing w:val="-2"/>
          <w:sz w:val="26"/>
          <w:szCs w:val="26"/>
        </w:rPr>
        <w:t>ủ</w:t>
      </w:r>
      <w:r w:rsidRPr="00444F05">
        <w:rPr>
          <w:sz w:val="26"/>
          <w:szCs w:val="26"/>
        </w:rPr>
        <w:t>a</w:t>
      </w:r>
      <w:r w:rsidRPr="00444F05">
        <w:rPr>
          <w:spacing w:val="6"/>
          <w:sz w:val="26"/>
          <w:szCs w:val="26"/>
        </w:rPr>
        <w:t xml:space="preserve"> </w:t>
      </w:r>
      <w:r w:rsidRPr="00444F05">
        <w:rPr>
          <w:sz w:val="26"/>
          <w:szCs w:val="26"/>
        </w:rPr>
        <w:t>p</w:t>
      </w:r>
      <w:r w:rsidRPr="00444F05">
        <w:rPr>
          <w:spacing w:val="-2"/>
          <w:sz w:val="26"/>
          <w:szCs w:val="26"/>
        </w:rPr>
        <w:t>h</w:t>
      </w:r>
      <w:r w:rsidRPr="00444F05">
        <w:rPr>
          <w:spacing w:val="5"/>
          <w:sz w:val="26"/>
          <w:szCs w:val="26"/>
        </w:rPr>
        <w:t>ư</w:t>
      </w:r>
      <w:r w:rsidRPr="00444F05">
        <w:rPr>
          <w:spacing w:val="-2"/>
          <w:sz w:val="26"/>
          <w:szCs w:val="26"/>
        </w:rPr>
        <w:t>ơ</w:t>
      </w:r>
      <w:r w:rsidRPr="00444F05">
        <w:rPr>
          <w:sz w:val="26"/>
          <w:szCs w:val="26"/>
        </w:rPr>
        <w:t>ng</w:t>
      </w:r>
      <w:r w:rsidRPr="00444F05">
        <w:rPr>
          <w:spacing w:val="10"/>
          <w:sz w:val="26"/>
          <w:szCs w:val="26"/>
        </w:rPr>
        <w:t xml:space="preserve"> </w:t>
      </w:r>
      <w:r w:rsidRPr="00444F05">
        <w:rPr>
          <w:sz w:val="26"/>
          <w:szCs w:val="26"/>
        </w:rPr>
        <w:t>ti</w:t>
      </w:r>
      <w:r w:rsidRPr="00444F05">
        <w:rPr>
          <w:spacing w:val="2"/>
          <w:sz w:val="26"/>
          <w:szCs w:val="26"/>
        </w:rPr>
        <w:t>ệ</w:t>
      </w:r>
      <w:r w:rsidRPr="00444F05">
        <w:rPr>
          <w:sz w:val="26"/>
          <w:szCs w:val="26"/>
        </w:rPr>
        <w:t>n</w:t>
      </w:r>
      <w:r w:rsidRPr="00444F05">
        <w:rPr>
          <w:spacing w:val="7"/>
          <w:sz w:val="26"/>
          <w:szCs w:val="26"/>
        </w:rPr>
        <w:t xml:space="preserve"> </w:t>
      </w:r>
      <w:r w:rsidRPr="00444F05">
        <w:rPr>
          <w:sz w:val="26"/>
          <w:szCs w:val="26"/>
        </w:rPr>
        <w:t>thi</w:t>
      </w:r>
      <w:r w:rsidRPr="00444F05">
        <w:rPr>
          <w:spacing w:val="4"/>
          <w:sz w:val="26"/>
          <w:szCs w:val="26"/>
        </w:rPr>
        <w:t xml:space="preserve"> </w:t>
      </w:r>
      <w:r w:rsidRPr="00444F05">
        <w:rPr>
          <w:spacing w:val="2"/>
          <w:w w:val="101"/>
          <w:sz w:val="26"/>
          <w:szCs w:val="26"/>
        </w:rPr>
        <w:t>c</w:t>
      </w:r>
      <w:r w:rsidRPr="00444F05">
        <w:rPr>
          <w:w w:val="101"/>
          <w:sz w:val="26"/>
          <w:szCs w:val="26"/>
        </w:rPr>
        <w:t>ông.</w:t>
      </w:r>
    </w:p>
    <w:p w:rsidR="00726EAA" w:rsidRPr="00444F05" w:rsidRDefault="00CC6113" w:rsidP="004C2181">
      <w:pPr>
        <w:spacing w:line="288" w:lineRule="auto"/>
        <w:ind w:left="397" w:right="171" w:firstLine="533"/>
        <w:jc w:val="both"/>
        <w:rPr>
          <w:sz w:val="26"/>
          <w:szCs w:val="26"/>
        </w:rPr>
      </w:pPr>
      <w:r w:rsidRPr="00444F05">
        <w:rPr>
          <w:b/>
          <w:sz w:val="26"/>
          <w:szCs w:val="26"/>
        </w:rPr>
        <w:t>*</w:t>
      </w:r>
      <w:r w:rsidRPr="00444F05">
        <w:rPr>
          <w:b/>
          <w:spacing w:val="14"/>
          <w:sz w:val="26"/>
          <w:szCs w:val="26"/>
        </w:rPr>
        <w:t xml:space="preserve"> </w:t>
      </w:r>
      <w:r w:rsidRPr="00444F05">
        <w:rPr>
          <w:b/>
          <w:sz w:val="26"/>
          <w:szCs w:val="26"/>
        </w:rPr>
        <w:t>T</w:t>
      </w:r>
      <w:r w:rsidRPr="00444F05">
        <w:rPr>
          <w:b/>
          <w:spacing w:val="3"/>
          <w:sz w:val="26"/>
          <w:szCs w:val="26"/>
        </w:rPr>
        <w:t>í</w:t>
      </w:r>
      <w:r w:rsidRPr="00444F05">
        <w:rPr>
          <w:b/>
          <w:spacing w:val="-2"/>
          <w:sz w:val="26"/>
          <w:szCs w:val="26"/>
        </w:rPr>
        <w:t>n</w:t>
      </w:r>
      <w:r w:rsidRPr="00444F05">
        <w:rPr>
          <w:b/>
          <w:sz w:val="26"/>
          <w:szCs w:val="26"/>
        </w:rPr>
        <w:t>h</w:t>
      </w:r>
      <w:r w:rsidRPr="00444F05">
        <w:rPr>
          <w:b/>
          <w:spacing w:val="4"/>
          <w:sz w:val="26"/>
          <w:szCs w:val="26"/>
        </w:rPr>
        <w:t xml:space="preserve"> </w:t>
      </w:r>
      <w:r w:rsidRPr="00444F05">
        <w:rPr>
          <w:b/>
          <w:spacing w:val="2"/>
          <w:sz w:val="26"/>
          <w:szCs w:val="26"/>
        </w:rPr>
        <w:t>c</w:t>
      </w:r>
      <w:r w:rsidRPr="00444F05">
        <w:rPr>
          <w:b/>
          <w:sz w:val="26"/>
          <w:szCs w:val="26"/>
        </w:rPr>
        <w:t>hất</w:t>
      </w:r>
      <w:r w:rsidRPr="00444F05">
        <w:rPr>
          <w:b/>
          <w:spacing w:val="31"/>
          <w:sz w:val="26"/>
          <w:szCs w:val="26"/>
        </w:rPr>
        <w:t xml:space="preserve"> </w:t>
      </w:r>
      <w:r w:rsidRPr="00444F05">
        <w:rPr>
          <w:b/>
          <w:sz w:val="26"/>
          <w:szCs w:val="26"/>
        </w:rPr>
        <w:t>của</w:t>
      </w:r>
      <w:r w:rsidRPr="00444F05">
        <w:rPr>
          <w:b/>
          <w:spacing w:val="28"/>
          <w:sz w:val="26"/>
          <w:szCs w:val="26"/>
        </w:rPr>
        <w:t xml:space="preserve"> </w:t>
      </w:r>
      <w:r w:rsidRPr="00444F05">
        <w:rPr>
          <w:b/>
          <w:sz w:val="26"/>
          <w:szCs w:val="26"/>
        </w:rPr>
        <w:t>khí t</w:t>
      </w:r>
      <w:r w:rsidRPr="00444F05">
        <w:rPr>
          <w:b/>
          <w:spacing w:val="-2"/>
          <w:sz w:val="26"/>
          <w:szCs w:val="26"/>
        </w:rPr>
        <w:t>h</w:t>
      </w:r>
      <w:r w:rsidRPr="00444F05">
        <w:rPr>
          <w:b/>
          <w:spacing w:val="2"/>
          <w:sz w:val="26"/>
          <w:szCs w:val="26"/>
        </w:rPr>
        <w:t>ả</w:t>
      </w:r>
      <w:r w:rsidRPr="00444F05">
        <w:rPr>
          <w:b/>
          <w:spacing w:val="1"/>
          <w:sz w:val="26"/>
          <w:szCs w:val="26"/>
        </w:rPr>
        <w:t>i</w:t>
      </w:r>
      <w:r w:rsidRPr="00444F05">
        <w:rPr>
          <w:b/>
          <w:sz w:val="26"/>
          <w:szCs w:val="26"/>
        </w:rPr>
        <w:t>:</w:t>
      </w:r>
      <w:r w:rsidRPr="00444F05">
        <w:rPr>
          <w:spacing w:val="29"/>
          <w:sz w:val="26"/>
          <w:szCs w:val="26"/>
        </w:rPr>
        <w:t xml:space="preserve"> </w:t>
      </w:r>
      <w:r w:rsidRPr="00444F05">
        <w:rPr>
          <w:sz w:val="26"/>
          <w:szCs w:val="26"/>
        </w:rPr>
        <w:t>Ô</w:t>
      </w:r>
      <w:r w:rsidRPr="00444F05">
        <w:rPr>
          <w:spacing w:val="17"/>
          <w:sz w:val="26"/>
          <w:szCs w:val="26"/>
        </w:rPr>
        <w:t xml:space="preserve"> </w:t>
      </w:r>
      <w:r w:rsidRPr="00444F05">
        <w:rPr>
          <w:sz w:val="26"/>
          <w:szCs w:val="26"/>
        </w:rPr>
        <w:t>nhi</w:t>
      </w:r>
      <w:r w:rsidRPr="00444F05">
        <w:rPr>
          <w:spacing w:val="2"/>
          <w:sz w:val="26"/>
          <w:szCs w:val="26"/>
        </w:rPr>
        <w:t>ễ</w:t>
      </w:r>
      <w:r w:rsidRPr="00444F05">
        <w:rPr>
          <w:sz w:val="26"/>
          <w:szCs w:val="26"/>
        </w:rPr>
        <w:t>m</w:t>
      </w:r>
      <w:r w:rsidRPr="00444F05">
        <w:rPr>
          <w:spacing w:val="15"/>
          <w:sz w:val="26"/>
          <w:szCs w:val="26"/>
        </w:rPr>
        <w:t xml:space="preserve"> </w:t>
      </w:r>
      <w:r w:rsidRPr="00444F05">
        <w:rPr>
          <w:spacing w:val="2"/>
          <w:sz w:val="26"/>
          <w:szCs w:val="26"/>
        </w:rPr>
        <w:t>b</w:t>
      </w:r>
      <w:r w:rsidRPr="00444F05">
        <w:rPr>
          <w:spacing w:val="-2"/>
          <w:sz w:val="26"/>
          <w:szCs w:val="26"/>
        </w:rPr>
        <w:t>ụ</w:t>
      </w:r>
      <w:r w:rsidRPr="00444F05">
        <w:rPr>
          <w:sz w:val="26"/>
          <w:szCs w:val="26"/>
        </w:rPr>
        <w:t>i,</w:t>
      </w:r>
      <w:r w:rsidRPr="00444F05">
        <w:rPr>
          <w:spacing w:val="19"/>
          <w:sz w:val="26"/>
          <w:szCs w:val="26"/>
        </w:rPr>
        <w:t xml:space="preserve"> </w:t>
      </w:r>
      <w:r w:rsidRPr="00444F05">
        <w:rPr>
          <w:sz w:val="26"/>
          <w:szCs w:val="26"/>
        </w:rPr>
        <w:t>khí</w:t>
      </w:r>
      <w:r w:rsidRPr="00444F05">
        <w:rPr>
          <w:spacing w:val="16"/>
          <w:sz w:val="26"/>
          <w:szCs w:val="26"/>
        </w:rPr>
        <w:t xml:space="preserve"> </w:t>
      </w:r>
      <w:r w:rsidRPr="00444F05">
        <w:rPr>
          <w:sz w:val="26"/>
          <w:szCs w:val="26"/>
        </w:rPr>
        <w:t>thải</w:t>
      </w:r>
      <w:r w:rsidRPr="00444F05">
        <w:rPr>
          <w:spacing w:val="15"/>
          <w:sz w:val="26"/>
          <w:szCs w:val="26"/>
        </w:rPr>
        <w:t xml:space="preserve"> </w:t>
      </w:r>
      <w:r w:rsidRPr="00444F05">
        <w:rPr>
          <w:spacing w:val="2"/>
          <w:sz w:val="26"/>
          <w:szCs w:val="26"/>
        </w:rPr>
        <w:t>c</w:t>
      </w:r>
      <w:r w:rsidRPr="00444F05">
        <w:rPr>
          <w:sz w:val="26"/>
          <w:szCs w:val="26"/>
        </w:rPr>
        <w:t>ủa</w:t>
      </w:r>
      <w:r w:rsidRPr="00444F05">
        <w:rPr>
          <w:spacing w:val="14"/>
          <w:sz w:val="26"/>
          <w:szCs w:val="26"/>
        </w:rPr>
        <w:t xml:space="preserve"> </w:t>
      </w:r>
      <w:r w:rsidRPr="00444F05">
        <w:rPr>
          <w:spacing w:val="2"/>
          <w:sz w:val="26"/>
          <w:szCs w:val="26"/>
        </w:rPr>
        <w:t>c</w:t>
      </w:r>
      <w:r w:rsidRPr="00444F05">
        <w:rPr>
          <w:sz w:val="26"/>
          <w:szCs w:val="26"/>
        </w:rPr>
        <w:t>ác</w:t>
      </w:r>
      <w:r w:rsidRPr="00444F05">
        <w:rPr>
          <w:spacing w:val="16"/>
          <w:sz w:val="26"/>
          <w:szCs w:val="26"/>
        </w:rPr>
        <w:t xml:space="preserve"> </w:t>
      </w:r>
      <w:r w:rsidRPr="00444F05">
        <w:rPr>
          <w:sz w:val="26"/>
          <w:szCs w:val="26"/>
        </w:rPr>
        <w:t>ph</w:t>
      </w:r>
      <w:r w:rsidRPr="00444F05">
        <w:rPr>
          <w:spacing w:val="2"/>
          <w:sz w:val="26"/>
          <w:szCs w:val="26"/>
        </w:rPr>
        <w:t>ư</w:t>
      </w:r>
      <w:r w:rsidRPr="00444F05">
        <w:rPr>
          <w:spacing w:val="-2"/>
          <w:sz w:val="26"/>
          <w:szCs w:val="26"/>
        </w:rPr>
        <w:t>ơ</w:t>
      </w:r>
      <w:r w:rsidRPr="00444F05">
        <w:rPr>
          <w:spacing w:val="2"/>
          <w:sz w:val="26"/>
          <w:szCs w:val="26"/>
        </w:rPr>
        <w:t>n</w:t>
      </w:r>
      <w:r w:rsidRPr="00444F05">
        <w:rPr>
          <w:sz w:val="26"/>
          <w:szCs w:val="26"/>
        </w:rPr>
        <w:t>g</w:t>
      </w:r>
      <w:r w:rsidRPr="00444F05">
        <w:rPr>
          <w:spacing w:val="20"/>
          <w:sz w:val="26"/>
          <w:szCs w:val="26"/>
        </w:rPr>
        <w:t xml:space="preserve"> </w:t>
      </w:r>
      <w:r w:rsidRPr="00444F05">
        <w:rPr>
          <w:spacing w:val="-2"/>
          <w:sz w:val="26"/>
          <w:szCs w:val="26"/>
        </w:rPr>
        <w:t>t</w:t>
      </w:r>
      <w:r w:rsidRPr="00444F05">
        <w:rPr>
          <w:sz w:val="26"/>
          <w:szCs w:val="26"/>
        </w:rPr>
        <w:t>iện</w:t>
      </w:r>
      <w:r w:rsidRPr="00444F05">
        <w:rPr>
          <w:spacing w:val="17"/>
          <w:sz w:val="26"/>
          <w:szCs w:val="26"/>
        </w:rPr>
        <w:t xml:space="preserve"> </w:t>
      </w:r>
      <w:r w:rsidRPr="00444F05">
        <w:rPr>
          <w:sz w:val="26"/>
          <w:szCs w:val="26"/>
        </w:rPr>
        <w:t>vận</w:t>
      </w:r>
      <w:r w:rsidRPr="00444F05">
        <w:rPr>
          <w:spacing w:val="16"/>
          <w:sz w:val="26"/>
          <w:szCs w:val="26"/>
        </w:rPr>
        <w:t xml:space="preserve"> </w:t>
      </w:r>
      <w:r w:rsidRPr="00444F05">
        <w:rPr>
          <w:spacing w:val="-2"/>
          <w:sz w:val="26"/>
          <w:szCs w:val="26"/>
        </w:rPr>
        <w:t>t</w:t>
      </w:r>
      <w:r w:rsidRPr="00444F05">
        <w:rPr>
          <w:spacing w:val="2"/>
          <w:sz w:val="26"/>
          <w:szCs w:val="26"/>
        </w:rPr>
        <w:t>ả</w:t>
      </w:r>
      <w:r w:rsidRPr="00444F05">
        <w:rPr>
          <w:sz w:val="26"/>
          <w:szCs w:val="26"/>
        </w:rPr>
        <w:t>i,</w:t>
      </w:r>
      <w:r w:rsidRPr="00444F05">
        <w:rPr>
          <w:spacing w:val="16"/>
          <w:sz w:val="26"/>
          <w:szCs w:val="26"/>
        </w:rPr>
        <w:t xml:space="preserve"> </w:t>
      </w:r>
      <w:r w:rsidRPr="00444F05">
        <w:rPr>
          <w:spacing w:val="-2"/>
          <w:w w:val="101"/>
          <w:sz w:val="26"/>
          <w:szCs w:val="26"/>
        </w:rPr>
        <w:t>m</w:t>
      </w:r>
      <w:r w:rsidRPr="00444F05">
        <w:rPr>
          <w:w w:val="101"/>
          <w:sz w:val="26"/>
          <w:szCs w:val="26"/>
        </w:rPr>
        <w:t xml:space="preserve">áy </w:t>
      </w:r>
      <w:r w:rsidRPr="00444F05">
        <w:rPr>
          <w:spacing w:val="-2"/>
          <w:position w:val="2"/>
          <w:sz w:val="26"/>
          <w:szCs w:val="26"/>
        </w:rPr>
        <w:t>m</w:t>
      </w:r>
      <w:r w:rsidRPr="00444F05">
        <w:rPr>
          <w:spacing w:val="2"/>
          <w:position w:val="2"/>
          <w:sz w:val="26"/>
          <w:szCs w:val="26"/>
        </w:rPr>
        <w:t>ó</w:t>
      </w:r>
      <w:r w:rsidRPr="00444F05">
        <w:rPr>
          <w:position w:val="2"/>
          <w:sz w:val="26"/>
          <w:szCs w:val="26"/>
        </w:rPr>
        <w:t>c</w:t>
      </w:r>
      <w:r w:rsidRPr="00444F05">
        <w:rPr>
          <w:spacing w:val="8"/>
          <w:position w:val="2"/>
          <w:sz w:val="26"/>
          <w:szCs w:val="26"/>
        </w:rPr>
        <w:t xml:space="preserve"> </w:t>
      </w:r>
      <w:r w:rsidRPr="00444F05">
        <w:rPr>
          <w:position w:val="2"/>
          <w:sz w:val="26"/>
          <w:szCs w:val="26"/>
        </w:rPr>
        <w:t>t</w:t>
      </w:r>
      <w:r w:rsidRPr="00444F05">
        <w:rPr>
          <w:spacing w:val="-2"/>
          <w:position w:val="2"/>
          <w:sz w:val="26"/>
          <w:szCs w:val="26"/>
        </w:rPr>
        <w:t>h</w:t>
      </w:r>
      <w:r w:rsidRPr="00444F05">
        <w:rPr>
          <w:position w:val="2"/>
          <w:sz w:val="26"/>
          <w:szCs w:val="26"/>
        </w:rPr>
        <w:t>i</w:t>
      </w:r>
      <w:r w:rsidRPr="00444F05">
        <w:rPr>
          <w:spacing w:val="4"/>
          <w:position w:val="2"/>
          <w:sz w:val="26"/>
          <w:szCs w:val="26"/>
        </w:rPr>
        <w:t xml:space="preserve"> </w:t>
      </w:r>
      <w:r w:rsidRPr="00444F05">
        <w:rPr>
          <w:position w:val="2"/>
          <w:sz w:val="26"/>
          <w:szCs w:val="26"/>
        </w:rPr>
        <w:t>công</w:t>
      </w:r>
      <w:r w:rsidRPr="00444F05">
        <w:rPr>
          <w:spacing w:val="4"/>
          <w:position w:val="2"/>
          <w:sz w:val="26"/>
          <w:szCs w:val="26"/>
        </w:rPr>
        <w:t xml:space="preserve"> </w:t>
      </w:r>
      <w:r w:rsidRPr="00444F05">
        <w:rPr>
          <w:position w:val="2"/>
          <w:sz w:val="26"/>
          <w:szCs w:val="26"/>
        </w:rPr>
        <w:t>do</w:t>
      </w:r>
      <w:r w:rsidRPr="00444F05">
        <w:rPr>
          <w:spacing w:val="2"/>
          <w:position w:val="2"/>
          <w:sz w:val="26"/>
          <w:szCs w:val="26"/>
        </w:rPr>
        <w:t xml:space="preserve"> </w:t>
      </w:r>
      <w:r w:rsidRPr="00444F05">
        <w:rPr>
          <w:position w:val="2"/>
          <w:sz w:val="26"/>
          <w:szCs w:val="26"/>
        </w:rPr>
        <w:t>ti</w:t>
      </w:r>
      <w:r w:rsidRPr="00444F05">
        <w:rPr>
          <w:spacing w:val="2"/>
          <w:position w:val="2"/>
          <w:sz w:val="26"/>
          <w:szCs w:val="26"/>
        </w:rPr>
        <w:t>ê</w:t>
      </w:r>
      <w:r w:rsidRPr="00444F05">
        <w:rPr>
          <w:position w:val="2"/>
          <w:sz w:val="26"/>
          <w:szCs w:val="26"/>
        </w:rPr>
        <w:t>u t</w:t>
      </w:r>
      <w:r w:rsidRPr="00444F05">
        <w:rPr>
          <w:spacing w:val="2"/>
          <w:position w:val="2"/>
          <w:sz w:val="26"/>
          <w:szCs w:val="26"/>
        </w:rPr>
        <w:t>h</w:t>
      </w:r>
      <w:r w:rsidRPr="00444F05">
        <w:rPr>
          <w:position w:val="2"/>
          <w:sz w:val="26"/>
          <w:szCs w:val="26"/>
        </w:rPr>
        <w:t>ụ</w:t>
      </w:r>
      <w:r w:rsidRPr="00444F05">
        <w:rPr>
          <w:spacing w:val="3"/>
          <w:position w:val="2"/>
          <w:sz w:val="26"/>
          <w:szCs w:val="26"/>
        </w:rPr>
        <w:t xml:space="preserve"> </w:t>
      </w:r>
      <w:r w:rsidRPr="00444F05">
        <w:rPr>
          <w:spacing w:val="2"/>
          <w:position w:val="2"/>
          <w:sz w:val="26"/>
          <w:szCs w:val="26"/>
        </w:rPr>
        <w:t>n</w:t>
      </w:r>
      <w:r w:rsidRPr="00444F05">
        <w:rPr>
          <w:spacing w:val="-2"/>
          <w:position w:val="2"/>
          <w:sz w:val="26"/>
          <w:szCs w:val="26"/>
        </w:rPr>
        <w:t>h</w:t>
      </w:r>
      <w:r w:rsidRPr="00444F05">
        <w:rPr>
          <w:spacing w:val="3"/>
          <w:position w:val="2"/>
          <w:sz w:val="26"/>
          <w:szCs w:val="26"/>
        </w:rPr>
        <w:t>i</w:t>
      </w:r>
      <w:r w:rsidRPr="00444F05">
        <w:rPr>
          <w:position w:val="2"/>
          <w:sz w:val="26"/>
          <w:szCs w:val="26"/>
        </w:rPr>
        <w:t>ên</w:t>
      </w:r>
      <w:r w:rsidRPr="00444F05">
        <w:rPr>
          <w:spacing w:val="5"/>
          <w:position w:val="2"/>
          <w:sz w:val="26"/>
          <w:szCs w:val="26"/>
        </w:rPr>
        <w:t xml:space="preserve"> </w:t>
      </w:r>
      <w:r w:rsidRPr="00444F05">
        <w:rPr>
          <w:spacing w:val="-2"/>
          <w:position w:val="2"/>
          <w:sz w:val="26"/>
          <w:szCs w:val="26"/>
        </w:rPr>
        <w:t>l</w:t>
      </w:r>
      <w:r w:rsidRPr="00444F05">
        <w:rPr>
          <w:position w:val="2"/>
          <w:sz w:val="26"/>
          <w:szCs w:val="26"/>
        </w:rPr>
        <w:t>i</w:t>
      </w:r>
      <w:r w:rsidRPr="00444F05">
        <w:rPr>
          <w:spacing w:val="2"/>
          <w:position w:val="2"/>
          <w:sz w:val="26"/>
          <w:szCs w:val="26"/>
        </w:rPr>
        <w:t>ệ</w:t>
      </w:r>
      <w:r w:rsidRPr="00444F05">
        <w:rPr>
          <w:position w:val="2"/>
          <w:sz w:val="26"/>
          <w:szCs w:val="26"/>
        </w:rPr>
        <w:t>u</w:t>
      </w:r>
      <w:r w:rsidRPr="00444F05">
        <w:rPr>
          <w:spacing w:val="3"/>
          <w:position w:val="2"/>
          <w:sz w:val="26"/>
          <w:szCs w:val="26"/>
        </w:rPr>
        <w:t xml:space="preserve"> </w:t>
      </w:r>
      <w:r w:rsidRPr="00444F05">
        <w:rPr>
          <w:position w:val="2"/>
          <w:sz w:val="26"/>
          <w:szCs w:val="26"/>
        </w:rPr>
        <w:t>(dầu</w:t>
      </w:r>
      <w:r w:rsidRPr="00444F05">
        <w:rPr>
          <w:spacing w:val="4"/>
          <w:position w:val="2"/>
          <w:sz w:val="26"/>
          <w:szCs w:val="26"/>
        </w:rPr>
        <w:t xml:space="preserve"> </w:t>
      </w:r>
      <w:r w:rsidRPr="00444F05">
        <w:rPr>
          <w:position w:val="2"/>
          <w:sz w:val="26"/>
          <w:szCs w:val="26"/>
        </w:rPr>
        <w:t>D</w:t>
      </w:r>
      <w:r w:rsidRPr="00444F05">
        <w:rPr>
          <w:spacing w:val="4"/>
          <w:position w:val="2"/>
          <w:sz w:val="26"/>
          <w:szCs w:val="26"/>
        </w:rPr>
        <w:t>O</w:t>
      </w:r>
      <w:r w:rsidRPr="00444F05">
        <w:rPr>
          <w:position w:val="2"/>
          <w:sz w:val="26"/>
          <w:szCs w:val="26"/>
        </w:rPr>
        <w:t xml:space="preserve">) </w:t>
      </w:r>
      <w:r w:rsidRPr="00444F05">
        <w:rPr>
          <w:spacing w:val="-2"/>
          <w:position w:val="2"/>
          <w:sz w:val="26"/>
          <w:szCs w:val="26"/>
        </w:rPr>
        <w:t>v</w:t>
      </w:r>
      <w:r w:rsidRPr="00444F05">
        <w:rPr>
          <w:position w:val="2"/>
          <w:sz w:val="26"/>
          <w:szCs w:val="26"/>
        </w:rPr>
        <w:t>ới</w:t>
      </w:r>
      <w:r w:rsidRPr="00444F05">
        <w:rPr>
          <w:spacing w:val="5"/>
          <w:position w:val="2"/>
          <w:sz w:val="26"/>
          <w:szCs w:val="26"/>
        </w:rPr>
        <w:t xml:space="preserve"> </w:t>
      </w:r>
      <w:r w:rsidRPr="00444F05">
        <w:rPr>
          <w:spacing w:val="2"/>
          <w:position w:val="2"/>
          <w:sz w:val="26"/>
          <w:szCs w:val="26"/>
        </w:rPr>
        <w:t>cá</w:t>
      </w:r>
      <w:r w:rsidRPr="00444F05">
        <w:rPr>
          <w:position w:val="2"/>
          <w:sz w:val="26"/>
          <w:szCs w:val="26"/>
        </w:rPr>
        <w:t>c</w:t>
      </w:r>
      <w:r w:rsidRPr="00444F05">
        <w:rPr>
          <w:spacing w:val="2"/>
          <w:position w:val="2"/>
          <w:sz w:val="26"/>
          <w:szCs w:val="26"/>
        </w:rPr>
        <w:t xml:space="preserve"> </w:t>
      </w:r>
      <w:r w:rsidRPr="00444F05">
        <w:rPr>
          <w:position w:val="2"/>
          <w:sz w:val="26"/>
          <w:szCs w:val="26"/>
        </w:rPr>
        <w:t>chất</w:t>
      </w:r>
      <w:r w:rsidRPr="00444F05">
        <w:rPr>
          <w:spacing w:val="4"/>
          <w:position w:val="2"/>
          <w:sz w:val="26"/>
          <w:szCs w:val="26"/>
        </w:rPr>
        <w:t xml:space="preserve"> </w:t>
      </w:r>
      <w:r w:rsidRPr="00444F05">
        <w:rPr>
          <w:position w:val="2"/>
          <w:sz w:val="26"/>
          <w:szCs w:val="26"/>
        </w:rPr>
        <w:t>ô</w:t>
      </w:r>
      <w:r w:rsidRPr="00444F05">
        <w:rPr>
          <w:spacing w:val="1"/>
          <w:position w:val="2"/>
          <w:sz w:val="26"/>
          <w:szCs w:val="26"/>
        </w:rPr>
        <w:t xml:space="preserve"> </w:t>
      </w:r>
      <w:r w:rsidRPr="00444F05">
        <w:rPr>
          <w:spacing w:val="-2"/>
          <w:position w:val="2"/>
          <w:sz w:val="26"/>
          <w:szCs w:val="26"/>
        </w:rPr>
        <w:t>n</w:t>
      </w:r>
      <w:r w:rsidRPr="00444F05">
        <w:rPr>
          <w:spacing w:val="2"/>
          <w:position w:val="2"/>
          <w:sz w:val="26"/>
          <w:szCs w:val="26"/>
        </w:rPr>
        <w:t>h</w:t>
      </w:r>
      <w:r w:rsidRPr="00444F05">
        <w:rPr>
          <w:spacing w:val="-2"/>
          <w:position w:val="2"/>
          <w:sz w:val="26"/>
          <w:szCs w:val="26"/>
        </w:rPr>
        <w:t>i</w:t>
      </w:r>
      <w:r w:rsidRPr="00444F05">
        <w:rPr>
          <w:spacing w:val="2"/>
          <w:position w:val="2"/>
          <w:sz w:val="26"/>
          <w:szCs w:val="26"/>
        </w:rPr>
        <w:t>ễ</w:t>
      </w:r>
      <w:r w:rsidRPr="00444F05">
        <w:rPr>
          <w:position w:val="2"/>
          <w:sz w:val="26"/>
          <w:szCs w:val="26"/>
        </w:rPr>
        <w:t>m</w:t>
      </w:r>
      <w:r w:rsidRPr="00444F05">
        <w:rPr>
          <w:spacing w:val="6"/>
          <w:position w:val="2"/>
          <w:sz w:val="26"/>
          <w:szCs w:val="26"/>
        </w:rPr>
        <w:t xml:space="preserve"> </w:t>
      </w:r>
      <w:r w:rsidRPr="00444F05">
        <w:rPr>
          <w:position w:val="2"/>
          <w:sz w:val="26"/>
          <w:szCs w:val="26"/>
        </w:rPr>
        <w:t>như</w:t>
      </w:r>
      <w:r w:rsidRPr="00444F05">
        <w:rPr>
          <w:spacing w:val="5"/>
          <w:position w:val="2"/>
          <w:sz w:val="26"/>
          <w:szCs w:val="26"/>
        </w:rPr>
        <w:t xml:space="preserve"> </w:t>
      </w:r>
      <w:r w:rsidRPr="00444F05">
        <w:rPr>
          <w:spacing w:val="-1"/>
          <w:position w:val="2"/>
          <w:sz w:val="26"/>
          <w:szCs w:val="26"/>
        </w:rPr>
        <w:t>S</w:t>
      </w:r>
      <w:r w:rsidRPr="00444F05">
        <w:rPr>
          <w:spacing w:val="7"/>
          <w:position w:val="2"/>
          <w:sz w:val="26"/>
          <w:szCs w:val="26"/>
        </w:rPr>
        <w:t>O</w:t>
      </w:r>
      <w:r w:rsidR="0004775E" w:rsidRPr="00444F05">
        <w:rPr>
          <w:spacing w:val="-1"/>
          <w:sz w:val="26"/>
          <w:szCs w:val="26"/>
          <w:vertAlign w:val="subscript"/>
        </w:rPr>
        <w:t>2</w:t>
      </w:r>
      <w:r w:rsidRPr="00444F05">
        <w:rPr>
          <w:position w:val="2"/>
          <w:sz w:val="26"/>
          <w:szCs w:val="26"/>
        </w:rPr>
        <w:t>,</w:t>
      </w:r>
      <w:r w:rsidRPr="00444F05">
        <w:rPr>
          <w:spacing w:val="3"/>
          <w:position w:val="2"/>
          <w:sz w:val="26"/>
          <w:szCs w:val="26"/>
        </w:rPr>
        <w:t xml:space="preserve"> </w:t>
      </w:r>
      <w:r w:rsidRPr="00444F05">
        <w:rPr>
          <w:position w:val="2"/>
          <w:sz w:val="26"/>
          <w:szCs w:val="26"/>
        </w:rPr>
        <w:t>C</w:t>
      </w:r>
      <w:r w:rsidRPr="00444F05">
        <w:rPr>
          <w:spacing w:val="2"/>
          <w:position w:val="2"/>
          <w:sz w:val="26"/>
          <w:szCs w:val="26"/>
        </w:rPr>
        <w:t>O</w:t>
      </w:r>
      <w:r w:rsidRPr="00444F05">
        <w:rPr>
          <w:position w:val="2"/>
          <w:sz w:val="26"/>
          <w:szCs w:val="26"/>
        </w:rPr>
        <w:t>,</w:t>
      </w:r>
      <w:r w:rsidRPr="00444F05">
        <w:rPr>
          <w:spacing w:val="4"/>
          <w:position w:val="2"/>
          <w:sz w:val="26"/>
          <w:szCs w:val="26"/>
        </w:rPr>
        <w:t xml:space="preserve"> </w:t>
      </w:r>
      <w:r w:rsidRPr="00444F05">
        <w:rPr>
          <w:w w:val="101"/>
          <w:position w:val="2"/>
          <w:sz w:val="26"/>
          <w:szCs w:val="26"/>
        </w:rPr>
        <w:t>N</w:t>
      </w:r>
      <w:r w:rsidRPr="00444F05">
        <w:rPr>
          <w:spacing w:val="-1"/>
          <w:w w:val="101"/>
          <w:position w:val="2"/>
          <w:sz w:val="26"/>
          <w:szCs w:val="26"/>
        </w:rPr>
        <w:t>O</w:t>
      </w:r>
      <w:r w:rsidR="0004775E" w:rsidRPr="00444F05">
        <w:rPr>
          <w:spacing w:val="-1"/>
          <w:sz w:val="26"/>
          <w:szCs w:val="26"/>
          <w:vertAlign w:val="subscript"/>
        </w:rPr>
        <w:t>2</w:t>
      </w:r>
      <w:r w:rsidRPr="00444F05">
        <w:rPr>
          <w:w w:val="101"/>
          <w:position w:val="2"/>
          <w:sz w:val="26"/>
          <w:szCs w:val="26"/>
        </w:rPr>
        <w:t xml:space="preserve">, </w:t>
      </w:r>
      <w:r w:rsidRPr="00444F05">
        <w:rPr>
          <w:spacing w:val="2"/>
          <w:w w:val="101"/>
          <w:sz w:val="26"/>
          <w:szCs w:val="26"/>
        </w:rPr>
        <w:t>VO</w:t>
      </w:r>
      <w:r w:rsidRPr="00444F05">
        <w:rPr>
          <w:w w:val="101"/>
          <w:sz w:val="26"/>
          <w:szCs w:val="26"/>
        </w:rPr>
        <w:t>C.</w:t>
      </w:r>
    </w:p>
    <w:p w:rsidR="00726EAA" w:rsidRPr="00444F05" w:rsidRDefault="00CC6113" w:rsidP="004C2181">
      <w:pPr>
        <w:pStyle w:val="ListParagraph"/>
        <w:numPr>
          <w:ilvl w:val="0"/>
          <w:numId w:val="6"/>
        </w:numPr>
        <w:spacing w:line="288" w:lineRule="auto"/>
        <w:jc w:val="both"/>
        <w:rPr>
          <w:b/>
          <w:position w:val="3"/>
          <w:sz w:val="26"/>
          <w:szCs w:val="26"/>
        </w:rPr>
      </w:pPr>
      <w:r w:rsidRPr="00444F05">
        <w:rPr>
          <w:b/>
          <w:position w:val="3"/>
          <w:sz w:val="26"/>
          <w:szCs w:val="26"/>
        </w:rPr>
        <w:t xml:space="preserve">Giai đoạn </w:t>
      </w:r>
      <w:r w:rsidR="00AC58F5" w:rsidRPr="00444F05">
        <w:rPr>
          <w:b/>
          <w:position w:val="3"/>
          <w:sz w:val="26"/>
          <w:szCs w:val="26"/>
        </w:rPr>
        <w:t>vận hành</w:t>
      </w:r>
    </w:p>
    <w:p w:rsidR="00726EAA" w:rsidRPr="00444F05" w:rsidRDefault="00CC6113" w:rsidP="004C2181">
      <w:pPr>
        <w:spacing w:line="288" w:lineRule="auto"/>
        <w:ind w:left="930"/>
        <w:jc w:val="both"/>
        <w:rPr>
          <w:sz w:val="26"/>
          <w:szCs w:val="26"/>
        </w:rPr>
      </w:pPr>
      <w:r w:rsidRPr="00444F05">
        <w:rPr>
          <w:spacing w:val="4"/>
          <w:sz w:val="26"/>
          <w:szCs w:val="26"/>
        </w:rPr>
        <w:t>K</w:t>
      </w:r>
      <w:r w:rsidRPr="00444F05">
        <w:rPr>
          <w:spacing w:val="-2"/>
          <w:sz w:val="26"/>
          <w:szCs w:val="26"/>
        </w:rPr>
        <w:t>h</w:t>
      </w:r>
      <w:r w:rsidRPr="00444F05">
        <w:rPr>
          <w:sz w:val="26"/>
          <w:szCs w:val="26"/>
        </w:rPr>
        <w:t>í</w:t>
      </w:r>
      <w:r w:rsidRPr="00444F05">
        <w:rPr>
          <w:spacing w:val="10"/>
          <w:sz w:val="26"/>
          <w:szCs w:val="26"/>
        </w:rPr>
        <w:t xml:space="preserve"> </w:t>
      </w:r>
      <w:r w:rsidRPr="00444F05">
        <w:rPr>
          <w:spacing w:val="-2"/>
          <w:sz w:val="26"/>
          <w:szCs w:val="26"/>
        </w:rPr>
        <w:t>t</w:t>
      </w:r>
      <w:r w:rsidRPr="00444F05">
        <w:rPr>
          <w:spacing w:val="2"/>
          <w:sz w:val="26"/>
          <w:szCs w:val="26"/>
        </w:rPr>
        <w:t>h</w:t>
      </w:r>
      <w:r w:rsidRPr="00444F05">
        <w:rPr>
          <w:sz w:val="26"/>
          <w:szCs w:val="26"/>
        </w:rPr>
        <w:t>ải</w:t>
      </w:r>
      <w:r w:rsidRPr="00444F05">
        <w:rPr>
          <w:spacing w:val="6"/>
          <w:sz w:val="26"/>
          <w:szCs w:val="26"/>
        </w:rPr>
        <w:t xml:space="preserve"> </w:t>
      </w:r>
      <w:r w:rsidRPr="00444F05">
        <w:rPr>
          <w:spacing w:val="-2"/>
          <w:sz w:val="26"/>
          <w:szCs w:val="26"/>
        </w:rPr>
        <w:t>t</w:t>
      </w:r>
      <w:r w:rsidRPr="00444F05">
        <w:rPr>
          <w:sz w:val="26"/>
          <w:szCs w:val="26"/>
        </w:rPr>
        <w:t>ừ</w:t>
      </w:r>
      <w:r w:rsidRPr="00444F05">
        <w:rPr>
          <w:spacing w:val="5"/>
          <w:sz w:val="26"/>
          <w:szCs w:val="26"/>
        </w:rPr>
        <w:t xml:space="preserve"> </w:t>
      </w:r>
      <w:r w:rsidRPr="00444F05">
        <w:rPr>
          <w:spacing w:val="-2"/>
          <w:sz w:val="26"/>
          <w:szCs w:val="26"/>
        </w:rPr>
        <w:t>p</w:t>
      </w:r>
      <w:r w:rsidRPr="00444F05">
        <w:rPr>
          <w:spacing w:val="2"/>
          <w:sz w:val="26"/>
          <w:szCs w:val="26"/>
        </w:rPr>
        <w:t>hư</w:t>
      </w:r>
      <w:r w:rsidRPr="00444F05">
        <w:rPr>
          <w:spacing w:val="-2"/>
          <w:sz w:val="26"/>
          <w:szCs w:val="26"/>
        </w:rPr>
        <w:t>ơ</w:t>
      </w:r>
      <w:r w:rsidRPr="00444F05">
        <w:rPr>
          <w:spacing w:val="2"/>
          <w:sz w:val="26"/>
          <w:szCs w:val="26"/>
        </w:rPr>
        <w:t>n</w:t>
      </w:r>
      <w:r w:rsidRPr="00444F05">
        <w:rPr>
          <w:sz w:val="26"/>
          <w:szCs w:val="26"/>
        </w:rPr>
        <w:t>g</w:t>
      </w:r>
      <w:r w:rsidRPr="00444F05">
        <w:rPr>
          <w:spacing w:val="10"/>
          <w:sz w:val="26"/>
          <w:szCs w:val="26"/>
        </w:rPr>
        <w:t xml:space="preserve"> </w:t>
      </w:r>
      <w:r w:rsidRPr="00444F05">
        <w:rPr>
          <w:spacing w:val="-2"/>
          <w:sz w:val="26"/>
          <w:szCs w:val="26"/>
        </w:rPr>
        <w:t>t</w:t>
      </w:r>
      <w:r w:rsidRPr="00444F05">
        <w:rPr>
          <w:sz w:val="26"/>
          <w:szCs w:val="26"/>
        </w:rPr>
        <w:t>iện</w:t>
      </w:r>
      <w:r w:rsidRPr="00444F05">
        <w:rPr>
          <w:spacing w:val="7"/>
          <w:sz w:val="26"/>
          <w:szCs w:val="26"/>
        </w:rPr>
        <w:t xml:space="preserve"> </w:t>
      </w:r>
      <w:r w:rsidRPr="00444F05">
        <w:rPr>
          <w:spacing w:val="-2"/>
          <w:sz w:val="26"/>
          <w:szCs w:val="26"/>
        </w:rPr>
        <w:t>g</w:t>
      </w:r>
      <w:r w:rsidRPr="00444F05">
        <w:rPr>
          <w:spacing w:val="3"/>
          <w:sz w:val="26"/>
          <w:szCs w:val="26"/>
        </w:rPr>
        <w:t>i</w:t>
      </w:r>
      <w:r w:rsidRPr="00444F05">
        <w:rPr>
          <w:sz w:val="26"/>
          <w:szCs w:val="26"/>
        </w:rPr>
        <w:t>ao</w:t>
      </w:r>
      <w:r w:rsidRPr="00444F05">
        <w:rPr>
          <w:spacing w:val="12"/>
          <w:sz w:val="26"/>
          <w:szCs w:val="26"/>
        </w:rPr>
        <w:t xml:space="preserve"> </w:t>
      </w:r>
      <w:r w:rsidRPr="00444F05">
        <w:rPr>
          <w:sz w:val="26"/>
          <w:szCs w:val="26"/>
        </w:rPr>
        <w:t>t</w:t>
      </w:r>
      <w:r w:rsidRPr="00444F05">
        <w:rPr>
          <w:spacing w:val="-3"/>
          <w:sz w:val="26"/>
          <w:szCs w:val="26"/>
        </w:rPr>
        <w:t>h</w:t>
      </w:r>
      <w:r w:rsidRPr="00444F05">
        <w:rPr>
          <w:sz w:val="26"/>
          <w:szCs w:val="26"/>
        </w:rPr>
        <w:t>ông,</w:t>
      </w:r>
      <w:r w:rsidRPr="00444F05">
        <w:rPr>
          <w:spacing w:val="5"/>
          <w:sz w:val="26"/>
          <w:szCs w:val="26"/>
        </w:rPr>
        <w:t xml:space="preserve"> </w:t>
      </w:r>
      <w:r w:rsidRPr="00444F05">
        <w:rPr>
          <w:spacing w:val="3"/>
          <w:sz w:val="26"/>
          <w:szCs w:val="26"/>
        </w:rPr>
        <w:t>t</w:t>
      </w:r>
      <w:r w:rsidRPr="00444F05">
        <w:rPr>
          <w:sz w:val="26"/>
          <w:szCs w:val="26"/>
        </w:rPr>
        <w:t>iế</w:t>
      </w:r>
      <w:r w:rsidRPr="00444F05">
        <w:rPr>
          <w:spacing w:val="-3"/>
          <w:sz w:val="26"/>
          <w:szCs w:val="26"/>
        </w:rPr>
        <w:t>n</w:t>
      </w:r>
      <w:r w:rsidRPr="00444F05">
        <w:rPr>
          <w:sz w:val="26"/>
          <w:szCs w:val="26"/>
        </w:rPr>
        <w:t>g</w:t>
      </w:r>
      <w:r w:rsidRPr="00444F05">
        <w:rPr>
          <w:spacing w:val="8"/>
          <w:sz w:val="26"/>
          <w:szCs w:val="26"/>
        </w:rPr>
        <w:t xml:space="preserve"> </w:t>
      </w:r>
      <w:r w:rsidRPr="00444F05">
        <w:rPr>
          <w:spacing w:val="-3"/>
          <w:sz w:val="26"/>
          <w:szCs w:val="26"/>
        </w:rPr>
        <w:t>ồ</w:t>
      </w:r>
      <w:r w:rsidRPr="00444F05">
        <w:rPr>
          <w:sz w:val="26"/>
          <w:szCs w:val="26"/>
        </w:rPr>
        <w:t>n,</w:t>
      </w:r>
      <w:r w:rsidRPr="00444F05">
        <w:rPr>
          <w:spacing w:val="1"/>
          <w:sz w:val="26"/>
          <w:szCs w:val="26"/>
        </w:rPr>
        <w:t xml:space="preserve"> </w:t>
      </w:r>
      <w:r w:rsidRPr="00444F05">
        <w:rPr>
          <w:spacing w:val="3"/>
          <w:sz w:val="26"/>
          <w:szCs w:val="26"/>
        </w:rPr>
        <w:t>đ</w:t>
      </w:r>
      <w:r w:rsidRPr="00444F05">
        <w:rPr>
          <w:sz w:val="26"/>
          <w:szCs w:val="26"/>
        </w:rPr>
        <w:t>ộ</w:t>
      </w:r>
      <w:r w:rsidRPr="00444F05">
        <w:rPr>
          <w:spacing w:val="4"/>
          <w:sz w:val="26"/>
          <w:szCs w:val="26"/>
        </w:rPr>
        <w:t xml:space="preserve"> </w:t>
      </w:r>
      <w:r w:rsidRPr="00444F05">
        <w:rPr>
          <w:w w:val="101"/>
          <w:sz w:val="26"/>
          <w:szCs w:val="26"/>
        </w:rPr>
        <w:t>r</w:t>
      </w:r>
      <w:r w:rsidRPr="00444F05">
        <w:rPr>
          <w:spacing w:val="-3"/>
          <w:w w:val="101"/>
          <w:sz w:val="26"/>
          <w:szCs w:val="26"/>
        </w:rPr>
        <w:t>u</w:t>
      </w:r>
      <w:r w:rsidRPr="00444F05">
        <w:rPr>
          <w:spacing w:val="3"/>
          <w:w w:val="101"/>
          <w:sz w:val="26"/>
          <w:szCs w:val="26"/>
        </w:rPr>
        <w:t>n</w:t>
      </w:r>
      <w:r w:rsidRPr="00444F05">
        <w:rPr>
          <w:w w:val="101"/>
          <w:sz w:val="26"/>
          <w:szCs w:val="26"/>
        </w:rPr>
        <w:t>g.</w:t>
      </w:r>
    </w:p>
    <w:p w:rsidR="00726EAA" w:rsidRPr="00444F05" w:rsidRDefault="00066086" w:rsidP="004C2181">
      <w:pPr>
        <w:spacing w:line="288" w:lineRule="auto"/>
        <w:ind w:right="5327"/>
        <w:jc w:val="both"/>
        <w:rPr>
          <w:b/>
          <w:i/>
          <w:spacing w:val="3"/>
          <w:sz w:val="26"/>
          <w:szCs w:val="26"/>
        </w:rPr>
      </w:pPr>
      <w:r w:rsidRPr="00444F05">
        <w:rPr>
          <w:b/>
          <w:i/>
          <w:spacing w:val="3"/>
          <w:sz w:val="26"/>
          <w:szCs w:val="26"/>
        </w:rPr>
        <w:t>b) Đối với nước thải</w:t>
      </w:r>
    </w:p>
    <w:p w:rsidR="00726EAA" w:rsidRPr="00444F05" w:rsidRDefault="00CC6113" w:rsidP="004C2181">
      <w:pPr>
        <w:pStyle w:val="ListParagraph"/>
        <w:numPr>
          <w:ilvl w:val="0"/>
          <w:numId w:val="6"/>
        </w:numPr>
        <w:spacing w:line="288" w:lineRule="auto"/>
        <w:jc w:val="both"/>
        <w:rPr>
          <w:b/>
          <w:position w:val="3"/>
          <w:sz w:val="26"/>
          <w:szCs w:val="26"/>
        </w:rPr>
      </w:pPr>
      <w:r w:rsidRPr="00444F05">
        <w:rPr>
          <w:b/>
          <w:position w:val="3"/>
          <w:sz w:val="26"/>
          <w:szCs w:val="26"/>
        </w:rPr>
        <w:t>Giai đoạn thi công xây dựng</w:t>
      </w:r>
    </w:p>
    <w:p w:rsidR="00726EAA" w:rsidRPr="00444F05" w:rsidRDefault="00061C03" w:rsidP="004C2181">
      <w:pPr>
        <w:spacing w:line="288" w:lineRule="auto"/>
        <w:ind w:firstLine="720"/>
        <w:jc w:val="both"/>
        <w:rPr>
          <w:sz w:val="26"/>
          <w:szCs w:val="26"/>
        </w:rPr>
      </w:pPr>
      <w:r w:rsidRPr="00444F05">
        <w:rPr>
          <w:b/>
          <w:sz w:val="26"/>
          <w:szCs w:val="26"/>
        </w:rPr>
        <w:t>*</w:t>
      </w:r>
      <w:r w:rsidR="00CC6113" w:rsidRPr="00444F05">
        <w:rPr>
          <w:b/>
          <w:sz w:val="26"/>
          <w:szCs w:val="26"/>
        </w:rPr>
        <w:t xml:space="preserve"> Nguồn phát sinh</w:t>
      </w:r>
      <w:r w:rsidR="00CC6113" w:rsidRPr="00444F05">
        <w:rPr>
          <w:sz w:val="26"/>
          <w:szCs w:val="26"/>
        </w:rPr>
        <w:t>:</w:t>
      </w:r>
      <w:r w:rsidR="00CC6113" w:rsidRPr="00444F05">
        <w:rPr>
          <w:spacing w:val="4"/>
          <w:sz w:val="26"/>
          <w:szCs w:val="26"/>
        </w:rPr>
        <w:t xml:space="preserve"> </w:t>
      </w:r>
      <w:r w:rsidR="00CC6113" w:rsidRPr="00444F05">
        <w:rPr>
          <w:sz w:val="26"/>
          <w:szCs w:val="26"/>
        </w:rPr>
        <w:t>P</w:t>
      </w:r>
      <w:r w:rsidR="00CC6113" w:rsidRPr="00444F05">
        <w:rPr>
          <w:spacing w:val="2"/>
          <w:sz w:val="26"/>
          <w:szCs w:val="26"/>
        </w:rPr>
        <w:t>h</w:t>
      </w:r>
      <w:r w:rsidR="00CC6113" w:rsidRPr="00444F05">
        <w:rPr>
          <w:spacing w:val="-3"/>
          <w:sz w:val="26"/>
          <w:szCs w:val="26"/>
        </w:rPr>
        <w:t>á</w:t>
      </w:r>
      <w:r w:rsidR="00CC6113" w:rsidRPr="00444F05">
        <w:rPr>
          <w:sz w:val="26"/>
          <w:szCs w:val="26"/>
        </w:rPr>
        <w:t>t</w:t>
      </w:r>
      <w:r w:rsidR="00CC6113" w:rsidRPr="00444F05">
        <w:rPr>
          <w:spacing w:val="6"/>
          <w:sz w:val="26"/>
          <w:szCs w:val="26"/>
        </w:rPr>
        <w:t xml:space="preserve"> </w:t>
      </w:r>
      <w:r w:rsidR="00CC6113" w:rsidRPr="00444F05">
        <w:rPr>
          <w:spacing w:val="3"/>
          <w:sz w:val="26"/>
          <w:szCs w:val="26"/>
        </w:rPr>
        <w:t>si</w:t>
      </w:r>
      <w:r w:rsidR="00CC6113" w:rsidRPr="00444F05">
        <w:rPr>
          <w:spacing w:val="-2"/>
          <w:sz w:val="26"/>
          <w:szCs w:val="26"/>
        </w:rPr>
        <w:t>n</w:t>
      </w:r>
      <w:r w:rsidR="00CC6113" w:rsidRPr="00444F05">
        <w:rPr>
          <w:sz w:val="26"/>
          <w:szCs w:val="26"/>
        </w:rPr>
        <w:t>h</w:t>
      </w:r>
      <w:r w:rsidR="00CC6113" w:rsidRPr="00444F05">
        <w:rPr>
          <w:spacing w:val="7"/>
          <w:sz w:val="26"/>
          <w:szCs w:val="26"/>
        </w:rPr>
        <w:t xml:space="preserve"> </w:t>
      </w:r>
      <w:r w:rsidR="00CC6113" w:rsidRPr="00444F05">
        <w:rPr>
          <w:sz w:val="26"/>
          <w:szCs w:val="26"/>
        </w:rPr>
        <w:t>từ</w:t>
      </w:r>
      <w:r w:rsidR="00CC6113" w:rsidRPr="00444F05">
        <w:rPr>
          <w:spacing w:val="3"/>
          <w:sz w:val="26"/>
          <w:szCs w:val="26"/>
        </w:rPr>
        <w:t xml:space="preserve"> </w:t>
      </w:r>
      <w:r w:rsidR="00CC6113" w:rsidRPr="00444F05">
        <w:rPr>
          <w:sz w:val="26"/>
          <w:szCs w:val="26"/>
        </w:rPr>
        <w:t>x</w:t>
      </w:r>
      <w:r w:rsidR="00CC6113" w:rsidRPr="00444F05">
        <w:rPr>
          <w:spacing w:val="2"/>
          <w:sz w:val="26"/>
          <w:szCs w:val="26"/>
        </w:rPr>
        <w:t>â</w:t>
      </w:r>
      <w:r w:rsidR="00CC6113" w:rsidRPr="00444F05">
        <w:rPr>
          <w:sz w:val="26"/>
          <w:szCs w:val="26"/>
        </w:rPr>
        <w:t>y</w:t>
      </w:r>
      <w:r w:rsidR="00CC6113" w:rsidRPr="00444F05">
        <w:rPr>
          <w:spacing w:val="4"/>
          <w:sz w:val="26"/>
          <w:szCs w:val="26"/>
        </w:rPr>
        <w:t xml:space="preserve"> </w:t>
      </w:r>
      <w:r w:rsidR="00CC6113" w:rsidRPr="00444F05">
        <w:rPr>
          <w:sz w:val="26"/>
          <w:szCs w:val="26"/>
        </w:rPr>
        <w:t>d</w:t>
      </w:r>
      <w:r w:rsidR="00CC6113" w:rsidRPr="00444F05">
        <w:rPr>
          <w:spacing w:val="2"/>
          <w:sz w:val="26"/>
          <w:szCs w:val="26"/>
        </w:rPr>
        <w:t>ự</w:t>
      </w:r>
      <w:r w:rsidR="00CC6113" w:rsidRPr="00444F05">
        <w:rPr>
          <w:sz w:val="26"/>
          <w:szCs w:val="26"/>
        </w:rPr>
        <w:t>ng</w:t>
      </w:r>
      <w:r w:rsidR="00CC6113" w:rsidRPr="00444F05">
        <w:rPr>
          <w:spacing w:val="8"/>
          <w:sz w:val="26"/>
          <w:szCs w:val="26"/>
        </w:rPr>
        <w:t xml:space="preserve"> </w:t>
      </w:r>
      <w:r w:rsidR="00CC6113" w:rsidRPr="00444F05">
        <w:rPr>
          <w:sz w:val="26"/>
          <w:szCs w:val="26"/>
        </w:rPr>
        <w:t>và</w:t>
      </w:r>
      <w:r w:rsidR="00CC6113" w:rsidRPr="00444F05">
        <w:rPr>
          <w:spacing w:val="2"/>
          <w:sz w:val="26"/>
          <w:szCs w:val="26"/>
        </w:rPr>
        <w:t xml:space="preserve"> </w:t>
      </w:r>
      <w:r w:rsidR="00CC6113" w:rsidRPr="00444F05">
        <w:rPr>
          <w:sz w:val="26"/>
          <w:szCs w:val="26"/>
        </w:rPr>
        <w:t>si</w:t>
      </w:r>
      <w:r w:rsidR="00CC6113" w:rsidRPr="00444F05">
        <w:rPr>
          <w:spacing w:val="-2"/>
          <w:sz w:val="26"/>
          <w:szCs w:val="26"/>
        </w:rPr>
        <w:t>n</w:t>
      </w:r>
      <w:r w:rsidR="00CC6113" w:rsidRPr="00444F05">
        <w:rPr>
          <w:sz w:val="26"/>
          <w:szCs w:val="26"/>
        </w:rPr>
        <w:t>h</w:t>
      </w:r>
      <w:r w:rsidR="00CC6113" w:rsidRPr="00444F05">
        <w:rPr>
          <w:spacing w:val="7"/>
          <w:sz w:val="26"/>
          <w:szCs w:val="26"/>
        </w:rPr>
        <w:t xml:space="preserve"> </w:t>
      </w:r>
      <w:r w:rsidR="00CC6113" w:rsidRPr="00444F05">
        <w:rPr>
          <w:spacing w:val="2"/>
          <w:sz w:val="26"/>
          <w:szCs w:val="26"/>
        </w:rPr>
        <w:t>h</w:t>
      </w:r>
      <w:r w:rsidR="00CC6113" w:rsidRPr="00444F05">
        <w:rPr>
          <w:sz w:val="26"/>
          <w:szCs w:val="26"/>
        </w:rPr>
        <w:t>oạt</w:t>
      </w:r>
      <w:r w:rsidR="00CC6113" w:rsidRPr="00444F05">
        <w:rPr>
          <w:spacing w:val="8"/>
          <w:sz w:val="26"/>
          <w:szCs w:val="26"/>
        </w:rPr>
        <w:t xml:space="preserve"> </w:t>
      </w:r>
      <w:r w:rsidR="00CC6113" w:rsidRPr="00444F05">
        <w:rPr>
          <w:spacing w:val="2"/>
          <w:sz w:val="26"/>
          <w:szCs w:val="26"/>
        </w:rPr>
        <w:t>c</w:t>
      </w:r>
      <w:r w:rsidR="00CC6113" w:rsidRPr="00444F05">
        <w:rPr>
          <w:spacing w:val="-2"/>
          <w:sz w:val="26"/>
          <w:szCs w:val="26"/>
        </w:rPr>
        <w:t>ủ</w:t>
      </w:r>
      <w:r w:rsidR="00CC6113" w:rsidRPr="00444F05">
        <w:rPr>
          <w:sz w:val="26"/>
          <w:szCs w:val="26"/>
        </w:rPr>
        <w:t>a</w:t>
      </w:r>
      <w:r w:rsidR="00CC6113" w:rsidRPr="00444F05">
        <w:rPr>
          <w:spacing w:val="6"/>
          <w:sz w:val="26"/>
          <w:szCs w:val="26"/>
        </w:rPr>
        <w:t xml:space="preserve"> </w:t>
      </w:r>
      <w:r w:rsidR="00CC6113" w:rsidRPr="00444F05">
        <w:rPr>
          <w:sz w:val="26"/>
          <w:szCs w:val="26"/>
        </w:rPr>
        <w:t>công</w:t>
      </w:r>
      <w:r w:rsidR="00CC6113" w:rsidRPr="00444F05">
        <w:rPr>
          <w:spacing w:val="8"/>
          <w:sz w:val="26"/>
          <w:szCs w:val="26"/>
        </w:rPr>
        <w:t xml:space="preserve"> </w:t>
      </w:r>
      <w:r w:rsidR="00CC6113" w:rsidRPr="00444F05">
        <w:rPr>
          <w:spacing w:val="-2"/>
          <w:sz w:val="26"/>
          <w:szCs w:val="26"/>
        </w:rPr>
        <w:t>n</w:t>
      </w:r>
      <w:r w:rsidR="00CC6113" w:rsidRPr="00444F05">
        <w:rPr>
          <w:spacing w:val="2"/>
          <w:sz w:val="26"/>
          <w:szCs w:val="26"/>
        </w:rPr>
        <w:t>h</w:t>
      </w:r>
      <w:r w:rsidR="00CC6113" w:rsidRPr="00444F05">
        <w:rPr>
          <w:sz w:val="26"/>
          <w:szCs w:val="26"/>
        </w:rPr>
        <w:t>ân</w:t>
      </w:r>
      <w:r w:rsidR="00CC6113" w:rsidRPr="00444F05">
        <w:rPr>
          <w:spacing w:val="3"/>
          <w:sz w:val="26"/>
          <w:szCs w:val="26"/>
        </w:rPr>
        <w:t xml:space="preserve"> </w:t>
      </w:r>
      <w:r w:rsidR="00CC6113" w:rsidRPr="00444F05">
        <w:rPr>
          <w:spacing w:val="2"/>
          <w:sz w:val="26"/>
          <w:szCs w:val="26"/>
        </w:rPr>
        <w:t>x</w:t>
      </w:r>
      <w:r w:rsidR="00CC6113" w:rsidRPr="00444F05">
        <w:rPr>
          <w:sz w:val="26"/>
          <w:szCs w:val="26"/>
        </w:rPr>
        <w:t>ây</w:t>
      </w:r>
      <w:r w:rsidR="00CC6113" w:rsidRPr="00444F05">
        <w:rPr>
          <w:spacing w:val="6"/>
          <w:sz w:val="26"/>
          <w:szCs w:val="26"/>
        </w:rPr>
        <w:t xml:space="preserve"> </w:t>
      </w:r>
      <w:r w:rsidR="00CC6113" w:rsidRPr="00444F05">
        <w:rPr>
          <w:w w:val="101"/>
          <w:sz w:val="26"/>
          <w:szCs w:val="26"/>
        </w:rPr>
        <w:t>d</w:t>
      </w:r>
      <w:r w:rsidR="00CC6113" w:rsidRPr="00444F05">
        <w:rPr>
          <w:spacing w:val="2"/>
          <w:w w:val="101"/>
          <w:sz w:val="26"/>
          <w:szCs w:val="26"/>
        </w:rPr>
        <w:t>ự</w:t>
      </w:r>
      <w:r w:rsidR="00CC6113" w:rsidRPr="00444F05">
        <w:rPr>
          <w:spacing w:val="-2"/>
          <w:w w:val="101"/>
          <w:sz w:val="26"/>
          <w:szCs w:val="26"/>
        </w:rPr>
        <w:t>n</w:t>
      </w:r>
      <w:r w:rsidR="00CC6113" w:rsidRPr="00444F05">
        <w:rPr>
          <w:spacing w:val="2"/>
          <w:w w:val="101"/>
          <w:sz w:val="26"/>
          <w:szCs w:val="26"/>
        </w:rPr>
        <w:t>g</w:t>
      </w:r>
      <w:r w:rsidR="00CC6113" w:rsidRPr="00444F05">
        <w:rPr>
          <w:w w:val="101"/>
          <w:sz w:val="26"/>
          <w:szCs w:val="26"/>
        </w:rPr>
        <w:t>.</w:t>
      </w:r>
    </w:p>
    <w:p w:rsidR="00E10D3F" w:rsidRPr="00DA1F38" w:rsidRDefault="00061C03" w:rsidP="004C2181">
      <w:pPr>
        <w:pStyle w:val="TEXT"/>
        <w:tabs>
          <w:tab w:val="clear" w:pos="426"/>
          <w:tab w:val="clear" w:pos="1134"/>
        </w:tabs>
        <w:spacing w:before="0" w:after="0"/>
        <w:ind w:firstLine="720"/>
        <w:rPr>
          <w:spacing w:val="5"/>
        </w:rPr>
      </w:pPr>
      <w:r w:rsidRPr="00DA1F38">
        <w:rPr>
          <w:b/>
          <w:spacing w:val="5"/>
        </w:rPr>
        <w:t xml:space="preserve">* </w:t>
      </w:r>
      <w:r w:rsidR="00CC6113" w:rsidRPr="00DA1F38">
        <w:rPr>
          <w:b/>
          <w:spacing w:val="5"/>
        </w:rPr>
        <w:t>Quy mô:</w:t>
      </w:r>
      <w:r w:rsidR="00CC6113" w:rsidRPr="00DA1F38">
        <w:rPr>
          <w:spacing w:val="5"/>
        </w:rPr>
        <w:t xml:space="preserve"> Nước thải sinh hoạt của công nhân thi công khoảng </w:t>
      </w:r>
      <w:r w:rsidR="005847B9" w:rsidRPr="00DA1F38">
        <w:rPr>
          <w:spacing w:val="5"/>
        </w:rPr>
        <w:t>1</w:t>
      </w:r>
      <w:r w:rsidRPr="00DA1F38">
        <w:rPr>
          <w:spacing w:val="5"/>
        </w:rPr>
        <w:t>,</w:t>
      </w:r>
      <w:r w:rsidR="005847B9" w:rsidRPr="00DA1F38">
        <w:rPr>
          <w:spacing w:val="5"/>
        </w:rPr>
        <w:t>8</w:t>
      </w:r>
      <w:r w:rsidRPr="00DA1F38">
        <w:rPr>
          <w:spacing w:val="5"/>
        </w:rPr>
        <w:t>m</w:t>
      </w:r>
      <w:r w:rsidRPr="00DA1F38">
        <w:rPr>
          <w:spacing w:val="5"/>
          <w:vertAlign w:val="superscript"/>
        </w:rPr>
        <w:t>3</w:t>
      </w:r>
      <w:r w:rsidRPr="00DA1F38">
        <w:rPr>
          <w:spacing w:val="5"/>
        </w:rPr>
        <w:t>/ngày, nước thải</w:t>
      </w:r>
      <w:r w:rsidR="00263969" w:rsidRPr="00DA1F38">
        <w:rPr>
          <w:spacing w:val="5"/>
        </w:rPr>
        <w:t xml:space="preserve"> phát sinh từ hoạt động</w:t>
      </w:r>
      <w:r w:rsidRPr="00DA1F38">
        <w:rPr>
          <w:spacing w:val="5"/>
        </w:rPr>
        <w:t xml:space="preserve"> </w:t>
      </w:r>
      <w:r w:rsidR="00263969" w:rsidRPr="00DA1F38">
        <w:rPr>
          <w:spacing w:val="5"/>
        </w:rPr>
        <w:t>vệ sinh bánh xe phương tiện vận tải ra vào dự án</w:t>
      </w:r>
      <w:r w:rsidR="00263969" w:rsidRPr="00DA1F38">
        <w:rPr>
          <w:b/>
          <w:i/>
        </w:rPr>
        <w:t xml:space="preserve"> </w:t>
      </w:r>
      <w:r w:rsidR="00D31315" w:rsidRPr="00DA1F38">
        <w:t>1,05</w:t>
      </w:r>
      <w:r w:rsidRPr="00DA1F38">
        <w:rPr>
          <w:spacing w:val="5"/>
        </w:rPr>
        <w:t xml:space="preserve"> m</w:t>
      </w:r>
      <w:r w:rsidRPr="00DA1F38">
        <w:rPr>
          <w:spacing w:val="5"/>
          <w:vertAlign w:val="superscript"/>
        </w:rPr>
        <w:t>3</w:t>
      </w:r>
      <w:r w:rsidRPr="00DA1F38">
        <w:rPr>
          <w:spacing w:val="5"/>
        </w:rPr>
        <w:t>/ngày</w:t>
      </w:r>
      <w:r w:rsidR="00EC5262" w:rsidRPr="00DA1F38">
        <w:rPr>
          <w:spacing w:val="5"/>
        </w:rPr>
        <w:t>, nước</w:t>
      </w:r>
      <w:r w:rsidR="00AF377C" w:rsidRPr="00DA1F38">
        <w:rPr>
          <w:spacing w:val="5"/>
        </w:rPr>
        <w:t xml:space="preserve"> thải phát sinh từ hoạt động rửa dụng cụ xây dựng, máy thi công </w:t>
      </w:r>
      <w:r w:rsidR="00EC5262" w:rsidRPr="00DA1F38">
        <w:rPr>
          <w:spacing w:val="5"/>
        </w:rPr>
        <w:t xml:space="preserve"> khoảng 1,</w:t>
      </w:r>
      <w:r w:rsidR="00AF377C" w:rsidRPr="00DA1F38">
        <w:rPr>
          <w:spacing w:val="5"/>
        </w:rPr>
        <w:t>4</w:t>
      </w:r>
      <w:r w:rsidR="00EC5262" w:rsidRPr="00DA1F38">
        <w:rPr>
          <w:spacing w:val="5"/>
        </w:rPr>
        <w:t>m</w:t>
      </w:r>
      <w:r w:rsidR="00EC5262" w:rsidRPr="00DA1F38">
        <w:rPr>
          <w:spacing w:val="5"/>
          <w:vertAlign w:val="superscript"/>
        </w:rPr>
        <w:t>3</w:t>
      </w:r>
      <w:r w:rsidR="00EC5262" w:rsidRPr="00DA1F38">
        <w:rPr>
          <w:spacing w:val="5"/>
        </w:rPr>
        <w:t>/ngày,</w:t>
      </w:r>
      <w:r w:rsidR="00C865CE" w:rsidRPr="00DA1F38">
        <w:rPr>
          <w:spacing w:val="5"/>
        </w:rPr>
        <w:t xml:space="preserve"> n</w:t>
      </w:r>
      <w:r w:rsidR="008F6323" w:rsidRPr="00DA1F38">
        <w:rPr>
          <w:spacing w:val="5"/>
        </w:rPr>
        <w:t>ước mưa chảy tràn</w:t>
      </w:r>
      <w:r w:rsidR="00E10D3F" w:rsidRPr="00DA1F38">
        <w:rPr>
          <w:spacing w:val="5"/>
        </w:rPr>
        <w:t>: 0,2</w:t>
      </w:r>
      <w:r w:rsidR="00EB32BF" w:rsidRPr="00DA1F38">
        <w:rPr>
          <w:spacing w:val="5"/>
        </w:rPr>
        <w:t>1</w:t>
      </w:r>
      <w:r w:rsidR="00E10D3F" w:rsidRPr="00DA1F38">
        <w:rPr>
          <w:spacing w:val="5"/>
        </w:rPr>
        <w:t xml:space="preserve"> </w:t>
      </w:r>
      <w:r w:rsidR="00E10D3F" w:rsidRPr="00DA1F38">
        <w:rPr>
          <w:lang w:val="pt-BR"/>
        </w:rPr>
        <w:t>m</w:t>
      </w:r>
      <w:r w:rsidR="00E10D3F" w:rsidRPr="00DA1F38">
        <w:rPr>
          <w:vertAlign w:val="superscript"/>
          <w:lang w:val="pt-BR"/>
        </w:rPr>
        <w:t>3</w:t>
      </w:r>
      <w:r w:rsidR="00E10D3F" w:rsidRPr="00DA1F38">
        <w:rPr>
          <w:lang w:val="pt-BR"/>
        </w:rPr>
        <w:t>/s</w:t>
      </w:r>
    </w:p>
    <w:p w:rsidR="00726EAA" w:rsidRPr="00444F05" w:rsidRDefault="004D31F2" w:rsidP="004C2181">
      <w:pPr>
        <w:spacing w:line="288" w:lineRule="auto"/>
        <w:ind w:left="397" w:right="73" w:firstLine="323"/>
        <w:jc w:val="both"/>
        <w:rPr>
          <w:spacing w:val="-6"/>
          <w:w w:val="101"/>
          <w:sz w:val="26"/>
          <w:szCs w:val="26"/>
        </w:rPr>
      </w:pPr>
      <w:r w:rsidRPr="00444F05">
        <w:rPr>
          <w:b/>
          <w:spacing w:val="-6"/>
          <w:sz w:val="26"/>
          <w:szCs w:val="26"/>
        </w:rPr>
        <w:lastRenderedPageBreak/>
        <w:t xml:space="preserve">* </w:t>
      </w:r>
      <w:r w:rsidR="00CC6113" w:rsidRPr="00444F05">
        <w:rPr>
          <w:b/>
          <w:spacing w:val="-6"/>
          <w:sz w:val="26"/>
          <w:szCs w:val="26"/>
        </w:rPr>
        <w:t>Tính chất của nước thải</w:t>
      </w:r>
      <w:r w:rsidRPr="00444F05">
        <w:rPr>
          <w:spacing w:val="-6"/>
          <w:sz w:val="26"/>
          <w:szCs w:val="26"/>
        </w:rPr>
        <w:t xml:space="preserve">: </w:t>
      </w:r>
      <w:r w:rsidR="00CC6113" w:rsidRPr="00444F05">
        <w:rPr>
          <w:spacing w:val="-6"/>
          <w:sz w:val="26"/>
          <w:szCs w:val="26"/>
        </w:rPr>
        <w:t xml:space="preserve">Nước thải sinh hoạt của công nhân thi công có </w:t>
      </w:r>
      <w:r w:rsidR="00CC6113" w:rsidRPr="00444F05">
        <w:rPr>
          <w:spacing w:val="-6"/>
          <w:w w:val="101"/>
          <w:sz w:val="26"/>
          <w:szCs w:val="26"/>
        </w:rPr>
        <w:t xml:space="preserve">thành </w:t>
      </w:r>
      <w:r w:rsidR="00CC6113" w:rsidRPr="00444F05">
        <w:rPr>
          <w:spacing w:val="-6"/>
          <w:position w:val="2"/>
          <w:sz w:val="26"/>
          <w:szCs w:val="26"/>
        </w:rPr>
        <w:t xml:space="preserve">phần chứa nhiều chất cặn bã, các chất lơ lửng (SS), chất hữu cơ dễ phân huỷ </w:t>
      </w:r>
      <w:r w:rsidR="00CC6113" w:rsidRPr="00444F05">
        <w:rPr>
          <w:spacing w:val="-6"/>
          <w:w w:val="101"/>
          <w:position w:val="2"/>
          <w:sz w:val="26"/>
          <w:szCs w:val="26"/>
        </w:rPr>
        <w:t>(BOD</w:t>
      </w:r>
      <w:r w:rsidR="00CC6113" w:rsidRPr="00444F05">
        <w:rPr>
          <w:spacing w:val="-6"/>
          <w:sz w:val="26"/>
          <w:szCs w:val="26"/>
        </w:rPr>
        <w:t>5</w:t>
      </w:r>
      <w:r w:rsidR="00CC6113" w:rsidRPr="00444F05">
        <w:rPr>
          <w:spacing w:val="-6"/>
          <w:w w:val="101"/>
          <w:position w:val="2"/>
          <w:sz w:val="26"/>
          <w:szCs w:val="26"/>
        </w:rPr>
        <w:t xml:space="preserve">, </w:t>
      </w:r>
      <w:r w:rsidR="00CC6113" w:rsidRPr="00444F05">
        <w:rPr>
          <w:spacing w:val="-6"/>
          <w:sz w:val="26"/>
          <w:szCs w:val="26"/>
        </w:rPr>
        <w:t xml:space="preserve">COD), chất dinh dưỡng (N, P) và các vi khuẩn gây bệnh; Nước thải thi công có </w:t>
      </w:r>
      <w:r w:rsidR="00CC6113" w:rsidRPr="00444F05">
        <w:rPr>
          <w:spacing w:val="-6"/>
          <w:w w:val="101"/>
          <w:sz w:val="26"/>
          <w:szCs w:val="26"/>
        </w:rPr>
        <w:t xml:space="preserve">thành </w:t>
      </w:r>
      <w:r w:rsidR="00CC6113" w:rsidRPr="00444F05">
        <w:rPr>
          <w:spacing w:val="-6"/>
          <w:sz w:val="26"/>
          <w:szCs w:val="26"/>
        </w:rPr>
        <w:t xml:space="preserve">phần ô nhiễm chủ yếu là: </w:t>
      </w:r>
      <w:r w:rsidR="0004775E" w:rsidRPr="00444F05">
        <w:rPr>
          <w:spacing w:val="-6"/>
          <w:sz w:val="26"/>
          <w:szCs w:val="26"/>
        </w:rPr>
        <w:t>T</w:t>
      </w:r>
      <w:r w:rsidR="00CC6113" w:rsidRPr="00444F05">
        <w:rPr>
          <w:spacing w:val="-6"/>
          <w:sz w:val="26"/>
          <w:szCs w:val="26"/>
        </w:rPr>
        <w:t xml:space="preserve">SS (150-200mg/l), COD (50-80mg/l), dầu mỡ (1,0-2,0 </w:t>
      </w:r>
      <w:r w:rsidR="00CC6113" w:rsidRPr="00444F05">
        <w:rPr>
          <w:spacing w:val="-6"/>
          <w:w w:val="101"/>
          <w:sz w:val="26"/>
          <w:szCs w:val="26"/>
        </w:rPr>
        <w:t>mg/l).</w:t>
      </w:r>
    </w:p>
    <w:p w:rsidR="00821D2F" w:rsidRPr="00444F05" w:rsidRDefault="00821D2F" w:rsidP="004C2181">
      <w:pPr>
        <w:pStyle w:val="ListParagraph"/>
        <w:numPr>
          <w:ilvl w:val="0"/>
          <w:numId w:val="6"/>
        </w:numPr>
        <w:spacing w:line="288" w:lineRule="auto"/>
        <w:jc w:val="both"/>
        <w:rPr>
          <w:b/>
          <w:position w:val="3"/>
          <w:sz w:val="26"/>
          <w:szCs w:val="26"/>
        </w:rPr>
      </w:pPr>
      <w:r w:rsidRPr="00444F05">
        <w:rPr>
          <w:b/>
          <w:position w:val="3"/>
          <w:sz w:val="26"/>
          <w:szCs w:val="26"/>
        </w:rPr>
        <w:t xml:space="preserve">Giai đoạn vận hành </w:t>
      </w:r>
    </w:p>
    <w:p w:rsidR="00821D2F" w:rsidRPr="00444F05" w:rsidRDefault="00821D2F" w:rsidP="004C2181">
      <w:pPr>
        <w:pStyle w:val="TEXT"/>
        <w:tabs>
          <w:tab w:val="clear" w:pos="426"/>
          <w:tab w:val="clear" w:pos="1134"/>
        </w:tabs>
        <w:spacing w:before="0" w:after="0"/>
        <w:ind w:firstLine="720"/>
        <w:rPr>
          <w:spacing w:val="5"/>
        </w:rPr>
      </w:pPr>
      <w:r w:rsidRPr="00444F05">
        <w:rPr>
          <w:spacing w:val="5"/>
        </w:rPr>
        <w:t xml:space="preserve">Trong giai đoạn này nước thải phát sinh do nước mưa chảy tràn </w:t>
      </w:r>
      <w:r w:rsidR="00E00E32" w:rsidRPr="00444F05">
        <w:rPr>
          <w:spacing w:val="5"/>
        </w:rPr>
        <w:t>0,</w:t>
      </w:r>
      <w:r w:rsidR="00DA1F38">
        <w:rPr>
          <w:spacing w:val="5"/>
        </w:rPr>
        <w:t>415</w:t>
      </w:r>
      <w:r w:rsidR="00E00E32" w:rsidRPr="00444F05">
        <w:rPr>
          <w:spacing w:val="5"/>
        </w:rPr>
        <w:t xml:space="preserve"> </w:t>
      </w:r>
      <w:r w:rsidR="00E00E32" w:rsidRPr="00444F05">
        <w:rPr>
          <w:lang w:val="pt-BR"/>
        </w:rPr>
        <w:t>m</w:t>
      </w:r>
      <w:r w:rsidR="00E00E32" w:rsidRPr="00444F05">
        <w:rPr>
          <w:vertAlign w:val="superscript"/>
          <w:lang w:val="pt-BR"/>
        </w:rPr>
        <w:t>3</w:t>
      </w:r>
      <w:r w:rsidR="00E00E32" w:rsidRPr="00444F05">
        <w:rPr>
          <w:lang w:val="pt-BR"/>
        </w:rPr>
        <w:t>/s</w:t>
      </w:r>
      <w:r w:rsidR="005847B9">
        <w:rPr>
          <w:spacing w:val="5"/>
        </w:rPr>
        <w:t>.</w:t>
      </w:r>
      <w:r w:rsidR="00370A05">
        <w:rPr>
          <w:spacing w:val="5"/>
        </w:rPr>
        <w:t xml:space="preserve"> </w:t>
      </w:r>
      <w:r w:rsidRPr="00444F05">
        <w:rPr>
          <w:spacing w:val="5"/>
        </w:rPr>
        <w:t xml:space="preserve">Nước mưa sẽ được thu </w:t>
      </w:r>
      <w:r w:rsidR="00EC5262" w:rsidRPr="00444F05">
        <w:rPr>
          <w:spacing w:val="5"/>
        </w:rPr>
        <w:t>g</w:t>
      </w:r>
      <w:r w:rsidRPr="00444F05">
        <w:rPr>
          <w:spacing w:val="5"/>
        </w:rPr>
        <w:t>om dọc theo hệ thống thoát nước của tuyến đường.</w:t>
      </w:r>
    </w:p>
    <w:p w:rsidR="00726EAA" w:rsidRPr="00444F05" w:rsidRDefault="00864727" w:rsidP="004C2181">
      <w:pPr>
        <w:spacing w:line="288" w:lineRule="auto"/>
        <w:ind w:right="-6"/>
        <w:jc w:val="both"/>
        <w:outlineLvl w:val="2"/>
        <w:rPr>
          <w:b/>
          <w:i/>
          <w:sz w:val="26"/>
          <w:szCs w:val="26"/>
        </w:rPr>
      </w:pPr>
      <w:bookmarkStart w:id="24" w:name="_Toc175496176"/>
      <w:r>
        <w:rPr>
          <w:b/>
          <w:i/>
          <w:sz w:val="26"/>
          <w:szCs w:val="26"/>
        </w:rPr>
        <w:t>4</w:t>
      </w:r>
      <w:r w:rsidR="00CC6113" w:rsidRPr="00444F05">
        <w:rPr>
          <w:b/>
          <w:i/>
          <w:sz w:val="26"/>
          <w:szCs w:val="26"/>
        </w:rPr>
        <w:t>.2.2</w:t>
      </w:r>
      <w:r w:rsidR="00066086" w:rsidRPr="00444F05">
        <w:rPr>
          <w:b/>
          <w:i/>
          <w:sz w:val="26"/>
          <w:szCs w:val="26"/>
        </w:rPr>
        <w:t>. Chất thải rắn, chất thải nguy hại</w:t>
      </w:r>
      <w:bookmarkEnd w:id="24"/>
    </w:p>
    <w:p w:rsidR="00066086" w:rsidRPr="00444F05" w:rsidRDefault="00066086" w:rsidP="004C2181">
      <w:pPr>
        <w:pStyle w:val="ListParagraph"/>
        <w:numPr>
          <w:ilvl w:val="0"/>
          <w:numId w:val="6"/>
        </w:numPr>
        <w:spacing w:line="288" w:lineRule="auto"/>
        <w:jc w:val="both"/>
        <w:rPr>
          <w:b/>
          <w:sz w:val="26"/>
          <w:szCs w:val="26"/>
        </w:rPr>
      </w:pPr>
      <w:r w:rsidRPr="00444F05">
        <w:rPr>
          <w:b/>
          <w:sz w:val="26"/>
          <w:szCs w:val="26"/>
        </w:rPr>
        <w:t>Giai đoạn thi công xây dựng</w:t>
      </w:r>
    </w:p>
    <w:p w:rsidR="00726EAA" w:rsidRPr="00444F05" w:rsidRDefault="00CC6113" w:rsidP="004C2181">
      <w:pPr>
        <w:spacing w:line="288" w:lineRule="auto"/>
        <w:ind w:firstLine="397"/>
        <w:jc w:val="both"/>
        <w:rPr>
          <w:sz w:val="26"/>
          <w:szCs w:val="26"/>
        </w:rPr>
      </w:pPr>
      <w:r w:rsidRPr="00444F05">
        <w:rPr>
          <w:b/>
          <w:sz w:val="26"/>
          <w:szCs w:val="26"/>
        </w:rPr>
        <w:t>-</w:t>
      </w:r>
      <w:r w:rsidRPr="00444F05">
        <w:rPr>
          <w:b/>
          <w:spacing w:val="3"/>
          <w:sz w:val="26"/>
          <w:szCs w:val="26"/>
        </w:rPr>
        <w:t xml:space="preserve"> </w:t>
      </w:r>
      <w:r w:rsidRPr="00444F05">
        <w:rPr>
          <w:b/>
          <w:sz w:val="26"/>
          <w:szCs w:val="26"/>
        </w:rPr>
        <w:t>C</w:t>
      </w:r>
      <w:r w:rsidRPr="00444F05">
        <w:rPr>
          <w:b/>
          <w:spacing w:val="2"/>
          <w:sz w:val="26"/>
          <w:szCs w:val="26"/>
        </w:rPr>
        <w:t>h</w:t>
      </w:r>
      <w:r w:rsidRPr="00444F05">
        <w:rPr>
          <w:b/>
          <w:sz w:val="26"/>
          <w:szCs w:val="26"/>
        </w:rPr>
        <w:t>ất</w:t>
      </w:r>
      <w:r w:rsidRPr="00444F05">
        <w:rPr>
          <w:b/>
          <w:spacing w:val="8"/>
          <w:sz w:val="26"/>
          <w:szCs w:val="26"/>
        </w:rPr>
        <w:t xml:space="preserve"> </w:t>
      </w:r>
      <w:r w:rsidRPr="00444F05">
        <w:rPr>
          <w:b/>
          <w:sz w:val="26"/>
          <w:szCs w:val="26"/>
        </w:rPr>
        <w:t>thải</w:t>
      </w:r>
      <w:r w:rsidRPr="00444F05">
        <w:rPr>
          <w:b/>
          <w:spacing w:val="3"/>
          <w:sz w:val="26"/>
          <w:szCs w:val="26"/>
        </w:rPr>
        <w:t xml:space="preserve"> </w:t>
      </w:r>
      <w:r w:rsidRPr="00444F05">
        <w:rPr>
          <w:b/>
          <w:spacing w:val="2"/>
          <w:sz w:val="26"/>
          <w:szCs w:val="26"/>
        </w:rPr>
        <w:t>r</w:t>
      </w:r>
      <w:r w:rsidRPr="00444F05">
        <w:rPr>
          <w:b/>
          <w:sz w:val="26"/>
          <w:szCs w:val="26"/>
        </w:rPr>
        <w:t>ắn</w:t>
      </w:r>
      <w:r w:rsidRPr="00444F05">
        <w:rPr>
          <w:b/>
          <w:spacing w:val="4"/>
          <w:sz w:val="26"/>
          <w:szCs w:val="26"/>
        </w:rPr>
        <w:t xml:space="preserve"> </w:t>
      </w:r>
      <w:r w:rsidRPr="00444F05">
        <w:rPr>
          <w:b/>
          <w:spacing w:val="3"/>
          <w:sz w:val="26"/>
          <w:szCs w:val="26"/>
        </w:rPr>
        <w:t>s</w:t>
      </w:r>
      <w:r w:rsidRPr="00444F05">
        <w:rPr>
          <w:b/>
          <w:sz w:val="26"/>
          <w:szCs w:val="26"/>
        </w:rPr>
        <w:t>inh</w:t>
      </w:r>
      <w:r w:rsidRPr="00444F05">
        <w:rPr>
          <w:b/>
          <w:spacing w:val="7"/>
          <w:sz w:val="26"/>
          <w:szCs w:val="26"/>
        </w:rPr>
        <w:t xml:space="preserve"> </w:t>
      </w:r>
      <w:r w:rsidRPr="00444F05">
        <w:rPr>
          <w:b/>
          <w:sz w:val="26"/>
          <w:szCs w:val="26"/>
        </w:rPr>
        <w:t>ho</w:t>
      </w:r>
      <w:r w:rsidRPr="00444F05">
        <w:rPr>
          <w:b/>
          <w:spacing w:val="-3"/>
          <w:sz w:val="26"/>
          <w:szCs w:val="26"/>
        </w:rPr>
        <w:t>ạ</w:t>
      </w:r>
      <w:r w:rsidRPr="00444F05">
        <w:rPr>
          <w:b/>
          <w:spacing w:val="3"/>
          <w:sz w:val="26"/>
          <w:szCs w:val="26"/>
        </w:rPr>
        <w:t>t</w:t>
      </w:r>
      <w:r w:rsidRPr="00444F05">
        <w:rPr>
          <w:b/>
          <w:sz w:val="26"/>
          <w:szCs w:val="26"/>
        </w:rPr>
        <w:t>:</w:t>
      </w:r>
      <w:r w:rsidRPr="00444F05">
        <w:rPr>
          <w:spacing w:val="7"/>
          <w:sz w:val="26"/>
          <w:szCs w:val="26"/>
        </w:rPr>
        <w:t xml:space="preserve"> </w:t>
      </w:r>
      <w:r w:rsidRPr="00444F05">
        <w:rPr>
          <w:spacing w:val="2"/>
          <w:sz w:val="26"/>
          <w:szCs w:val="26"/>
        </w:rPr>
        <w:t>K</w:t>
      </w:r>
      <w:r w:rsidRPr="00444F05">
        <w:rPr>
          <w:sz w:val="26"/>
          <w:szCs w:val="26"/>
        </w:rPr>
        <w:t>h</w:t>
      </w:r>
      <w:r w:rsidRPr="00444F05">
        <w:rPr>
          <w:spacing w:val="2"/>
          <w:sz w:val="26"/>
          <w:szCs w:val="26"/>
        </w:rPr>
        <w:t>ố</w:t>
      </w:r>
      <w:r w:rsidRPr="00444F05">
        <w:rPr>
          <w:sz w:val="26"/>
          <w:szCs w:val="26"/>
        </w:rPr>
        <w:t>i</w:t>
      </w:r>
      <w:r w:rsidRPr="00444F05">
        <w:rPr>
          <w:spacing w:val="7"/>
          <w:sz w:val="26"/>
          <w:szCs w:val="26"/>
        </w:rPr>
        <w:t xml:space="preserve"> </w:t>
      </w:r>
      <w:r w:rsidRPr="00444F05">
        <w:rPr>
          <w:spacing w:val="-2"/>
          <w:sz w:val="26"/>
          <w:szCs w:val="26"/>
        </w:rPr>
        <w:t>l</w:t>
      </w:r>
      <w:r w:rsidRPr="00444F05">
        <w:rPr>
          <w:spacing w:val="2"/>
          <w:sz w:val="26"/>
          <w:szCs w:val="26"/>
        </w:rPr>
        <w:t>ư</w:t>
      </w:r>
      <w:r w:rsidRPr="00444F05">
        <w:rPr>
          <w:sz w:val="26"/>
          <w:szCs w:val="26"/>
        </w:rPr>
        <w:t>ợng</w:t>
      </w:r>
      <w:r w:rsidRPr="00444F05">
        <w:rPr>
          <w:spacing w:val="9"/>
          <w:sz w:val="26"/>
          <w:szCs w:val="26"/>
        </w:rPr>
        <w:t xml:space="preserve"> </w:t>
      </w:r>
      <w:r w:rsidRPr="00444F05">
        <w:rPr>
          <w:spacing w:val="-2"/>
          <w:sz w:val="26"/>
          <w:szCs w:val="26"/>
        </w:rPr>
        <w:t>p</w:t>
      </w:r>
      <w:r w:rsidRPr="00444F05">
        <w:rPr>
          <w:spacing w:val="2"/>
          <w:sz w:val="26"/>
          <w:szCs w:val="26"/>
        </w:rPr>
        <w:t>h</w:t>
      </w:r>
      <w:r w:rsidRPr="00444F05">
        <w:rPr>
          <w:sz w:val="26"/>
          <w:szCs w:val="26"/>
        </w:rPr>
        <w:t>át</w:t>
      </w:r>
      <w:r w:rsidRPr="00444F05">
        <w:rPr>
          <w:spacing w:val="3"/>
          <w:sz w:val="26"/>
          <w:szCs w:val="26"/>
        </w:rPr>
        <w:t xml:space="preserve"> s</w:t>
      </w:r>
      <w:r w:rsidRPr="00444F05">
        <w:rPr>
          <w:sz w:val="26"/>
          <w:szCs w:val="26"/>
        </w:rPr>
        <w:t>inh</w:t>
      </w:r>
      <w:r w:rsidRPr="00444F05">
        <w:rPr>
          <w:spacing w:val="5"/>
          <w:sz w:val="26"/>
          <w:szCs w:val="26"/>
        </w:rPr>
        <w:t xml:space="preserve"> </w:t>
      </w:r>
      <w:r w:rsidRPr="00444F05">
        <w:rPr>
          <w:spacing w:val="2"/>
          <w:sz w:val="26"/>
          <w:szCs w:val="26"/>
        </w:rPr>
        <w:t>k</w:t>
      </w:r>
      <w:r w:rsidRPr="00444F05">
        <w:rPr>
          <w:sz w:val="26"/>
          <w:szCs w:val="26"/>
        </w:rPr>
        <w:t>ho</w:t>
      </w:r>
      <w:r w:rsidRPr="00444F05">
        <w:rPr>
          <w:spacing w:val="2"/>
          <w:sz w:val="26"/>
          <w:szCs w:val="26"/>
        </w:rPr>
        <w:t>ả</w:t>
      </w:r>
      <w:r w:rsidRPr="00444F05">
        <w:rPr>
          <w:sz w:val="26"/>
          <w:szCs w:val="26"/>
        </w:rPr>
        <w:t>ng</w:t>
      </w:r>
      <w:r w:rsidRPr="00444F05">
        <w:rPr>
          <w:spacing w:val="10"/>
          <w:sz w:val="26"/>
          <w:szCs w:val="26"/>
        </w:rPr>
        <w:t xml:space="preserve"> </w:t>
      </w:r>
      <w:r w:rsidR="00643925">
        <w:rPr>
          <w:spacing w:val="10"/>
          <w:sz w:val="26"/>
          <w:szCs w:val="26"/>
        </w:rPr>
        <w:t>27</w:t>
      </w:r>
      <w:r w:rsidRPr="00444F05">
        <w:rPr>
          <w:spacing w:val="7"/>
          <w:sz w:val="26"/>
          <w:szCs w:val="26"/>
        </w:rPr>
        <w:t xml:space="preserve"> </w:t>
      </w:r>
      <w:r w:rsidRPr="00444F05">
        <w:rPr>
          <w:spacing w:val="-2"/>
          <w:w w:val="101"/>
          <w:sz w:val="26"/>
          <w:szCs w:val="26"/>
        </w:rPr>
        <w:t>k</w:t>
      </w:r>
      <w:r w:rsidRPr="00444F05">
        <w:rPr>
          <w:spacing w:val="2"/>
          <w:w w:val="101"/>
          <w:sz w:val="26"/>
          <w:szCs w:val="26"/>
        </w:rPr>
        <w:t>g</w:t>
      </w:r>
      <w:r w:rsidRPr="00444F05">
        <w:rPr>
          <w:spacing w:val="-2"/>
          <w:w w:val="101"/>
          <w:sz w:val="26"/>
          <w:szCs w:val="26"/>
        </w:rPr>
        <w:t>/</w:t>
      </w:r>
      <w:r w:rsidRPr="00444F05">
        <w:rPr>
          <w:spacing w:val="2"/>
          <w:w w:val="101"/>
          <w:sz w:val="26"/>
          <w:szCs w:val="26"/>
        </w:rPr>
        <w:t>n</w:t>
      </w:r>
      <w:r w:rsidRPr="00444F05">
        <w:rPr>
          <w:w w:val="101"/>
          <w:sz w:val="26"/>
          <w:szCs w:val="26"/>
        </w:rPr>
        <w:t>gày.</w:t>
      </w:r>
    </w:p>
    <w:p w:rsidR="0092685D" w:rsidRPr="00444F05" w:rsidRDefault="00CC6113" w:rsidP="004C2181">
      <w:pPr>
        <w:spacing w:line="288" w:lineRule="auto"/>
        <w:ind w:left="397" w:right="75"/>
        <w:jc w:val="both"/>
        <w:rPr>
          <w:b/>
          <w:spacing w:val="7"/>
          <w:sz w:val="26"/>
          <w:szCs w:val="26"/>
        </w:rPr>
      </w:pPr>
      <w:r w:rsidRPr="00444F05">
        <w:rPr>
          <w:b/>
          <w:sz w:val="26"/>
          <w:szCs w:val="26"/>
        </w:rPr>
        <w:t>-</w:t>
      </w:r>
      <w:r w:rsidRPr="00444F05">
        <w:rPr>
          <w:b/>
          <w:spacing w:val="3"/>
          <w:sz w:val="26"/>
          <w:szCs w:val="26"/>
        </w:rPr>
        <w:t xml:space="preserve"> </w:t>
      </w:r>
      <w:r w:rsidRPr="00444F05">
        <w:rPr>
          <w:b/>
          <w:sz w:val="26"/>
          <w:szCs w:val="26"/>
        </w:rPr>
        <w:t>Chất</w:t>
      </w:r>
      <w:r w:rsidRPr="00444F05">
        <w:rPr>
          <w:b/>
          <w:spacing w:val="4"/>
          <w:sz w:val="26"/>
          <w:szCs w:val="26"/>
        </w:rPr>
        <w:t xml:space="preserve"> </w:t>
      </w:r>
      <w:r w:rsidRPr="00444F05">
        <w:rPr>
          <w:b/>
          <w:sz w:val="26"/>
          <w:szCs w:val="26"/>
        </w:rPr>
        <w:t>thải</w:t>
      </w:r>
      <w:r w:rsidRPr="00444F05">
        <w:rPr>
          <w:b/>
          <w:spacing w:val="5"/>
          <w:sz w:val="26"/>
          <w:szCs w:val="26"/>
        </w:rPr>
        <w:t xml:space="preserve"> </w:t>
      </w:r>
      <w:r w:rsidRPr="00444F05">
        <w:rPr>
          <w:b/>
          <w:spacing w:val="2"/>
          <w:sz w:val="26"/>
          <w:szCs w:val="26"/>
        </w:rPr>
        <w:t>r</w:t>
      </w:r>
      <w:r w:rsidRPr="00444F05">
        <w:rPr>
          <w:b/>
          <w:sz w:val="26"/>
          <w:szCs w:val="26"/>
        </w:rPr>
        <w:t>ắn</w:t>
      </w:r>
      <w:r w:rsidRPr="00444F05">
        <w:rPr>
          <w:b/>
          <w:spacing w:val="1"/>
          <w:sz w:val="26"/>
          <w:szCs w:val="26"/>
        </w:rPr>
        <w:t xml:space="preserve"> </w:t>
      </w:r>
      <w:r w:rsidRPr="00444F05">
        <w:rPr>
          <w:b/>
          <w:sz w:val="26"/>
          <w:szCs w:val="26"/>
        </w:rPr>
        <w:t>x</w:t>
      </w:r>
      <w:r w:rsidRPr="00444F05">
        <w:rPr>
          <w:b/>
          <w:spacing w:val="2"/>
          <w:sz w:val="26"/>
          <w:szCs w:val="26"/>
        </w:rPr>
        <w:t>â</w:t>
      </w:r>
      <w:r w:rsidRPr="00444F05">
        <w:rPr>
          <w:b/>
          <w:sz w:val="26"/>
          <w:szCs w:val="26"/>
        </w:rPr>
        <w:t>y</w:t>
      </w:r>
      <w:r w:rsidRPr="00444F05">
        <w:rPr>
          <w:b/>
          <w:spacing w:val="1"/>
          <w:sz w:val="26"/>
          <w:szCs w:val="26"/>
        </w:rPr>
        <w:t xml:space="preserve"> </w:t>
      </w:r>
      <w:r w:rsidRPr="00444F05">
        <w:rPr>
          <w:b/>
          <w:sz w:val="26"/>
          <w:szCs w:val="26"/>
        </w:rPr>
        <w:t>d</w:t>
      </w:r>
      <w:r w:rsidRPr="00444F05">
        <w:rPr>
          <w:b/>
          <w:spacing w:val="-3"/>
          <w:sz w:val="26"/>
          <w:szCs w:val="26"/>
        </w:rPr>
        <w:t>ự</w:t>
      </w:r>
      <w:r w:rsidRPr="00444F05">
        <w:rPr>
          <w:b/>
          <w:spacing w:val="2"/>
          <w:sz w:val="26"/>
          <w:szCs w:val="26"/>
        </w:rPr>
        <w:t>n</w:t>
      </w:r>
      <w:r w:rsidRPr="00444F05">
        <w:rPr>
          <w:b/>
          <w:sz w:val="26"/>
          <w:szCs w:val="26"/>
        </w:rPr>
        <w:t>g:</w:t>
      </w:r>
    </w:p>
    <w:p w:rsidR="00660502" w:rsidRPr="00D31315" w:rsidRDefault="00660502" w:rsidP="004C2181">
      <w:pPr>
        <w:pStyle w:val="TEXT"/>
        <w:tabs>
          <w:tab w:val="clear" w:pos="426"/>
          <w:tab w:val="clear" w:pos="1134"/>
        </w:tabs>
        <w:spacing w:before="0" w:after="0"/>
        <w:ind w:firstLine="397"/>
      </w:pPr>
      <w:r w:rsidRPr="00D31315">
        <w:rPr>
          <w:lang w:val="it-IT"/>
        </w:rPr>
        <w:t xml:space="preserve">+ Khối lượng </w:t>
      </w:r>
      <w:r w:rsidR="00B06CB5" w:rsidRPr="00D31315">
        <w:rPr>
          <w:lang w:val="it-IT"/>
        </w:rPr>
        <w:t xml:space="preserve">chất thải </w:t>
      </w:r>
      <w:r w:rsidRPr="00D31315">
        <w:rPr>
          <w:lang w:val="it-IT"/>
        </w:rPr>
        <w:t xml:space="preserve">phá dỡ các công trình khoảng: </w:t>
      </w:r>
      <w:r w:rsidR="00EA28CA" w:rsidRPr="00D31315">
        <w:rPr>
          <w:lang w:val="it-IT"/>
        </w:rPr>
        <w:t>104,80</w:t>
      </w:r>
      <w:r w:rsidRPr="00D31315">
        <w:rPr>
          <w:lang w:val="it-IT"/>
        </w:rPr>
        <w:t xml:space="preserve"> tấn</w:t>
      </w:r>
    </w:p>
    <w:p w:rsidR="0092685D" w:rsidRPr="00D31315" w:rsidRDefault="0092685D" w:rsidP="004C2181">
      <w:pPr>
        <w:pStyle w:val="TEXT"/>
        <w:tabs>
          <w:tab w:val="clear" w:pos="426"/>
          <w:tab w:val="clear" w:pos="1134"/>
        </w:tabs>
        <w:spacing w:before="0" w:after="0"/>
        <w:ind w:firstLine="397"/>
      </w:pPr>
      <w:r w:rsidRPr="00D31315">
        <w:t>+ Vật liệu xây dựng hao hụt trong quá trình vận chuyển</w:t>
      </w:r>
      <w:r w:rsidR="00C6723A" w:rsidRPr="00D31315">
        <w:t xml:space="preserve"> khoảng</w:t>
      </w:r>
      <w:r w:rsidRPr="00D31315">
        <w:t xml:space="preserve">: </w:t>
      </w:r>
      <w:r w:rsidR="00056E2F" w:rsidRPr="00D31315">
        <w:t>74,79</w:t>
      </w:r>
      <w:r w:rsidRPr="00D31315">
        <w:rPr>
          <w:rFonts w:eastAsia="Times New Roman"/>
        </w:rPr>
        <w:t xml:space="preserve"> tấn/quá trình</w:t>
      </w:r>
    </w:p>
    <w:p w:rsidR="0092685D" w:rsidRPr="00D31315" w:rsidRDefault="0092685D" w:rsidP="004C2181">
      <w:pPr>
        <w:pStyle w:val="TEXT"/>
        <w:tabs>
          <w:tab w:val="clear" w:pos="426"/>
          <w:tab w:val="clear" w:pos="1134"/>
        </w:tabs>
        <w:spacing w:before="0" w:after="0"/>
        <w:ind w:firstLine="397"/>
        <w:rPr>
          <w:rFonts w:eastAsia="Times New Roman"/>
        </w:rPr>
      </w:pPr>
      <w:r w:rsidRPr="00D31315">
        <w:t xml:space="preserve">+ Chất thải rắn từ quá trình thu dọn mặt bằng: </w:t>
      </w:r>
      <w:r w:rsidR="000703B2" w:rsidRPr="00D31315">
        <w:rPr>
          <w:rFonts w:eastAsia="Times New Roman"/>
        </w:rPr>
        <w:t>2</w:t>
      </w:r>
      <w:r w:rsidRPr="00D31315">
        <w:rPr>
          <w:rFonts w:eastAsia="Times New Roman"/>
        </w:rPr>
        <w:t>,5 tấn</w:t>
      </w:r>
    </w:p>
    <w:p w:rsidR="0092685D" w:rsidRPr="00444F05" w:rsidRDefault="00CC6113" w:rsidP="004C2181">
      <w:pPr>
        <w:spacing w:line="288" w:lineRule="auto"/>
        <w:ind w:left="397" w:right="77"/>
        <w:jc w:val="both"/>
        <w:rPr>
          <w:spacing w:val="4"/>
          <w:sz w:val="26"/>
          <w:szCs w:val="26"/>
        </w:rPr>
      </w:pPr>
      <w:r w:rsidRPr="00444F05">
        <w:rPr>
          <w:b/>
          <w:sz w:val="26"/>
          <w:szCs w:val="26"/>
        </w:rPr>
        <w:t xml:space="preserve">- </w:t>
      </w:r>
      <w:r w:rsidRPr="00444F05">
        <w:rPr>
          <w:b/>
          <w:spacing w:val="-1"/>
          <w:sz w:val="26"/>
          <w:szCs w:val="26"/>
        </w:rPr>
        <w:t>C</w:t>
      </w:r>
      <w:r w:rsidRPr="00444F05">
        <w:rPr>
          <w:b/>
          <w:spacing w:val="2"/>
          <w:sz w:val="26"/>
          <w:szCs w:val="26"/>
        </w:rPr>
        <w:t>h</w:t>
      </w:r>
      <w:r w:rsidRPr="00444F05">
        <w:rPr>
          <w:b/>
          <w:sz w:val="26"/>
          <w:szCs w:val="26"/>
        </w:rPr>
        <w:t>ất</w:t>
      </w:r>
      <w:r w:rsidRPr="00444F05">
        <w:rPr>
          <w:b/>
          <w:spacing w:val="6"/>
          <w:sz w:val="26"/>
          <w:szCs w:val="26"/>
        </w:rPr>
        <w:t xml:space="preserve"> </w:t>
      </w:r>
      <w:r w:rsidRPr="00444F05">
        <w:rPr>
          <w:b/>
          <w:spacing w:val="-2"/>
          <w:sz w:val="26"/>
          <w:szCs w:val="26"/>
        </w:rPr>
        <w:t>t</w:t>
      </w:r>
      <w:r w:rsidRPr="00444F05">
        <w:rPr>
          <w:b/>
          <w:spacing w:val="2"/>
          <w:sz w:val="26"/>
          <w:szCs w:val="26"/>
        </w:rPr>
        <w:t>h</w:t>
      </w:r>
      <w:r w:rsidRPr="00444F05">
        <w:rPr>
          <w:b/>
          <w:sz w:val="26"/>
          <w:szCs w:val="26"/>
        </w:rPr>
        <w:t>ải</w:t>
      </w:r>
      <w:r w:rsidRPr="00444F05">
        <w:rPr>
          <w:b/>
          <w:spacing w:val="2"/>
          <w:sz w:val="26"/>
          <w:szCs w:val="26"/>
        </w:rPr>
        <w:t xml:space="preserve"> </w:t>
      </w:r>
      <w:r w:rsidRPr="00444F05">
        <w:rPr>
          <w:b/>
          <w:sz w:val="26"/>
          <w:szCs w:val="26"/>
        </w:rPr>
        <w:t>nguy</w:t>
      </w:r>
      <w:r w:rsidRPr="00444F05">
        <w:rPr>
          <w:b/>
          <w:spacing w:val="3"/>
          <w:sz w:val="26"/>
          <w:szCs w:val="26"/>
        </w:rPr>
        <w:t xml:space="preserve"> </w:t>
      </w:r>
      <w:r w:rsidRPr="00444F05">
        <w:rPr>
          <w:b/>
          <w:spacing w:val="2"/>
          <w:sz w:val="26"/>
          <w:szCs w:val="26"/>
        </w:rPr>
        <w:t>h</w:t>
      </w:r>
      <w:r w:rsidRPr="00444F05">
        <w:rPr>
          <w:b/>
          <w:sz w:val="26"/>
          <w:szCs w:val="26"/>
        </w:rPr>
        <w:t>ạ</w:t>
      </w:r>
      <w:r w:rsidRPr="00444F05">
        <w:rPr>
          <w:b/>
          <w:spacing w:val="-2"/>
          <w:sz w:val="26"/>
          <w:szCs w:val="26"/>
        </w:rPr>
        <w:t>i</w:t>
      </w:r>
      <w:r w:rsidRPr="00444F05">
        <w:rPr>
          <w:b/>
          <w:sz w:val="26"/>
          <w:szCs w:val="26"/>
        </w:rPr>
        <w:t>:</w:t>
      </w:r>
    </w:p>
    <w:p w:rsidR="00726EAA" w:rsidRPr="004E386B" w:rsidRDefault="004D177F" w:rsidP="004C2181">
      <w:pPr>
        <w:spacing w:line="288" w:lineRule="auto"/>
        <w:ind w:right="77" w:firstLine="360"/>
        <w:jc w:val="both"/>
        <w:rPr>
          <w:spacing w:val="3"/>
          <w:w w:val="101"/>
          <w:sz w:val="26"/>
          <w:szCs w:val="26"/>
        </w:rPr>
      </w:pPr>
      <w:r w:rsidRPr="004E386B">
        <w:rPr>
          <w:spacing w:val="3"/>
          <w:w w:val="101"/>
          <w:sz w:val="26"/>
          <w:szCs w:val="26"/>
        </w:rPr>
        <w:t xml:space="preserve">Chủ yếu là đầu mẩu que hàn thải, bóng đèn huỳnh quang, bao bì mềm (đã chứa chất khi thải ra là CTNH) thải, chất hấp thụ, vật liệu lọc, giẻ lau, vải bảo vệ thải bị nhiễm các thành phần nguy hại </w:t>
      </w:r>
      <w:r w:rsidR="00CC6113" w:rsidRPr="004E386B">
        <w:rPr>
          <w:spacing w:val="3"/>
          <w:w w:val="101"/>
          <w:sz w:val="26"/>
          <w:szCs w:val="26"/>
        </w:rPr>
        <w:t xml:space="preserve">khoảng </w:t>
      </w:r>
      <w:r w:rsidR="00366503">
        <w:rPr>
          <w:spacing w:val="3"/>
          <w:w w:val="101"/>
          <w:sz w:val="26"/>
          <w:szCs w:val="26"/>
        </w:rPr>
        <w:t>4</w:t>
      </w:r>
      <w:r w:rsidR="00E429BA" w:rsidRPr="004E386B">
        <w:rPr>
          <w:spacing w:val="3"/>
          <w:w w:val="101"/>
          <w:sz w:val="26"/>
          <w:szCs w:val="26"/>
        </w:rPr>
        <w:t>3,</w:t>
      </w:r>
      <w:r w:rsidR="00366503">
        <w:rPr>
          <w:spacing w:val="3"/>
          <w:w w:val="101"/>
          <w:sz w:val="26"/>
          <w:szCs w:val="26"/>
        </w:rPr>
        <w:t>2</w:t>
      </w:r>
      <w:r w:rsidR="00E429BA" w:rsidRPr="004E386B">
        <w:rPr>
          <w:spacing w:val="3"/>
          <w:w w:val="101"/>
          <w:sz w:val="26"/>
          <w:szCs w:val="26"/>
        </w:rPr>
        <w:t>3 kg/quá trình</w:t>
      </w:r>
      <w:r w:rsidR="00CC6113" w:rsidRPr="004E386B">
        <w:rPr>
          <w:spacing w:val="3"/>
          <w:w w:val="101"/>
          <w:sz w:val="26"/>
          <w:szCs w:val="26"/>
        </w:rPr>
        <w:t>.</w:t>
      </w:r>
    </w:p>
    <w:p w:rsidR="00066086" w:rsidRPr="00444F05" w:rsidRDefault="0056110E" w:rsidP="004C2181">
      <w:pPr>
        <w:pStyle w:val="ListParagraph"/>
        <w:numPr>
          <w:ilvl w:val="0"/>
          <w:numId w:val="6"/>
        </w:numPr>
        <w:spacing w:line="288" w:lineRule="auto"/>
        <w:ind w:right="77"/>
        <w:jc w:val="both"/>
        <w:rPr>
          <w:b/>
          <w:sz w:val="26"/>
          <w:szCs w:val="26"/>
        </w:rPr>
      </w:pPr>
      <w:r w:rsidRPr="00444F05">
        <w:rPr>
          <w:b/>
          <w:sz w:val="26"/>
          <w:szCs w:val="26"/>
        </w:rPr>
        <w:t>Giai đoạn vận hành</w:t>
      </w:r>
    </w:p>
    <w:p w:rsidR="00066086" w:rsidRPr="00444F05" w:rsidRDefault="00066086" w:rsidP="004C2181">
      <w:pPr>
        <w:pStyle w:val="ListParagraph"/>
        <w:spacing w:line="288" w:lineRule="auto"/>
        <w:ind w:left="0" w:right="77" w:firstLine="360"/>
        <w:jc w:val="both"/>
        <w:rPr>
          <w:sz w:val="26"/>
          <w:szCs w:val="26"/>
        </w:rPr>
      </w:pPr>
      <w:r w:rsidRPr="00444F05">
        <w:rPr>
          <w:sz w:val="26"/>
          <w:szCs w:val="26"/>
        </w:rPr>
        <w:t>Giai đoạn này không phát thải CTR sinh hoạt, CTR xây dựng, chất thải nguy hại phát sinh chủ yếu từ hoạt động duy tu bảo dưỡng đường. Tuy nhiên khi kết thúc thời gian duy tu bảo dưỡng sẽ được các đơn vị thực hiện hoạt động này thu</w:t>
      </w:r>
      <w:r w:rsidR="00476835" w:rsidRPr="00444F05">
        <w:rPr>
          <w:sz w:val="26"/>
          <w:szCs w:val="26"/>
        </w:rPr>
        <w:t xml:space="preserve"> g</w:t>
      </w:r>
      <w:r w:rsidRPr="00444F05">
        <w:rPr>
          <w:sz w:val="26"/>
          <w:szCs w:val="26"/>
        </w:rPr>
        <w:t>om và xử lý, không phát thải ra môi trường.</w:t>
      </w:r>
    </w:p>
    <w:p w:rsidR="00726EAA" w:rsidRPr="00444F05" w:rsidRDefault="00864727" w:rsidP="004C2181">
      <w:pPr>
        <w:spacing w:line="288" w:lineRule="auto"/>
        <w:ind w:right="5327"/>
        <w:jc w:val="both"/>
        <w:outlineLvl w:val="2"/>
        <w:rPr>
          <w:b/>
          <w:i/>
          <w:sz w:val="26"/>
          <w:szCs w:val="26"/>
        </w:rPr>
      </w:pPr>
      <w:bookmarkStart w:id="25" w:name="_Toc175496177"/>
      <w:r>
        <w:rPr>
          <w:b/>
          <w:i/>
          <w:sz w:val="26"/>
          <w:szCs w:val="26"/>
        </w:rPr>
        <w:t>4</w:t>
      </w:r>
      <w:r w:rsidR="00CC6113" w:rsidRPr="00444F05">
        <w:rPr>
          <w:b/>
          <w:i/>
          <w:sz w:val="26"/>
          <w:szCs w:val="26"/>
        </w:rPr>
        <w:t>.2.3</w:t>
      </w:r>
      <w:r w:rsidR="00066086" w:rsidRPr="00444F05">
        <w:rPr>
          <w:b/>
          <w:i/>
          <w:sz w:val="26"/>
          <w:szCs w:val="26"/>
        </w:rPr>
        <w:t>.</w:t>
      </w:r>
      <w:r w:rsidR="00CC6113" w:rsidRPr="00444F05">
        <w:rPr>
          <w:b/>
          <w:i/>
          <w:sz w:val="26"/>
          <w:szCs w:val="26"/>
        </w:rPr>
        <w:t xml:space="preserve"> Tiếng ồn, độ rung</w:t>
      </w:r>
      <w:bookmarkEnd w:id="25"/>
    </w:p>
    <w:p w:rsidR="00726EAA" w:rsidRPr="00444F05" w:rsidRDefault="00CC6113" w:rsidP="004C2181">
      <w:pPr>
        <w:spacing w:line="288" w:lineRule="auto"/>
        <w:ind w:right="80" w:firstLine="720"/>
        <w:jc w:val="both"/>
        <w:rPr>
          <w:b/>
          <w:sz w:val="26"/>
          <w:szCs w:val="26"/>
        </w:rPr>
      </w:pPr>
      <w:r w:rsidRPr="00444F05">
        <w:rPr>
          <w:b/>
          <w:sz w:val="26"/>
          <w:szCs w:val="26"/>
        </w:rPr>
        <w:t xml:space="preserve">- </w:t>
      </w:r>
      <w:r w:rsidRPr="00444F05">
        <w:rPr>
          <w:b/>
          <w:spacing w:val="4"/>
          <w:sz w:val="26"/>
          <w:szCs w:val="26"/>
        </w:rPr>
        <w:t>G</w:t>
      </w:r>
      <w:r w:rsidRPr="00444F05">
        <w:rPr>
          <w:b/>
          <w:sz w:val="26"/>
          <w:szCs w:val="26"/>
        </w:rPr>
        <w:t>iai</w:t>
      </w:r>
      <w:r w:rsidRPr="00444F05">
        <w:rPr>
          <w:b/>
          <w:spacing w:val="2"/>
          <w:sz w:val="26"/>
          <w:szCs w:val="26"/>
        </w:rPr>
        <w:t xml:space="preserve"> đ</w:t>
      </w:r>
      <w:r w:rsidRPr="00444F05">
        <w:rPr>
          <w:b/>
          <w:sz w:val="26"/>
          <w:szCs w:val="26"/>
        </w:rPr>
        <w:t>oạn</w:t>
      </w:r>
      <w:r w:rsidRPr="00444F05">
        <w:rPr>
          <w:b/>
          <w:spacing w:val="5"/>
          <w:sz w:val="26"/>
          <w:szCs w:val="26"/>
        </w:rPr>
        <w:t xml:space="preserve"> </w:t>
      </w:r>
      <w:r w:rsidRPr="00444F05">
        <w:rPr>
          <w:b/>
          <w:sz w:val="26"/>
          <w:szCs w:val="26"/>
        </w:rPr>
        <w:t>chu</w:t>
      </w:r>
      <w:r w:rsidRPr="00444F05">
        <w:rPr>
          <w:b/>
          <w:spacing w:val="2"/>
          <w:sz w:val="26"/>
          <w:szCs w:val="26"/>
        </w:rPr>
        <w:t>ẩ</w:t>
      </w:r>
      <w:r w:rsidRPr="00444F05">
        <w:rPr>
          <w:b/>
          <w:sz w:val="26"/>
          <w:szCs w:val="26"/>
        </w:rPr>
        <w:t>n</w:t>
      </w:r>
      <w:r w:rsidRPr="00444F05">
        <w:rPr>
          <w:b/>
          <w:spacing w:val="6"/>
          <w:sz w:val="26"/>
          <w:szCs w:val="26"/>
        </w:rPr>
        <w:t xml:space="preserve"> </w:t>
      </w:r>
      <w:r w:rsidRPr="00444F05">
        <w:rPr>
          <w:b/>
          <w:sz w:val="26"/>
          <w:szCs w:val="26"/>
        </w:rPr>
        <w:t>b</w:t>
      </w:r>
      <w:r w:rsidRPr="00444F05">
        <w:rPr>
          <w:b/>
          <w:spacing w:val="-4"/>
          <w:sz w:val="26"/>
          <w:szCs w:val="26"/>
        </w:rPr>
        <w:t>ị</w:t>
      </w:r>
      <w:r w:rsidRPr="00444F05">
        <w:rPr>
          <w:b/>
          <w:sz w:val="26"/>
          <w:szCs w:val="26"/>
        </w:rPr>
        <w:t>,</w:t>
      </w:r>
      <w:r w:rsidRPr="00444F05">
        <w:rPr>
          <w:b/>
          <w:spacing w:val="5"/>
          <w:sz w:val="26"/>
          <w:szCs w:val="26"/>
        </w:rPr>
        <w:t xml:space="preserve"> </w:t>
      </w:r>
      <w:r w:rsidRPr="00444F05">
        <w:rPr>
          <w:b/>
          <w:spacing w:val="-2"/>
          <w:sz w:val="26"/>
          <w:szCs w:val="26"/>
        </w:rPr>
        <w:t>x</w:t>
      </w:r>
      <w:r w:rsidRPr="00444F05">
        <w:rPr>
          <w:b/>
          <w:sz w:val="26"/>
          <w:szCs w:val="26"/>
        </w:rPr>
        <w:t>ây</w:t>
      </w:r>
      <w:r w:rsidRPr="00444F05">
        <w:rPr>
          <w:b/>
          <w:spacing w:val="4"/>
          <w:sz w:val="26"/>
          <w:szCs w:val="26"/>
        </w:rPr>
        <w:t xml:space="preserve"> </w:t>
      </w:r>
      <w:r w:rsidRPr="00444F05">
        <w:rPr>
          <w:b/>
          <w:sz w:val="26"/>
          <w:szCs w:val="26"/>
        </w:rPr>
        <w:t>d</w:t>
      </w:r>
      <w:r w:rsidRPr="00444F05">
        <w:rPr>
          <w:b/>
          <w:spacing w:val="2"/>
          <w:sz w:val="26"/>
          <w:szCs w:val="26"/>
        </w:rPr>
        <w:t>ự</w:t>
      </w:r>
      <w:r w:rsidRPr="00444F05">
        <w:rPr>
          <w:b/>
          <w:sz w:val="26"/>
          <w:szCs w:val="26"/>
        </w:rPr>
        <w:t>ng</w:t>
      </w:r>
      <w:r w:rsidRPr="00444F05">
        <w:rPr>
          <w:sz w:val="26"/>
          <w:szCs w:val="26"/>
        </w:rPr>
        <w:t>:</w:t>
      </w:r>
      <w:r w:rsidRPr="00444F05">
        <w:rPr>
          <w:spacing w:val="6"/>
          <w:sz w:val="26"/>
          <w:szCs w:val="26"/>
        </w:rPr>
        <w:t xml:space="preserve"> </w:t>
      </w:r>
      <w:r w:rsidRPr="00444F05">
        <w:rPr>
          <w:sz w:val="26"/>
          <w:szCs w:val="26"/>
        </w:rPr>
        <w:t>Từ</w:t>
      </w:r>
      <w:r w:rsidRPr="00444F05">
        <w:rPr>
          <w:spacing w:val="3"/>
          <w:sz w:val="26"/>
          <w:szCs w:val="26"/>
        </w:rPr>
        <w:t xml:space="preserve"> </w:t>
      </w:r>
      <w:r w:rsidRPr="00444F05">
        <w:rPr>
          <w:sz w:val="26"/>
          <w:szCs w:val="26"/>
        </w:rPr>
        <w:t>ho</w:t>
      </w:r>
      <w:r w:rsidRPr="00444F05">
        <w:rPr>
          <w:spacing w:val="2"/>
          <w:sz w:val="26"/>
          <w:szCs w:val="26"/>
        </w:rPr>
        <w:t>ạ</w:t>
      </w:r>
      <w:r w:rsidRPr="00444F05">
        <w:rPr>
          <w:sz w:val="26"/>
          <w:szCs w:val="26"/>
        </w:rPr>
        <w:t>t</w:t>
      </w:r>
      <w:r w:rsidRPr="00444F05">
        <w:rPr>
          <w:spacing w:val="5"/>
          <w:sz w:val="26"/>
          <w:szCs w:val="26"/>
        </w:rPr>
        <w:t xml:space="preserve"> </w:t>
      </w:r>
      <w:r w:rsidRPr="00444F05">
        <w:rPr>
          <w:spacing w:val="-2"/>
          <w:sz w:val="26"/>
          <w:szCs w:val="26"/>
        </w:rPr>
        <w:t>đ</w:t>
      </w:r>
      <w:r w:rsidRPr="00444F05">
        <w:rPr>
          <w:spacing w:val="2"/>
          <w:sz w:val="26"/>
          <w:szCs w:val="26"/>
        </w:rPr>
        <w:t>ộ</w:t>
      </w:r>
      <w:r w:rsidRPr="00444F05">
        <w:rPr>
          <w:sz w:val="26"/>
          <w:szCs w:val="26"/>
        </w:rPr>
        <w:t>ng</w:t>
      </w:r>
      <w:r w:rsidRPr="00444F05">
        <w:rPr>
          <w:spacing w:val="5"/>
          <w:sz w:val="26"/>
          <w:szCs w:val="26"/>
        </w:rPr>
        <w:t xml:space="preserve"> </w:t>
      </w:r>
      <w:r w:rsidRPr="00444F05">
        <w:rPr>
          <w:sz w:val="26"/>
          <w:szCs w:val="26"/>
        </w:rPr>
        <w:t>của</w:t>
      </w:r>
      <w:r w:rsidRPr="00444F05">
        <w:rPr>
          <w:spacing w:val="1"/>
          <w:sz w:val="26"/>
          <w:szCs w:val="26"/>
        </w:rPr>
        <w:t xml:space="preserve"> </w:t>
      </w:r>
      <w:r w:rsidRPr="00444F05">
        <w:rPr>
          <w:spacing w:val="-2"/>
          <w:sz w:val="26"/>
          <w:szCs w:val="26"/>
        </w:rPr>
        <w:t>m</w:t>
      </w:r>
      <w:r w:rsidRPr="00444F05">
        <w:rPr>
          <w:spacing w:val="2"/>
          <w:sz w:val="26"/>
          <w:szCs w:val="26"/>
        </w:rPr>
        <w:t>á</w:t>
      </w:r>
      <w:r w:rsidRPr="00444F05">
        <w:rPr>
          <w:sz w:val="26"/>
          <w:szCs w:val="26"/>
        </w:rPr>
        <w:t>y</w:t>
      </w:r>
      <w:r w:rsidRPr="00444F05">
        <w:rPr>
          <w:spacing w:val="7"/>
          <w:sz w:val="26"/>
          <w:szCs w:val="26"/>
        </w:rPr>
        <w:t xml:space="preserve"> </w:t>
      </w:r>
      <w:r w:rsidRPr="00444F05">
        <w:rPr>
          <w:spacing w:val="-2"/>
          <w:sz w:val="26"/>
          <w:szCs w:val="26"/>
        </w:rPr>
        <w:t>m</w:t>
      </w:r>
      <w:r w:rsidRPr="00444F05">
        <w:rPr>
          <w:sz w:val="26"/>
          <w:szCs w:val="26"/>
        </w:rPr>
        <w:t>óc,</w:t>
      </w:r>
      <w:r w:rsidRPr="00444F05">
        <w:rPr>
          <w:spacing w:val="7"/>
          <w:sz w:val="26"/>
          <w:szCs w:val="26"/>
        </w:rPr>
        <w:t xml:space="preserve"> </w:t>
      </w:r>
      <w:r w:rsidRPr="00444F05">
        <w:rPr>
          <w:sz w:val="26"/>
          <w:szCs w:val="26"/>
        </w:rPr>
        <w:t>thiết</w:t>
      </w:r>
      <w:r w:rsidRPr="00444F05">
        <w:rPr>
          <w:spacing w:val="2"/>
          <w:sz w:val="26"/>
          <w:szCs w:val="26"/>
        </w:rPr>
        <w:t xml:space="preserve"> b</w:t>
      </w:r>
      <w:r w:rsidRPr="00444F05">
        <w:rPr>
          <w:sz w:val="26"/>
          <w:szCs w:val="26"/>
        </w:rPr>
        <w:t xml:space="preserve">ị thi </w:t>
      </w:r>
      <w:r w:rsidRPr="00444F05">
        <w:rPr>
          <w:spacing w:val="2"/>
          <w:sz w:val="26"/>
          <w:szCs w:val="26"/>
        </w:rPr>
        <w:t>c</w:t>
      </w:r>
      <w:r w:rsidRPr="00444F05">
        <w:rPr>
          <w:sz w:val="26"/>
          <w:szCs w:val="26"/>
        </w:rPr>
        <w:t>ông</w:t>
      </w:r>
      <w:r w:rsidRPr="00444F05">
        <w:rPr>
          <w:spacing w:val="5"/>
          <w:sz w:val="26"/>
          <w:szCs w:val="26"/>
        </w:rPr>
        <w:t xml:space="preserve"> </w:t>
      </w:r>
      <w:r w:rsidRPr="00444F05">
        <w:rPr>
          <w:w w:val="101"/>
          <w:sz w:val="26"/>
          <w:szCs w:val="26"/>
        </w:rPr>
        <w:t>t</w:t>
      </w:r>
      <w:r w:rsidRPr="00444F05">
        <w:rPr>
          <w:spacing w:val="2"/>
          <w:w w:val="101"/>
          <w:sz w:val="26"/>
          <w:szCs w:val="26"/>
        </w:rPr>
        <w:t>r</w:t>
      </w:r>
      <w:r w:rsidRPr="00444F05">
        <w:rPr>
          <w:w w:val="101"/>
          <w:sz w:val="26"/>
          <w:szCs w:val="26"/>
        </w:rPr>
        <w:t xml:space="preserve">ên </w:t>
      </w:r>
      <w:r w:rsidRPr="00444F05">
        <w:rPr>
          <w:spacing w:val="2"/>
          <w:sz w:val="26"/>
          <w:szCs w:val="26"/>
        </w:rPr>
        <w:t>c</w:t>
      </w:r>
      <w:r w:rsidRPr="00444F05">
        <w:rPr>
          <w:sz w:val="26"/>
          <w:szCs w:val="26"/>
        </w:rPr>
        <w:t>ông</w:t>
      </w:r>
      <w:r w:rsidRPr="00444F05">
        <w:rPr>
          <w:spacing w:val="8"/>
          <w:sz w:val="26"/>
          <w:szCs w:val="26"/>
        </w:rPr>
        <w:t xml:space="preserve"> </w:t>
      </w:r>
      <w:r w:rsidRPr="00444F05">
        <w:rPr>
          <w:spacing w:val="-2"/>
          <w:sz w:val="26"/>
          <w:szCs w:val="26"/>
        </w:rPr>
        <w:t>t</w:t>
      </w:r>
      <w:r w:rsidRPr="00444F05">
        <w:rPr>
          <w:spacing w:val="2"/>
          <w:sz w:val="26"/>
          <w:szCs w:val="26"/>
        </w:rPr>
        <w:t>rư</w:t>
      </w:r>
      <w:r w:rsidRPr="00444F05">
        <w:rPr>
          <w:sz w:val="26"/>
          <w:szCs w:val="26"/>
        </w:rPr>
        <w:t>ờng,</w:t>
      </w:r>
      <w:r w:rsidRPr="00444F05">
        <w:rPr>
          <w:spacing w:val="10"/>
          <w:sz w:val="26"/>
          <w:szCs w:val="26"/>
        </w:rPr>
        <w:t xml:space="preserve"> </w:t>
      </w:r>
      <w:r w:rsidRPr="00444F05">
        <w:rPr>
          <w:sz w:val="26"/>
          <w:szCs w:val="26"/>
        </w:rPr>
        <w:t>phương</w:t>
      </w:r>
      <w:r w:rsidRPr="00444F05">
        <w:rPr>
          <w:spacing w:val="10"/>
          <w:sz w:val="26"/>
          <w:szCs w:val="26"/>
        </w:rPr>
        <w:t xml:space="preserve"> </w:t>
      </w:r>
      <w:r w:rsidRPr="00444F05">
        <w:rPr>
          <w:sz w:val="26"/>
          <w:szCs w:val="26"/>
        </w:rPr>
        <w:t>t</w:t>
      </w:r>
      <w:r w:rsidRPr="00444F05">
        <w:rPr>
          <w:spacing w:val="-2"/>
          <w:sz w:val="26"/>
          <w:szCs w:val="26"/>
        </w:rPr>
        <w:t>i</w:t>
      </w:r>
      <w:r w:rsidRPr="00444F05">
        <w:rPr>
          <w:sz w:val="26"/>
          <w:szCs w:val="26"/>
        </w:rPr>
        <w:t>ện</w:t>
      </w:r>
      <w:r w:rsidRPr="00444F05">
        <w:rPr>
          <w:spacing w:val="10"/>
          <w:sz w:val="26"/>
          <w:szCs w:val="26"/>
        </w:rPr>
        <w:t xml:space="preserve"> </w:t>
      </w:r>
      <w:r w:rsidRPr="00444F05">
        <w:rPr>
          <w:spacing w:val="-2"/>
          <w:sz w:val="26"/>
          <w:szCs w:val="26"/>
        </w:rPr>
        <w:t>v</w:t>
      </w:r>
      <w:r w:rsidRPr="00444F05">
        <w:rPr>
          <w:sz w:val="26"/>
          <w:szCs w:val="26"/>
        </w:rPr>
        <w:t>ận</w:t>
      </w:r>
      <w:r w:rsidRPr="00444F05">
        <w:rPr>
          <w:spacing w:val="9"/>
          <w:sz w:val="26"/>
          <w:szCs w:val="26"/>
        </w:rPr>
        <w:t xml:space="preserve"> </w:t>
      </w:r>
      <w:r w:rsidRPr="00444F05">
        <w:rPr>
          <w:sz w:val="26"/>
          <w:szCs w:val="26"/>
        </w:rPr>
        <w:t>c</w:t>
      </w:r>
      <w:r w:rsidRPr="00444F05">
        <w:rPr>
          <w:spacing w:val="-2"/>
          <w:sz w:val="26"/>
          <w:szCs w:val="26"/>
        </w:rPr>
        <w:t>h</w:t>
      </w:r>
      <w:r w:rsidRPr="00444F05">
        <w:rPr>
          <w:sz w:val="26"/>
          <w:szCs w:val="26"/>
        </w:rPr>
        <w:t>u</w:t>
      </w:r>
      <w:r w:rsidRPr="00444F05">
        <w:rPr>
          <w:spacing w:val="2"/>
          <w:sz w:val="26"/>
          <w:szCs w:val="26"/>
        </w:rPr>
        <w:t>y</w:t>
      </w:r>
      <w:r w:rsidRPr="00444F05">
        <w:rPr>
          <w:sz w:val="26"/>
          <w:szCs w:val="26"/>
        </w:rPr>
        <w:t>ển</w:t>
      </w:r>
      <w:r w:rsidRPr="00444F05">
        <w:rPr>
          <w:spacing w:val="8"/>
          <w:sz w:val="26"/>
          <w:szCs w:val="26"/>
        </w:rPr>
        <w:t xml:space="preserve"> </w:t>
      </w:r>
      <w:r w:rsidRPr="00444F05">
        <w:rPr>
          <w:spacing w:val="2"/>
          <w:sz w:val="26"/>
          <w:szCs w:val="26"/>
        </w:rPr>
        <w:t>n</w:t>
      </w:r>
      <w:r w:rsidRPr="00444F05">
        <w:rPr>
          <w:sz w:val="26"/>
          <w:szCs w:val="26"/>
        </w:rPr>
        <w:t>g</w:t>
      </w:r>
      <w:r w:rsidRPr="00444F05">
        <w:rPr>
          <w:spacing w:val="-2"/>
          <w:sz w:val="26"/>
          <w:szCs w:val="26"/>
        </w:rPr>
        <w:t>u</w:t>
      </w:r>
      <w:r w:rsidRPr="00444F05">
        <w:rPr>
          <w:spacing w:val="2"/>
          <w:sz w:val="26"/>
          <w:szCs w:val="26"/>
        </w:rPr>
        <w:t>y</w:t>
      </w:r>
      <w:r w:rsidRPr="00444F05">
        <w:rPr>
          <w:sz w:val="26"/>
          <w:szCs w:val="26"/>
        </w:rPr>
        <w:t>ên</w:t>
      </w:r>
      <w:r w:rsidRPr="00444F05">
        <w:rPr>
          <w:spacing w:val="5"/>
          <w:sz w:val="26"/>
          <w:szCs w:val="26"/>
        </w:rPr>
        <w:t xml:space="preserve"> </w:t>
      </w:r>
      <w:r w:rsidRPr="00444F05">
        <w:rPr>
          <w:spacing w:val="2"/>
          <w:sz w:val="26"/>
          <w:szCs w:val="26"/>
        </w:rPr>
        <w:t>v</w:t>
      </w:r>
      <w:r w:rsidRPr="00444F05">
        <w:rPr>
          <w:sz w:val="26"/>
          <w:szCs w:val="26"/>
        </w:rPr>
        <w:t>ật</w:t>
      </w:r>
      <w:r w:rsidRPr="00444F05">
        <w:rPr>
          <w:spacing w:val="7"/>
          <w:sz w:val="26"/>
          <w:szCs w:val="26"/>
        </w:rPr>
        <w:t xml:space="preserve"> </w:t>
      </w:r>
      <w:r w:rsidRPr="00444F05">
        <w:rPr>
          <w:sz w:val="26"/>
          <w:szCs w:val="26"/>
        </w:rPr>
        <w:t>l</w:t>
      </w:r>
      <w:r w:rsidRPr="00444F05">
        <w:rPr>
          <w:spacing w:val="-2"/>
          <w:sz w:val="26"/>
          <w:szCs w:val="26"/>
        </w:rPr>
        <w:t>i</w:t>
      </w:r>
      <w:r w:rsidRPr="00444F05">
        <w:rPr>
          <w:spacing w:val="2"/>
          <w:sz w:val="26"/>
          <w:szCs w:val="26"/>
        </w:rPr>
        <w:t>ệ</w:t>
      </w:r>
      <w:r w:rsidRPr="00444F05">
        <w:rPr>
          <w:sz w:val="26"/>
          <w:szCs w:val="26"/>
        </w:rPr>
        <w:t>u,</w:t>
      </w:r>
      <w:r w:rsidRPr="00444F05">
        <w:rPr>
          <w:spacing w:val="7"/>
          <w:sz w:val="26"/>
          <w:szCs w:val="26"/>
        </w:rPr>
        <w:t xml:space="preserve"> </w:t>
      </w:r>
      <w:r w:rsidRPr="00444F05">
        <w:rPr>
          <w:spacing w:val="2"/>
          <w:sz w:val="26"/>
          <w:szCs w:val="26"/>
        </w:rPr>
        <w:t>c</w:t>
      </w:r>
      <w:r w:rsidRPr="00444F05">
        <w:rPr>
          <w:sz w:val="26"/>
          <w:szCs w:val="26"/>
        </w:rPr>
        <w:t>hất</w:t>
      </w:r>
      <w:r w:rsidRPr="00444F05">
        <w:rPr>
          <w:spacing w:val="5"/>
          <w:sz w:val="26"/>
          <w:szCs w:val="26"/>
        </w:rPr>
        <w:t xml:space="preserve"> </w:t>
      </w:r>
      <w:r w:rsidRPr="00444F05">
        <w:rPr>
          <w:spacing w:val="3"/>
          <w:w w:val="101"/>
          <w:sz w:val="26"/>
          <w:szCs w:val="26"/>
        </w:rPr>
        <w:t>t</w:t>
      </w:r>
      <w:r w:rsidRPr="00444F05">
        <w:rPr>
          <w:spacing w:val="-2"/>
          <w:w w:val="101"/>
          <w:sz w:val="26"/>
          <w:szCs w:val="26"/>
        </w:rPr>
        <w:t>h</w:t>
      </w:r>
      <w:r w:rsidRPr="00444F05">
        <w:rPr>
          <w:spacing w:val="2"/>
          <w:w w:val="101"/>
          <w:sz w:val="26"/>
          <w:szCs w:val="26"/>
        </w:rPr>
        <w:t>ả</w:t>
      </w:r>
      <w:r w:rsidRPr="00444F05">
        <w:rPr>
          <w:spacing w:val="-2"/>
          <w:w w:val="101"/>
          <w:sz w:val="26"/>
          <w:szCs w:val="26"/>
        </w:rPr>
        <w:t>i</w:t>
      </w:r>
      <w:r w:rsidRPr="00444F05">
        <w:rPr>
          <w:w w:val="101"/>
          <w:sz w:val="26"/>
          <w:szCs w:val="26"/>
        </w:rPr>
        <w:t>.</w:t>
      </w:r>
    </w:p>
    <w:p w:rsidR="00726EAA" w:rsidRPr="00444F05" w:rsidRDefault="00CC6113" w:rsidP="004C2181">
      <w:pPr>
        <w:spacing w:line="288" w:lineRule="auto"/>
        <w:ind w:right="-2" w:firstLine="720"/>
        <w:jc w:val="both"/>
        <w:rPr>
          <w:b/>
          <w:spacing w:val="8"/>
          <w:sz w:val="26"/>
          <w:szCs w:val="26"/>
        </w:rPr>
      </w:pPr>
      <w:r w:rsidRPr="00444F05">
        <w:rPr>
          <w:b/>
          <w:sz w:val="26"/>
          <w:szCs w:val="26"/>
        </w:rPr>
        <w:t>-</w:t>
      </w:r>
      <w:r w:rsidRPr="00444F05">
        <w:rPr>
          <w:b/>
          <w:spacing w:val="1"/>
          <w:sz w:val="26"/>
          <w:szCs w:val="26"/>
        </w:rPr>
        <w:t xml:space="preserve"> </w:t>
      </w:r>
      <w:r w:rsidRPr="00444F05">
        <w:rPr>
          <w:b/>
          <w:spacing w:val="2"/>
          <w:sz w:val="26"/>
          <w:szCs w:val="26"/>
        </w:rPr>
        <w:t>G</w:t>
      </w:r>
      <w:r w:rsidRPr="00444F05">
        <w:rPr>
          <w:b/>
          <w:sz w:val="26"/>
          <w:szCs w:val="26"/>
        </w:rPr>
        <w:t>i</w:t>
      </w:r>
      <w:r w:rsidRPr="00444F05">
        <w:rPr>
          <w:b/>
          <w:spacing w:val="2"/>
          <w:sz w:val="26"/>
          <w:szCs w:val="26"/>
        </w:rPr>
        <w:t>a</w:t>
      </w:r>
      <w:r w:rsidRPr="00444F05">
        <w:rPr>
          <w:b/>
          <w:sz w:val="26"/>
          <w:szCs w:val="26"/>
        </w:rPr>
        <w:t>i</w:t>
      </w:r>
      <w:r w:rsidRPr="00444F05">
        <w:rPr>
          <w:b/>
          <w:spacing w:val="7"/>
          <w:sz w:val="26"/>
          <w:szCs w:val="26"/>
        </w:rPr>
        <w:t xml:space="preserve"> </w:t>
      </w:r>
      <w:r w:rsidRPr="00444F05">
        <w:rPr>
          <w:b/>
          <w:sz w:val="26"/>
          <w:szCs w:val="26"/>
        </w:rPr>
        <w:t>đo</w:t>
      </w:r>
      <w:r w:rsidRPr="00444F05">
        <w:rPr>
          <w:b/>
          <w:spacing w:val="2"/>
          <w:sz w:val="26"/>
          <w:szCs w:val="26"/>
        </w:rPr>
        <w:t>ạ</w:t>
      </w:r>
      <w:r w:rsidRPr="00444F05">
        <w:rPr>
          <w:b/>
          <w:sz w:val="26"/>
          <w:szCs w:val="26"/>
        </w:rPr>
        <w:t>n</w:t>
      </w:r>
      <w:r w:rsidRPr="00444F05">
        <w:rPr>
          <w:b/>
          <w:spacing w:val="6"/>
          <w:sz w:val="26"/>
          <w:szCs w:val="26"/>
        </w:rPr>
        <w:t xml:space="preserve"> </w:t>
      </w:r>
      <w:r w:rsidRPr="00444F05">
        <w:rPr>
          <w:b/>
          <w:sz w:val="26"/>
          <w:szCs w:val="26"/>
        </w:rPr>
        <w:t>vận</w:t>
      </w:r>
      <w:r w:rsidRPr="00444F05">
        <w:rPr>
          <w:b/>
          <w:spacing w:val="6"/>
          <w:sz w:val="26"/>
          <w:szCs w:val="26"/>
        </w:rPr>
        <w:t xml:space="preserve"> </w:t>
      </w:r>
      <w:r w:rsidRPr="00444F05">
        <w:rPr>
          <w:b/>
          <w:sz w:val="26"/>
          <w:szCs w:val="26"/>
        </w:rPr>
        <w:t>h</w:t>
      </w:r>
      <w:r w:rsidRPr="00444F05">
        <w:rPr>
          <w:b/>
          <w:spacing w:val="2"/>
          <w:sz w:val="26"/>
          <w:szCs w:val="26"/>
        </w:rPr>
        <w:t>à</w:t>
      </w:r>
      <w:r w:rsidRPr="00444F05">
        <w:rPr>
          <w:b/>
          <w:sz w:val="26"/>
          <w:szCs w:val="26"/>
        </w:rPr>
        <w:t>n</w:t>
      </w:r>
      <w:r w:rsidRPr="00444F05">
        <w:rPr>
          <w:b/>
          <w:spacing w:val="-2"/>
          <w:sz w:val="26"/>
          <w:szCs w:val="26"/>
        </w:rPr>
        <w:t>h</w:t>
      </w:r>
      <w:r w:rsidRPr="00444F05">
        <w:rPr>
          <w:b/>
          <w:sz w:val="26"/>
          <w:szCs w:val="26"/>
        </w:rPr>
        <w:t>:</w:t>
      </w:r>
      <w:r w:rsidRPr="00444F05">
        <w:rPr>
          <w:b/>
          <w:spacing w:val="8"/>
          <w:sz w:val="26"/>
          <w:szCs w:val="26"/>
        </w:rPr>
        <w:t xml:space="preserve"> </w:t>
      </w:r>
      <w:r w:rsidRPr="00444F05">
        <w:rPr>
          <w:sz w:val="26"/>
          <w:szCs w:val="26"/>
        </w:rPr>
        <w:t>Từ</w:t>
      </w:r>
      <w:r w:rsidRPr="00444F05">
        <w:rPr>
          <w:spacing w:val="6"/>
          <w:sz w:val="26"/>
          <w:szCs w:val="26"/>
        </w:rPr>
        <w:t xml:space="preserve"> </w:t>
      </w:r>
      <w:r w:rsidRPr="00444F05">
        <w:rPr>
          <w:sz w:val="26"/>
          <w:szCs w:val="26"/>
        </w:rPr>
        <w:t>hoạt</w:t>
      </w:r>
      <w:r w:rsidRPr="00444F05">
        <w:rPr>
          <w:spacing w:val="8"/>
          <w:sz w:val="26"/>
          <w:szCs w:val="26"/>
        </w:rPr>
        <w:t xml:space="preserve"> </w:t>
      </w:r>
      <w:r w:rsidRPr="00444F05">
        <w:rPr>
          <w:sz w:val="26"/>
          <w:szCs w:val="26"/>
        </w:rPr>
        <w:t>đ</w:t>
      </w:r>
      <w:r w:rsidRPr="00444F05">
        <w:rPr>
          <w:spacing w:val="-2"/>
          <w:sz w:val="26"/>
          <w:szCs w:val="26"/>
        </w:rPr>
        <w:t>ộ</w:t>
      </w:r>
      <w:r w:rsidRPr="00444F05">
        <w:rPr>
          <w:spacing w:val="2"/>
          <w:sz w:val="26"/>
          <w:szCs w:val="26"/>
        </w:rPr>
        <w:t>n</w:t>
      </w:r>
      <w:r w:rsidRPr="00444F05">
        <w:rPr>
          <w:sz w:val="26"/>
          <w:szCs w:val="26"/>
        </w:rPr>
        <w:t>g</w:t>
      </w:r>
      <w:r w:rsidRPr="00444F05">
        <w:rPr>
          <w:spacing w:val="6"/>
          <w:sz w:val="26"/>
          <w:szCs w:val="26"/>
        </w:rPr>
        <w:t xml:space="preserve"> </w:t>
      </w:r>
      <w:r w:rsidRPr="00444F05">
        <w:rPr>
          <w:sz w:val="26"/>
          <w:szCs w:val="26"/>
        </w:rPr>
        <w:t>các</w:t>
      </w:r>
      <w:r w:rsidRPr="00444F05">
        <w:rPr>
          <w:spacing w:val="8"/>
          <w:sz w:val="26"/>
          <w:szCs w:val="26"/>
        </w:rPr>
        <w:t xml:space="preserve"> </w:t>
      </w:r>
      <w:r w:rsidRPr="00444F05">
        <w:rPr>
          <w:sz w:val="26"/>
          <w:szCs w:val="26"/>
        </w:rPr>
        <w:t>p</w:t>
      </w:r>
      <w:r w:rsidRPr="00444F05">
        <w:rPr>
          <w:spacing w:val="-2"/>
          <w:sz w:val="26"/>
          <w:szCs w:val="26"/>
        </w:rPr>
        <w:t>h</w:t>
      </w:r>
      <w:r w:rsidRPr="00444F05">
        <w:rPr>
          <w:spacing w:val="5"/>
          <w:sz w:val="26"/>
          <w:szCs w:val="26"/>
        </w:rPr>
        <w:t>ư</w:t>
      </w:r>
      <w:r w:rsidRPr="00444F05">
        <w:rPr>
          <w:spacing w:val="-2"/>
          <w:sz w:val="26"/>
          <w:szCs w:val="26"/>
        </w:rPr>
        <w:t>ơn</w:t>
      </w:r>
      <w:r w:rsidRPr="00444F05">
        <w:rPr>
          <w:sz w:val="26"/>
          <w:szCs w:val="26"/>
        </w:rPr>
        <w:t>g</w:t>
      </w:r>
      <w:r w:rsidRPr="00444F05">
        <w:rPr>
          <w:spacing w:val="10"/>
          <w:sz w:val="26"/>
          <w:szCs w:val="26"/>
        </w:rPr>
        <w:t xml:space="preserve"> </w:t>
      </w:r>
      <w:r w:rsidRPr="00444F05">
        <w:rPr>
          <w:spacing w:val="3"/>
          <w:sz w:val="26"/>
          <w:szCs w:val="26"/>
        </w:rPr>
        <w:t>t</w:t>
      </w:r>
      <w:r w:rsidRPr="00444F05">
        <w:rPr>
          <w:spacing w:val="-2"/>
          <w:sz w:val="26"/>
          <w:szCs w:val="26"/>
        </w:rPr>
        <w:t>i</w:t>
      </w:r>
      <w:r w:rsidRPr="00444F05">
        <w:rPr>
          <w:spacing w:val="2"/>
          <w:sz w:val="26"/>
          <w:szCs w:val="26"/>
        </w:rPr>
        <w:t>ệ</w:t>
      </w:r>
      <w:r w:rsidRPr="00444F05">
        <w:rPr>
          <w:sz w:val="26"/>
          <w:szCs w:val="26"/>
        </w:rPr>
        <w:t>n</w:t>
      </w:r>
      <w:r w:rsidRPr="00444F05">
        <w:rPr>
          <w:spacing w:val="7"/>
          <w:sz w:val="26"/>
          <w:szCs w:val="26"/>
        </w:rPr>
        <w:t xml:space="preserve"> </w:t>
      </w:r>
      <w:r w:rsidRPr="00444F05">
        <w:rPr>
          <w:sz w:val="26"/>
          <w:szCs w:val="26"/>
        </w:rPr>
        <w:t>giao</w:t>
      </w:r>
      <w:r w:rsidRPr="00444F05">
        <w:rPr>
          <w:spacing w:val="7"/>
          <w:sz w:val="26"/>
          <w:szCs w:val="26"/>
        </w:rPr>
        <w:t xml:space="preserve"> </w:t>
      </w:r>
      <w:r w:rsidRPr="00444F05">
        <w:rPr>
          <w:spacing w:val="-2"/>
          <w:sz w:val="26"/>
          <w:szCs w:val="26"/>
        </w:rPr>
        <w:t>t</w:t>
      </w:r>
      <w:r w:rsidRPr="00444F05">
        <w:rPr>
          <w:spacing w:val="2"/>
          <w:sz w:val="26"/>
          <w:szCs w:val="26"/>
        </w:rPr>
        <w:t>h</w:t>
      </w:r>
      <w:r w:rsidRPr="00444F05">
        <w:rPr>
          <w:sz w:val="26"/>
          <w:szCs w:val="26"/>
        </w:rPr>
        <w:t>ông</w:t>
      </w:r>
      <w:r w:rsidRPr="00444F05">
        <w:rPr>
          <w:spacing w:val="6"/>
          <w:sz w:val="26"/>
          <w:szCs w:val="26"/>
        </w:rPr>
        <w:t xml:space="preserve"> </w:t>
      </w:r>
      <w:r w:rsidRPr="00444F05">
        <w:rPr>
          <w:sz w:val="26"/>
          <w:szCs w:val="26"/>
        </w:rPr>
        <w:t>trên</w:t>
      </w:r>
      <w:r w:rsidRPr="00444F05">
        <w:rPr>
          <w:spacing w:val="5"/>
          <w:sz w:val="26"/>
          <w:szCs w:val="26"/>
        </w:rPr>
        <w:t xml:space="preserve"> </w:t>
      </w:r>
      <w:r w:rsidRPr="00444F05">
        <w:rPr>
          <w:w w:val="101"/>
          <w:sz w:val="26"/>
          <w:szCs w:val="26"/>
        </w:rPr>
        <w:t>đườ</w:t>
      </w:r>
      <w:r w:rsidRPr="00444F05">
        <w:rPr>
          <w:spacing w:val="2"/>
          <w:w w:val="101"/>
          <w:sz w:val="26"/>
          <w:szCs w:val="26"/>
        </w:rPr>
        <w:t>n</w:t>
      </w:r>
      <w:r w:rsidRPr="00444F05">
        <w:rPr>
          <w:spacing w:val="-2"/>
          <w:w w:val="101"/>
          <w:sz w:val="26"/>
          <w:szCs w:val="26"/>
        </w:rPr>
        <w:t>g</w:t>
      </w:r>
      <w:r w:rsidRPr="00444F05">
        <w:rPr>
          <w:w w:val="101"/>
          <w:sz w:val="26"/>
          <w:szCs w:val="26"/>
        </w:rPr>
        <w:t>.</w:t>
      </w:r>
    </w:p>
    <w:p w:rsidR="007A6F59" w:rsidRPr="00444F05" w:rsidRDefault="00864727" w:rsidP="004C2181">
      <w:pPr>
        <w:spacing w:line="288" w:lineRule="auto"/>
        <w:jc w:val="both"/>
        <w:outlineLvl w:val="0"/>
        <w:rPr>
          <w:b/>
          <w:sz w:val="26"/>
          <w:szCs w:val="26"/>
        </w:rPr>
      </w:pPr>
      <w:bookmarkStart w:id="26" w:name="_Toc175496178"/>
      <w:r>
        <w:rPr>
          <w:b/>
          <w:sz w:val="26"/>
          <w:szCs w:val="26"/>
        </w:rPr>
        <w:t>5</w:t>
      </w:r>
      <w:r w:rsidR="0004775E" w:rsidRPr="00444F05">
        <w:rPr>
          <w:b/>
          <w:sz w:val="26"/>
          <w:szCs w:val="26"/>
        </w:rPr>
        <w:t>. Biện pháp</w:t>
      </w:r>
      <w:r w:rsidR="00CC6113" w:rsidRPr="00444F05">
        <w:rPr>
          <w:b/>
          <w:sz w:val="26"/>
          <w:szCs w:val="26"/>
        </w:rPr>
        <w:t xml:space="preserve"> giảm thiểu tác động xấu đến môi trường</w:t>
      </w:r>
      <w:bookmarkEnd w:id="26"/>
    </w:p>
    <w:p w:rsidR="00726EAA" w:rsidRPr="00444F05" w:rsidRDefault="00864727" w:rsidP="004C2181">
      <w:pPr>
        <w:spacing w:line="288" w:lineRule="auto"/>
        <w:jc w:val="both"/>
        <w:outlineLvl w:val="1"/>
        <w:rPr>
          <w:b/>
          <w:sz w:val="26"/>
          <w:szCs w:val="26"/>
        </w:rPr>
      </w:pPr>
      <w:bookmarkStart w:id="27" w:name="_Toc175496179"/>
      <w:r>
        <w:rPr>
          <w:b/>
          <w:spacing w:val="5"/>
          <w:sz w:val="26"/>
          <w:szCs w:val="26"/>
        </w:rPr>
        <w:t>5</w:t>
      </w:r>
      <w:r w:rsidR="00CC6113" w:rsidRPr="00444F05">
        <w:rPr>
          <w:b/>
          <w:spacing w:val="5"/>
          <w:sz w:val="26"/>
          <w:szCs w:val="26"/>
        </w:rPr>
        <w:t>.</w:t>
      </w:r>
      <w:r w:rsidR="00CC6113" w:rsidRPr="00444F05">
        <w:rPr>
          <w:b/>
          <w:spacing w:val="-2"/>
          <w:sz w:val="26"/>
          <w:szCs w:val="26"/>
        </w:rPr>
        <w:t>1</w:t>
      </w:r>
      <w:r w:rsidR="00CC6113" w:rsidRPr="00444F05">
        <w:rPr>
          <w:b/>
          <w:sz w:val="26"/>
          <w:szCs w:val="26"/>
        </w:rPr>
        <w:t>.</w:t>
      </w:r>
      <w:r w:rsidR="00CC6113" w:rsidRPr="00444F05">
        <w:rPr>
          <w:b/>
          <w:spacing w:val="10"/>
          <w:sz w:val="26"/>
          <w:szCs w:val="26"/>
        </w:rPr>
        <w:t xml:space="preserve"> </w:t>
      </w:r>
      <w:r w:rsidR="00CC6113" w:rsidRPr="00444F05">
        <w:rPr>
          <w:b/>
          <w:sz w:val="26"/>
          <w:szCs w:val="26"/>
        </w:rPr>
        <w:t>C</w:t>
      </w:r>
      <w:r w:rsidR="00CC6113" w:rsidRPr="00444F05">
        <w:rPr>
          <w:b/>
          <w:spacing w:val="-2"/>
          <w:sz w:val="26"/>
          <w:szCs w:val="26"/>
        </w:rPr>
        <w:t>ô</w:t>
      </w:r>
      <w:r w:rsidR="00CC6113" w:rsidRPr="00444F05">
        <w:rPr>
          <w:b/>
          <w:sz w:val="26"/>
          <w:szCs w:val="26"/>
        </w:rPr>
        <w:t>ng</w:t>
      </w:r>
      <w:r w:rsidR="00CC6113" w:rsidRPr="00444F05">
        <w:rPr>
          <w:b/>
          <w:spacing w:val="24"/>
          <w:sz w:val="26"/>
          <w:szCs w:val="26"/>
        </w:rPr>
        <w:t xml:space="preserve"> </w:t>
      </w:r>
      <w:r w:rsidR="00CC6113" w:rsidRPr="00444F05">
        <w:rPr>
          <w:b/>
          <w:spacing w:val="-4"/>
          <w:sz w:val="26"/>
          <w:szCs w:val="26"/>
        </w:rPr>
        <w:t>t</w:t>
      </w:r>
      <w:r w:rsidR="00CC6113" w:rsidRPr="00444F05">
        <w:rPr>
          <w:b/>
          <w:spacing w:val="5"/>
          <w:sz w:val="26"/>
          <w:szCs w:val="26"/>
        </w:rPr>
        <w:t>r</w:t>
      </w:r>
      <w:r w:rsidR="00CC6113" w:rsidRPr="00444F05">
        <w:rPr>
          <w:b/>
          <w:spacing w:val="-4"/>
          <w:sz w:val="26"/>
          <w:szCs w:val="26"/>
        </w:rPr>
        <w:t>ì</w:t>
      </w:r>
      <w:r w:rsidR="00CC6113" w:rsidRPr="00444F05">
        <w:rPr>
          <w:b/>
          <w:sz w:val="26"/>
          <w:szCs w:val="26"/>
        </w:rPr>
        <w:t>nh</w:t>
      </w:r>
      <w:r w:rsidR="00CC6113" w:rsidRPr="00444F05">
        <w:rPr>
          <w:b/>
          <w:spacing w:val="52"/>
          <w:sz w:val="26"/>
          <w:szCs w:val="26"/>
        </w:rPr>
        <w:t xml:space="preserve"> </w:t>
      </w:r>
      <w:r w:rsidR="00CC6113" w:rsidRPr="00444F05">
        <w:rPr>
          <w:b/>
          <w:sz w:val="26"/>
          <w:szCs w:val="26"/>
        </w:rPr>
        <w:t>và</w:t>
      </w:r>
      <w:r w:rsidR="00CC6113" w:rsidRPr="00444F05">
        <w:rPr>
          <w:b/>
          <w:spacing w:val="3"/>
          <w:sz w:val="26"/>
          <w:szCs w:val="26"/>
        </w:rPr>
        <w:t xml:space="preserve"> </w:t>
      </w:r>
      <w:r w:rsidR="00CC6113" w:rsidRPr="00444F05">
        <w:rPr>
          <w:b/>
          <w:sz w:val="26"/>
          <w:szCs w:val="26"/>
        </w:rPr>
        <w:t>bi</w:t>
      </w:r>
      <w:r w:rsidR="00CC6113" w:rsidRPr="00444F05">
        <w:rPr>
          <w:b/>
          <w:spacing w:val="-3"/>
          <w:sz w:val="26"/>
          <w:szCs w:val="26"/>
        </w:rPr>
        <w:t>ệ</w:t>
      </w:r>
      <w:r w:rsidR="00CC6113" w:rsidRPr="00444F05">
        <w:rPr>
          <w:b/>
          <w:sz w:val="26"/>
          <w:szCs w:val="26"/>
        </w:rPr>
        <w:t>n</w:t>
      </w:r>
      <w:r w:rsidR="00CC6113" w:rsidRPr="00444F05">
        <w:rPr>
          <w:b/>
          <w:spacing w:val="21"/>
          <w:sz w:val="26"/>
          <w:szCs w:val="26"/>
        </w:rPr>
        <w:t xml:space="preserve"> </w:t>
      </w:r>
      <w:r w:rsidR="00CC6113" w:rsidRPr="00444F05">
        <w:rPr>
          <w:b/>
          <w:sz w:val="26"/>
          <w:szCs w:val="26"/>
        </w:rPr>
        <w:t>p</w:t>
      </w:r>
      <w:r w:rsidR="00CC6113" w:rsidRPr="00444F05">
        <w:rPr>
          <w:b/>
          <w:spacing w:val="3"/>
          <w:sz w:val="26"/>
          <w:szCs w:val="26"/>
        </w:rPr>
        <w:t>h</w:t>
      </w:r>
      <w:r w:rsidR="00CC6113" w:rsidRPr="00444F05">
        <w:rPr>
          <w:b/>
          <w:sz w:val="26"/>
          <w:szCs w:val="26"/>
        </w:rPr>
        <w:t>áp</w:t>
      </w:r>
      <w:r w:rsidR="00CC6113" w:rsidRPr="00444F05">
        <w:rPr>
          <w:b/>
          <w:spacing w:val="33"/>
          <w:sz w:val="26"/>
          <w:szCs w:val="26"/>
        </w:rPr>
        <w:t xml:space="preserve"> </w:t>
      </w:r>
      <w:r w:rsidR="00CC6113" w:rsidRPr="00444F05">
        <w:rPr>
          <w:b/>
          <w:sz w:val="26"/>
          <w:szCs w:val="26"/>
        </w:rPr>
        <w:t>bảo</w:t>
      </w:r>
      <w:r w:rsidR="00CC6113" w:rsidRPr="00444F05">
        <w:rPr>
          <w:b/>
          <w:spacing w:val="20"/>
          <w:sz w:val="26"/>
          <w:szCs w:val="26"/>
        </w:rPr>
        <w:t xml:space="preserve"> </w:t>
      </w:r>
      <w:r w:rsidR="00CC6113" w:rsidRPr="00444F05">
        <w:rPr>
          <w:b/>
          <w:spacing w:val="2"/>
          <w:sz w:val="26"/>
          <w:szCs w:val="26"/>
        </w:rPr>
        <w:t>v</w:t>
      </w:r>
      <w:r w:rsidR="00CC6113" w:rsidRPr="00444F05">
        <w:rPr>
          <w:b/>
          <w:sz w:val="26"/>
          <w:szCs w:val="26"/>
        </w:rPr>
        <w:t>ệ</w:t>
      </w:r>
      <w:r w:rsidR="00CC6113" w:rsidRPr="00444F05">
        <w:rPr>
          <w:b/>
          <w:spacing w:val="-14"/>
          <w:sz w:val="26"/>
          <w:szCs w:val="26"/>
        </w:rPr>
        <w:t xml:space="preserve"> </w:t>
      </w:r>
      <w:r w:rsidR="00CC6113" w:rsidRPr="00444F05">
        <w:rPr>
          <w:b/>
          <w:spacing w:val="3"/>
          <w:sz w:val="26"/>
          <w:szCs w:val="26"/>
        </w:rPr>
        <w:t>m</w:t>
      </w:r>
      <w:r w:rsidR="00CC6113" w:rsidRPr="00444F05">
        <w:rPr>
          <w:b/>
          <w:sz w:val="26"/>
          <w:szCs w:val="26"/>
        </w:rPr>
        <w:t>ôi</w:t>
      </w:r>
      <w:r w:rsidR="00CC6113" w:rsidRPr="00444F05">
        <w:rPr>
          <w:b/>
          <w:spacing w:val="7"/>
          <w:sz w:val="26"/>
          <w:szCs w:val="26"/>
        </w:rPr>
        <w:t xml:space="preserve"> </w:t>
      </w:r>
      <w:r w:rsidR="00CC6113" w:rsidRPr="00444F05">
        <w:rPr>
          <w:b/>
          <w:spacing w:val="-2"/>
          <w:sz w:val="26"/>
          <w:szCs w:val="26"/>
        </w:rPr>
        <w:t>t</w:t>
      </w:r>
      <w:r w:rsidR="00CC6113" w:rsidRPr="00444F05">
        <w:rPr>
          <w:b/>
          <w:sz w:val="26"/>
          <w:szCs w:val="26"/>
        </w:rPr>
        <w:t>rường</w:t>
      </w:r>
      <w:r w:rsidR="00CC6113" w:rsidRPr="00444F05">
        <w:rPr>
          <w:b/>
          <w:spacing w:val="55"/>
          <w:sz w:val="26"/>
          <w:szCs w:val="26"/>
        </w:rPr>
        <w:t xml:space="preserve"> </w:t>
      </w:r>
      <w:r w:rsidR="00CC6113" w:rsidRPr="00444F05">
        <w:rPr>
          <w:b/>
          <w:sz w:val="26"/>
          <w:szCs w:val="26"/>
        </w:rPr>
        <w:t>giai</w:t>
      </w:r>
      <w:r w:rsidR="00CC6113" w:rsidRPr="00444F05">
        <w:rPr>
          <w:b/>
          <w:spacing w:val="19"/>
          <w:sz w:val="26"/>
          <w:szCs w:val="26"/>
        </w:rPr>
        <w:t xml:space="preserve"> </w:t>
      </w:r>
      <w:r w:rsidR="00CC6113" w:rsidRPr="00444F05">
        <w:rPr>
          <w:b/>
          <w:sz w:val="26"/>
          <w:szCs w:val="26"/>
        </w:rPr>
        <w:t>đoạn</w:t>
      </w:r>
      <w:r w:rsidR="00CC6113" w:rsidRPr="00444F05">
        <w:rPr>
          <w:b/>
          <w:spacing w:val="36"/>
          <w:sz w:val="26"/>
          <w:szCs w:val="26"/>
        </w:rPr>
        <w:t xml:space="preserve"> </w:t>
      </w:r>
      <w:r w:rsidR="0004775E" w:rsidRPr="00444F05">
        <w:rPr>
          <w:b/>
          <w:spacing w:val="-1"/>
          <w:sz w:val="26"/>
          <w:szCs w:val="26"/>
        </w:rPr>
        <w:t>xây dựng</w:t>
      </w:r>
      <w:bookmarkEnd w:id="27"/>
    </w:p>
    <w:p w:rsidR="007D5574" w:rsidRPr="00444F05" w:rsidRDefault="00864727" w:rsidP="004C2181">
      <w:pPr>
        <w:spacing w:line="288" w:lineRule="auto"/>
        <w:jc w:val="both"/>
        <w:outlineLvl w:val="2"/>
        <w:rPr>
          <w:b/>
          <w:i/>
          <w:spacing w:val="16"/>
          <w:sz w:val="26"/>
          <w:szCs w:val="26"/>
        </w:rPr>
      </w:pPr>
      <w:bookmarkStart w:id="28" w:name="_Toc175496180"/>
      <w:r>
        <w:rPr>
          <w:b/>
          <w:i/>
          <w:spacing w:val="5"/>
          <w:sz w:val="26"/>
          <w:szCs w:val="26"/>
        </w:rPr>
        <w:t>5</w:t>
      </w:r>
      <w:r w:rsidR="00CC6113" w:rsidRPr="00444F05">
        <w:rPr>
          <w:b/>
          <w:i/>
          <w:spacing w:val="5"/>
          <w:sz w:val="26"/>
          <w:szCs w:val="26"/>
        </w:rPr>
        <w:t>.</w:t>
      </w:r>
      <w:r w:rsidR="00CC6113" w:rsidRPr="00444F05">
        <w:rPr>
          <w:b/>
          <w:i/>
          <w:spacing w:val="-2"/>
          <w:sz w:val="26"/>
          <w:szCs w:val="26"/>
        </w:rPr>
        <w:t>1</w:t>
      </w:r>
      <w:r w:rsidR="00CC6113" w:rsidRPr="00444F05">
        <w:rPr>
          <w:b/>
          <w:i/>
          <w:spacing w:val="5"/>
          <w:sz w:val="26"/>
          <w:szCs w:val="26"/>
        </w:rPr>
        <w:t>.</w:t>
      </w:r>
      <w:r w:rsidR="00CC6113" w:rsidRPr="00444F05">
        <w:rPr>
          <w:b/>
          <w:i/>
          <w:sz w:val="26"/>
          <w:szCs w:val="26"/>
        </w:rPr>
        <w:t>1</w:t>
      </w:r>
      <w:r w:rsidR="0004775E" w:rsidRPr="00444F05">
        <w:rPr>
          <w:b/>
          <w:i/>
          <w:sz w:val="26"/>
          <w:szCs w:val="26"/>
        </w:rPr>
        <w:t>.</w:t>
      </w:r>
      <w:r w:rsidR="00CC6113" w:rsidRPr="00444F05">
        <w:rPr>
          <w:b/>
          <w:i/>
          <w:spacing w:val="3"/>
          <w:sz w:val="26"/>
          <w:szCs w:val="26"/>
        </w:rPr>
        <w:t xml:space="preserve"> </w:t>
      </w:r>
      <w:r w:rsidR="00CC6113" w:rsidRPr="00444F05">
        <w:rPr>
          <w:b/>
          <w:i/>
          <w:spacing w:val="2"/>
          <w:sz w:val="26"/>
          <w:szCs w:val="26"/>
        </w:rPr>
        <w:t>Đ</w:t>
      </w:r>
      <w:r w:rsidR="00CC6113" w:rsidRPr="00444F05">
        <w:rPr>
          <w:b/>
          <w:i/>
          <w:sz w:val="26"/>
          <w:szCs w:val="26"/>
        </w:rPr>
        <w:t>ối</w:t>
      </w:r>
      <w:r w:rsidR="00CC6113" w:rsidRPr="00444F05">
        <w:rPr>
          <w:b/>
          <w:i/>
          <w:spacing w:val="3"/>
          <w:sz w:val="26"/>
          <w:szCs w:val="26"/>
        </w:rPr>
        <w:t xml:space="preserve"> </w:t>
      </w:r>
      <w:r w:rsidR="00CC6113" w:rsidRPr="00444F05">
        <w:rPr>
          <w:b/>
          <w:i/>
          <w:spacing w:val="4"/>
          <w:sz w:val="26"/>
          <w:szCs w:val="26"/>
        </w:rPr>
        <w:t>v</w:t>
      </w:r>
      <w:r w:rsidR="00CC6113" w:rsidRPr="00444F05">
        <w:rPr>
          <w:b/>
          <w:i/>
          <w:spacing w:val="-3"/>
          <w:sz w:val="26"/>
          <w:szCs w:val="26"/>
        </w:rPr>
        <w:t>ớ</w:t>
      </w:r>
      <w:r w:rsidR="00CC6113" w:rsidRPr="00444F05">
        <w:rPr>
          <w:b/>
          <w:i/>
          <w:sz w:val="26"/>
          <w:szCs w:val="26"/>
        </w:rPr>
        <w:t>i</w:t>
      </w:r>
      <w:r w:rsidR="00CC6113" w:rsidRPr="00444F05">
        <w:rPr>
          <w:b/>
          <w:i/>
          <w:spacing w:val="-4"/>
          <w:sz w:val="26"/>
          <w:szCs w:val="26"/>
        </w:rPr>
        <w:t xml:space="preserve"> </w:t>
      </w:r>
      <w:r w:rsidR="00CC6113" w:rsidRPr="00444F05">
        <w:rPr>
          <w:b/>
          <w:i/>
          <w:spacing w:val="-2"/>
          <w:sz w:val="26"/>
          <w:szCs w:val="26"/>
        </w:rPr>
        <w:t>n</w:t>
      </w:r>
      <w:r w:rsidR="00CC6113" w:rsidRPr="00444F05">
        <w:rPr>
          <w:b/>
          <w:i/>
          <w:spacing w:val="4"/>
          <w:sz w:val="26"/>
          <w:szCs w:val="26"/>
        </w:rPr>
        <w:t>ư</w:t>
      </w:r>
      <w:r w:rsidR="00CC6113" w:rsidRPr="00444F05">
        <w:rPr>
          <w:b/>
          <w:i/>
          <w:spacing w:val="-3"/>
          <w:sz w:val="26"/>
          <w:szCs w:val="26"/>
        </w:rPr>
        <w:t>ớ</w:t>
      </w:r>
      <w:r w:rsidR="00CC6113" w:rsidRPr="00444F05">
        <w:rPr>
          <w:b/>
          <w:i/>
          <w:sz w:val="26"/>
          <w:szCs w:val="26"/>
        </w:rPr>
        <w:t>c</w:t>
      </w:r>
      <w:r w:rsidR="00CC6113" w:rsidRPr="00444F05">
        <w:rPr>
          <w:b/>
          <w:i/>
          <w:spacing w:val="14"/>
          <w:sz w:val="26"/>
          <w:szCs w:val="26"/>
        </w:rPr>
        <w:t xml:space="preserve"> </w:t>
      </w:r>
      <w:r w:rsidR="00CC6113" w:rsidRPr="00444F05">
        <w:rPr>
          <w:b/>
          <w:i/>
          <w:spacing w:val="-2"/>
          <w:sz w:val="26"/>
          <w:szCs w:val="26"/>
        </w:rPr>
        <w:t>t</w:t>
      </w:r>
      <w:r w:rsidR="00CC6113" w:rsidRPr="00444F05">
        <w:rPr>
          <w:b/>
          <w:i/>
          <w:sz w:val="26"/>
          <w:szCs w:val="26"/>
        </w:rPr>
        <w:t>h</w:t>
      </w:r>
      <w:r w:rsidR="00CC6113" w:rsidRPr="00444F05">
        <w:rPr>
          <w:b/>
          <w:i/>
          <w:spacing w:val="2"/>
          <w:sz w:val="26"/>
          <w:szCs w:val="26"/>
        </w:rPr>
        <w:t>ả</w:t>
      </w:r>
      <w:r w:rsidR="00CC6113" w:rsidRPr="00444F05">
        <w:rPr>
          <w:b/>
          <w:i/>
          <w:sz w:val="26"/>
          <w:szCs w:val="26"/>
        </w:rPr>
        <w:t>i</w:t>
      </w:r>
      <w:bookmarkEnd w:id="28"/>
    </w:p>
    <w:p w:rsidR="00726EAA" w:rsidRPr="00444F05" w:rsidRDefault="00CC6113" w:rsidP="004C2181">
      <w:pPr>
        <w:spacing w:line="288" w:lineRule="auto"/>
        <w:jc w:val="both"/>
        <w:rPr>
          <w:sz w:val="26"/>
          <w:szCs w:val="26"/>
        </w:rPr>
      </w:pPr>
      <w:r w:rsidRPr="00444F05">
        <w:rPr>
          <w:sz w:val="26"/>
          <w:szCs w:val="26"/>
        </w:rPr>
        <w:t>-</w:t>
      </w:r>
      <w:r w:rsidRPr="00444F05">
        <w:rPr>
          <w:spacing w:val="3"/>
          <w:sz w:val="26"/>
          <w:szCs w:val="26"/>
        </w:rPr>
        <w:t xml:space="preserve"> </w:t>
      </w:r>
      <w:r w:rsidRPr="00444F05">
        <w:rPr>
          <w:spacing w:val="2"/>
          <w:sz w:val="26"/>
          <w:szCs w:val="26"/>
        </w:rPr>
        <w:t>N</w:t>
      </w:r>
      <w:r w:rsidRPr="00444F05">
        <w:rPr>
          <w:sz w:val="26"/>
          <w:szCs w:val="26"/>
        </w:rPr>
        <w:t>ước</w:t>
      </w:r>
      <w:r w:rsidRPr="00444F05">
        <w:rPr>
          <w:spacing w:val="10"/>
          <w:sz w:val="26"/>
          <w:szCs w:val="26"/>
        </w:rPr>
        <w:t xml:space="preserve"> </w:t>
      </w:r>
      <w:r w:rsidRPr="00444F05">
        <w:rPr>
          <w:spacing w:val="-2"/>
          <w:sz w:val="26"/>
          <w:szCs w:val="26"/>
        </w:rPr>
        <w:t>t</w:t>
      </w:r>
      <w:r w:rsidRPr="00444F05">
        <w:rPr>
          <w:spacing w:val="2"/>
          <w:sz w:val="26"/>
          <w:szCs w:val="26"/>
        </w:rPr>
        <w:t>h</w:t>
      </w:r>
      <w:r w:rsidRPr="00444F05">
        <w:rPr>
          <w:sz w:val="26"/>
          <w:szCs w:val="26"/>
        </w:rPr>
        <w:t>ải</w:t>
      </w:r>
      <w:r w:rsidRPr="00444F05">
        <w:rPr>
          <w:spacing w:val="3"/>
          <w:sz w:val="26"/>
          <w:szCs w:val="26"/>
        </w:rPr>
        <w:t xml:space="preserve"> </w:t>
      </w:r>
      <w:r w:rsidRPr="00444F05">
        <w:rPr>
          <w:sz w:val="26"/>
          <w:szCs w:val="26"/>
        </w:rPr>
        <w:t>s</w:t>
      </w:r>
      <w:r w:rsidRPr="00444F05">
        <w:rPr>
          <w:spacing w:val="3"/>
          <w:sz w:val="26"/>
          <w:szCs w:val="26"/>
        </w:rPr>
        <w:t>i</w:t>
      </w:r>
      <w:r w:rsidRPr="00444F05">
        <w:rPr>
          <w:spacing w:val="-2"/>
          <w:sz w:val="26"/>
          <w:szCs w:val="26"/>
        </w:rPr>
        <w:t>n</w:t>
      </w:r>
      <w:r w:rsidRPr="00444F05">
        <w:rPr>
          <w:sz w:val="26"/>
          <w:szCs w:val="26"/>
        </w:rPr>
        <w:t>h</w:t>
      </w:r>
      <w:r w:rsidRPr="00444F05">
        <w:rPr>
          <w:spacing w:val="7"/>
          <w:sz w:val="26"/>
          <w:szCs w:val="26"/>
        </w:rPr>
        <w:t xml:space="preserve"> </w:t>
      </w:r>
      <w:r w:rsidRPr="00444F05">
        <w:rPr>
          <w:sz w:val="26"/>
          <w:szCs w:val="26"/>
        </w:rPr>
        <w:t>h</w:t>
      </w:r>
      <w:r w:rsidRPr="00444F05">
        <w:rPr>
          <w:spacing w:val="2"/>
          <w:sz w:val="26"/>
          <w:szCs w:val="26"/>
        </w:rPr>
        <w:t>o</w:t>
      </w:r>
      <w:r w:rsidRPr="00444F05">
        <w:rPr>
          <w:sz w:val="26"/>
          <w:szCs w:val="26"/>
        </w:rPr>
        <w:t>ạt</w:t>
      </w:r>
      <w:r w:rsidRPr="00444F05">
        <w:rPr>
          <w:spacing w:val="6"/>
          <w:sz w:val="26"/>
          <w:szCs w:val="26"/>
        </w:rPr>
        <w:t xml:space="preserve"> </w:t>
      </w:r>
      <w:r w:rsidRPr="00444F05">
        <w:rPr>
          <w:sz w:val="26"/>
          <w:szCs w:val="26"/>
        </w:rPr>
        <w:t>của</w:t>
      </w:r>
      <w:r w:rsidRPr="00444F05">
        <w:rPr>
          <w:spacing w:val="5"/>
          <w:sz w:val="26"/>
          <w:szCs w:val="26"/>
        </w:rPr>
        <w:t xml:space="preserve"> </w:t>
      </w:r>
      <w:r w:rsidRPr="00444F05">
        <w:rPr>
          <w:spacing w:val="2"/>
          <w:sz w:val="26"/>
          <w:szCs w:val="26"/>
        </w:rPr>
        <w:t>c</w:t>
      </w:r>
      <w:r w:rsidRPr="00444F05">
        <w:rPr>
          <w:sz w:val="26"/>
          <w:szCs w:val="26"/>
        </w:rPr>
        <w:t>ông</w:t>
      </w:r>
      <w:r w:rsidRPr="00444F05">
        <w:rPr>
          <w:spacing w:val="8"/>
          <w:sz w:val="26"/>
          <w:szCs w:val="26"/>
        </w:rPr>
        <w:t xml:space="preserve"> </w:t>
      </w:r>
      <w:r w:rsidRPr="00444F05">
        <w:rPr>
          <w:sz w:val="26"/>
          <w:szCs w:val="26"/>
        </w:rPr>
        <w:t>nhân</w:t>
      </w:r>
      <w:r w:rsidRPr="00444F05">
        <w:rPr>
          <w:spacing w:val="6"/>
          <w:sz w:val="26"/>
          <w:szCs w:val="26"/>
        </w:rPr>
        <w:t xml:space="preserve"> </w:t>
      </w:r>
      <w:r w:rsidRPr="00444F05">
        <w:rPr>
          <w:spacing w:val="2"/>
          <w:sz w:val="26"/>
          <w:szCs w:val="26"/>
        </w:rPr>
        <w:t>x</w:t>
      </w:r>
      <w:r w:rsidRPr="00444F05">
        <w:rPr>
          <w:sz w:val="26"/>
          <w:szCs w:val="26"/>
        </w:rPr>
        <w:t>ây</w:t>
      </w:r>
      <w:r w:rsidRPr="00444F05">
        <w:rPr>
          <w:spacing w:val="4"/>
          <w:sz w:val="26"/>
          <w:szCs w:val="26"/>
        </w:rPr>
        <w:t xml:space="preserve"> </w:t>
      </w:r>
      <w:r w:rsidRPr="00444F05">
        <w:rPr>
          <w:w w:val="101"/>
          <w:sz w:val="26"/>
          <w:szCs w:val="26"/>
        </w:rPr>
        <w:t>d</w:t>
      </w:r>
      <w:r w:rsidRPr="00444F05">
        <w:rPr>
          <w:spacing w:val="2"/>
          <w:w w:val="101"/>
          <w:sz w:val="26"/>
          <w:szCs w:val="26"/>
        </w:rPr>
        <w:t>ự</w:t>
      </w:r>
      <w:r w:rsidRPr="00444F05">
        <w:rPr>
          <w:spacing w:val="-2"/>
          <w:w w:val="101"/>
          <w:sz w:val="26"/>
          <w:szCs w:val="26"/>
        </w:rPr>
        <w:t>n</w:t>
      </w:r>
      <w:r w:rsidRPr="00444F05">
        <w:rPr>
          <w:w w:val="101"/>
          <w:sz w:val="26"/>
          <w:szCs w:val="26"/>
        </w:rPr>
        <w:t>g:</w:t>
      </w:r>
    </w:p>
    <w:p w:rsidR="00A16D9A" w:rsidRPr="00444F05" w:rsidRDefault="00CC6113" w:rsidP="004C2181">
      <w:pPr>
        <w:spacing w:line="288" w:lineRule="auto"/>
        <w:ind w:right="77" w:firstLine="397"/>
        <w:jc w:val="both"/>
        <w:rPr>
          <w:w w:val="101"/>
          <w:sz w:val="26"/>
          <w:szCs w:val="26"/>
        </w:rPr>
      </w:pPr>
      <w:r w:rsidRPr="00444F05">
        <w:rPr>
          <w:sz w:val="26"/>
          <w:szCs w:val="26"/>
        </w:rPr>
        <w:t>Th</w:t>
      </w:r>
      <w:r w:rsidRPr="00444F05">
        <w:rPr>
          <w:spacing w:val="2"/>
          <w:sz w:val="26"/>
          <w:szCs w:val="26"/>
        </w:rPr>
        <w:t>u</w:t>
      </w:r>
      <w:r w:rsidRPr="00444F05">
        <w:rPr>
          <w:sz w:val="26"/>
          <w:szCs w:val="26"/>
        </w:rPr>
        <w:t>ê</w:t>
      </w:r>
      <w:r w:rsidRPr="00444F05">
        <w:rPr>
          <w:spacing w:val="5"/>
          <w:sz w:val="26"/>
          <w:szCs w:val="26"/>
        </w:rPr>
        <w:t xml:space="preserve"> </w:t>
      </w:r>
      <w:r w:rsidRPr="00444F05">
        <w:rPr>
          <w:sz w:val="26"/>
          <w:szCs w:val="26"/>
        </w:rPr>
        <w:t>n</w:t>
      </w:r>
      <w:r w:rsidRPr="00444F05">
        <w:rPr>
          <w:spacing w:val="2"/>
          <w:sz w:val="26"/>
          <w:szCs w:val="26"/>
        </w:rPr>
        <w:t>h</w:t>
      </w:r>
      <w:r w:rsidRPr="00444F05">
        <w:rPr>
          <w:sz w:val="26"/>
          <w:szCs w:val="26"/>
        </w:rPr>
        <w:t>à</w:t>
      </w:r>
      <w:r w:rsidRPr="00444F05">
        <w:rPr>
          <w:spacing w:val="3"/>
          <w:sz w:val="26"/>
          <w:szCs w:val="26"/>
        </w:rPr>
        <w:t xml:space="preserve"> </w:t>
      </w:r>
      <w:r w:rsidRPr="00444F05">
        <w:rPr>
          <w:spacing w:val="-2"/>
          <w:sz w:val="26"/>
          <w:szCs w:val="26"/>
        </w:rPr>
        <w:t>v</w:t>
      </w:r>
      <w:r w:rsidRPr="00444F05">
        <w:rPr>
          <w:sz w:val="26"/>
          <w:szCs w:val="26"/>
        </w:rPr>
        <w:t>ệ</w:t>
      </w:r>
      <w:r w:rsidRPr="00444F05">
        <w:rPr>
          <w:spacing w:val="3"/>
          <w:sz w:val="26"/>
          <w:szCs w:val="26"/>
        </w:rPr>
        <w:t xml:space="preserve"> </w:t>
      </w:r>
      <w:r w:rsidRPr="00444F05">
        <w:rPr>
          <w:sz w:val="26"/>
          <w:szCs w:val="26"/>
        </w:rPr>
        <w:t>sinh</w:t>
      </w:r>
      <w:r w:rsidRPr="00444F05">
        <w:rPr>
          <w:spacing w:val="3"/>
          <w:sz w:val="26"/>
          <w:szCs w:val="26"/>
        </w:rPr>
        <w:t xml:space="preserve"> </w:t>
      </w:r>
      <w:r w:rsidRPr="00444F05">
        <w:rPr>
          <w:sz w:val="26"/>
          <w:szCs w:val="26"/>
        </w:rPr>
        <w:t>di động.</w:t>
      </w:r>
      <w:r w:rsidRPr="00444F05">
        <w:rPr>
          <w:spacing w:val="5"/>
          <w:sz w:val="26"/>
          <w:szCs w:val="26"/>
        </w:rPr>
        <w:t xml:space="preserve"> </w:t>
      </w:r>
      <w:r w:rsidRPr="00444F05">
        <w:rPr>
          <w:spacing w:val="2"/>
          <w:sz w:val="26"/>
          <w:szCs w:val="26"/>
        </w:rPr>
        <w:t>Đ</w:t>
      </w:r>
      <w:r w:rsidRPr="00444F05">
        <w:rPr>
          <w:sz w:val="26"/>
          <w:szCs w:val="26"/>
        </w:rPr>
        <w:t>ịnh</w:t>
      </w:r>
      <w:r w:rsidRPr="00444F05">
        <w:rPr>
          <w:spacing w:val="4"/>
          <w:sz w:val="26"/>
          <w:szCs w:val="26"/>
        </w:rPr>
        <w:t xml:space="preserve"> </w:t>
      </w:r>
      <w:r w:rsidRPr="00444F05">
        <w:rPr>
          <w:sz w:val="26"/>
          <w:szCs w:val="26"/>
        </w:rPr>
        <w:t>kỳ</w:t>
      </w:r>
      <w:r w:rsidRPr="00444F05">
        <w:rPr>
          <w:spacing w:val="2"/>
          <w:sz w:val="26"/>
          <w:szCs w:val="26"/>
        </w:rPr>
        <w:t xml:space="preserve"> </w:t>
      </w:r>
      <w:r w:rsidRPr="00444F05">
        <w:rPr>
          <w:spacing w:val="-2"/>
          <w:sz w:val="26"/>
          <w:szCs w:val="26"/>
        </w:rPr>
        <w:t>h</w:t>
      </w:r>
      <w:r w:rsidRPr="00444F05">
        <w:rPr>
          <w:sz w:val="26"/>
          <w:szCs w:val="26"/>
        </w:rPr>
        <w:t>út</w:t>
      </w:r>
      <w:r w:rsidRPr="00444F05">
        <w:rPr>
          <w:spacing w:val="4"/>
          <w:sz w:val="26"/>
          <w:szCs w:val="26"/>
        </w:rPr>
        <w:t xml:space="preserve"> </w:t>
      </w:r>
      <w:r w:rsidRPr="00444F05">
        <w:rPr>
          <w:sz w:val="26"/>
          <w:szCs w:val="26"/>
        </w:rPr>
        <w:t>và</w:t>
      </w:r>
      <w:r w:rsidRPr="00444F05">
        <w:rPr>
          <w:spacing w:val="2"/>
          <w:sz w:val="26"/>
          <w:szCs w:val="26"/>
        </w:rPr>
        <w:t xml:space="preserve"> </w:t>
      </w:r>
      <w:r w:rsidRPr="00444F05">
        <w:rPr>
          <w:sz w:val="26"/>
          <w:szCs w:val="26"/>
        </w:rPr>
        <w:t>đem</w:t>
      </w:r>
      <w:r w:rsidRPr="00444F05">
        <w:rPr>
          <w:spacing w:val="5"/>
          <w:sz w:val="26"/>
          <w:szCs w:val="26"/>
        </w:rPr>
        <w:t xml:space="preserve"> </w:t>
      </w:r>
      <w:r w:rsidRPr="00444F05">
        <w:rPr>
          <w:sz w:val="26"/>
          <w:szCs w:val="26"/>
        </w:rPr>
        <w:t>đi</w:t>
      </w:r>
      <w:r w:rsidRPr="00444F05">
        <w:rPr>
          <w:spacing w:val="2"/>
          <w:sz w:val="26"/>
          <w:szCs w:val="26"/>
        </w:rPr>
        <w:t xml:space="preserve"> </w:t>
      </w:r>
      <w:r w:rsidRPr="00444F05">
        <w:rPr>
          <w:sz w:val="26"/>
          <w:szCs w:val="26"/>
        </w:rPr>
        <w:t>xử lý</w:t>
      </w:r>
      <w:r w:rsidRPr="00444F05">
        <w:rPr>
          <w:spacing w:val="1"/>
          <w:sz w:val="26"/>
          <w:szCs w:val="26"/>
        </w:rPr>
        <w:t xml:space="preserve"> </w:t>
      </w:r>
      <w:r w:rsidRPr="00444F05">
        <w:rPr>
          <w:sz w:val="26"/>
          <w:szCs w:val="26"/>
        </w:rPr>
        <w:t>với</w:t>
      </w:r>
      <w:r w:rsidRPr="00444F05">
        <w:rPr>
          <w:spacing w:val="2"/>
          <w:sz w:val="26"/>
          <w:szCs w:val="26"/>
        </w:rPr>
        <w:t xml:space="preserve"> </w:t>
      </w:r>
      <w:r w:rsidRPr="00444F05">
        <w:rPr>
          <w:sz w:val="26"/>
          <w:szCs w:val="26"/>
        </w:rPr>
        <w:t>t</w:t>
      </w:r>
      <w:r w:rsidRPr="00444F05">
        <w:rPr>
          <w:spacing w:val="2"/>
          <w:sz w:val="26"/>
          <w:szCs w:val="26"/>
        </w:rPr>
        <w:t>ầ</w:t>
      </w:r>
      <w:r w:rsidRPr="00444F05">
        <w:rPr>
          <w:sz w:val="26"/>
          <w:szCs w:val="26"/>
        </w:rPr>
        <w:t xml:space="preserve">n </w:t>
      </w:r>
      <w:r w:rsidRPr="00444F05">
        <w:rPr>
          <w:spacing w:val="3"/>
          <w:sz w:val="26"/>
          <w:szCs w:val="26"/>
        </w:rPr>
        <w:t>s</w:t>
      </w:r>
      <w:r w:rsidRPr="00444F05">
        <w:rPr>
          <w:sz w:val="26"/>
          <w:szCs w:val="26"/>
        </w:rPr>
        <w:t>u</w:t>
      </w:r>
      <w:r w:rsidRPr="00444F05">
        <w:rPr>
          <w:spacing w:val="2"/>
          <w:sz w:val="26"/>
          <w:szCs w:val="26"/>
        </w:rPr>
        <w:t>ấ</w:t>
      </w:r>
      <w:r w:rsidRPr="00444F05">
        <w:rPr>
          <w:sz w:val="26"/>
          <w:szCs w:val="26"/>
        </w:rPr>
        <w:t>t</w:t>
      </w:r>
      <w:r w:rsidRPr="00444F05">
        <w:rPr>
          <w:spacing w:val="4"/>
          <w:sz w:val="26"/>
          <w:szCs w:val="26"/>
        </w:rPr>
        <w:t xml:space="preserve"> </w:t>
      </w:r>
      <w:r w:rsidRPr="00444F05">
        <w:rPr>
          <w:spacing w:val="-2"/>
          <w:sz w:val="26"/>
          <w:szCs w:val="26"/>
        </w:rPr>
        <w:t>0</w:t>
      </w:r>
      <w:r w:rsidR="00A16D9A" w:rsidRPr="00444F05">
        <w:rPr>
          <w:spacing w:val="-2"/>
          <w:sz w:val="26"/>
          <w:szCs w:val="26"/>
        </w:rPr>
        <w:t>2 ngày/lần</w:t>
      </w:r>
      <w:r w:rsidR="00A16D9A" w:rsidRPr="00444F05">
        <w:rPr>
          <w:w w:val="101"/>
          <w:sz w:val="26"/>
          <w:szCs w:val="26"/>
        </w:rPr>
        <w:t>.</w:t>
      </w:r>
      <w:r w:rsidR="00FF6278" w:rsidRPr="00444F05">
        <w:rPr>
          <w:w w:val="101"/>
          <w:sz w:val="26"/>
          <w:szCs w:val="26"/>
        </w:rPr>
        <w:t xml:space="preserve"> hoặc khi đầy. </w:t>
      </w:r>
      <w:r w:rsidRPr="00444F05">
        <w:rPr>
          <w:spacing w:val="2"/>
          <w:sz w:val="26"/>
          <w:szCs w:val="26"/>
        </w:rPr>
        <w:t>T</w:t>
      </w:r>
      <w:r w:rsidRPr="00444F05">
        <w:rPr>
          <w:sz w:val="26"/>
          <w:szCs w:val="26"/>
        </w:rPr>
        <w:t>hông</w:t>
      </w:r>
      <w:r w:rsidRPr="00444F05">
        <w:rPr>
          <w:spacing w:val="14"/>
          <w:sz w:val="26"/>
          <w:szCs w:val="26"/>
        </w:rPr>
        <w:t xml:space="preserve"> </w:t>
      </w:r>
      <w:r w:rsidRPr="00444F05">
        <w:rPr>
          <w:sz w:val="26"/>
          <w:szCs w:val="26"/>
        </w:rPr>
        <w:t>số</w:t>
      </w:r>
      <w:r w:rsidRPr="00444F05">
        <w:rPr>
          <w:spacing w:val="10"/>
          <w:sz w:val="26"/>
          <w:szCs w:val="26"/>
        </w:rPr>
        <w:t xml:space="preserve"> </w:t>
      </w:r>
      <w:r w:rsidRPr="00444F05">
        <w:rPr>
          <w:spacing w:val="2"/>
          <w:sz w:val="26"/>
          <w:szCs w:val="26"/>
        </w:rPr>
        <w:t>k</w:t>
      </w:r>
      <w:r w:rsidRPr="00444F05">
        <w:rPr>
          <w:sz w:val="26"/>
          <w:szCs w:val="26"/>
        </w:rPr>
        <w:t>ỹ</w:t>
      </w:r>
      <w:r w:rsidRPr="00444F05">
        <w:rPr>
          <w:spacing w:val="8"/>
          <w:sz w:val="26"/>
          <w:szCs w:val="26"/>
        </w:rPr>
        <w:t xml:space="preserve"> </w:t>
      </w:r>
      <w:r w:rsidRPr="00444F05">
        <w:rPr>
          <w:spacing w:val="-2"/>
          <w:sz w:val="26"/>
          <w:szCs w:val="26"/>
        </w:rPr>
        <w:t>t</w:t>
      </w:r>
      <w:r w:rsidRPr="00444F05">
        <w:rPr>
          <w:sz w:val="26"/>
          <w:szCs w:val="26"/>
        </w:rPr>
        <w:t>h</w:t>
      </w:r>
      <w:r w:rsidRPr="00444F05">
        <w:rPr>
          <w:spacing w:val="2"/>
          <w:sz w:val="26"/>
          <w:szCs w:val="26"/>
        </w:rPr>
        <w:t>u</w:t>
      </w:r>
      <w:r w:rsidRPr="00444F05">
        <w:rPr>
          <w:sz w:val="26"/>
          <w:szCs w:val="26"/>
        </w:rPr>
        <w:t>ật</w:t>
      </w:r>
      <w:r w:rsidRPr="00444F05">
        <w:rPr>
          <w:spacing w:val="11"/>
          <w:sz w:val="26"/>
          <w:szCs w:val="26"/>
        </w:rPr>
        <w:t xml:space="preserve"> </w:t>
      </w:r>
      <w:r w:rsidRPr="00444F05">
        <w:rPr>
          <w:sz w:val="26"/>
          <w:szCs w:val="26"/>
        </w:rPr>
        <w:t>của</w:t>
      </w:r>
      <w:r w:rsidRPr="00444F05">
        <w:rPr>
          <w:spacing w:val="8"/>
          <w:sz w:val="26"/>
          <w:szCs w:val="26"/>
        </w:rPr>
        <w:t xml:space="preserve"> </w:t>
      </w:r>
      <w:r w:rsidRPr="00444F05">
        <w:rPr>
          <w:spacing w:val="2"/>
          <w:sz w:val="26"/>
          <w:szCs w:val="26"/>
        </w:rPr>
        <w:t>n</w:t>
      </w:r>
      <w:r w:rsidRPr="00444F05">
        <w:rPr>
          <w:sz w:val="26"/>
          <w:szCs w:val="26"/>
        </w:rPr>
        <w:t>hà</w:t>
      </w:r>
      <w:r w:rsidRPr="00444F05">
        <w:rPr>
          <w:spacing w:val="9"/>
          <w:sz w:val="26"/>
          <w:szCs w:val="26"/>
        </w:rPr>
        <w:t xml:space="preserve"> </w:t>
      </w:r>
      <w:r w:rsidRPr="00444F05">
        <w:rPr>
          <w:spacing w:val="2"/>
          <w:sz w:val="26"/>
          <w:szCs w:val="26"/>
        </w:rPr>
        <w:t>v</w:t>
      </w:r>
      <w:r w:rsidRPr="00444F05">
        <w:rPr>
          <w:sz w:val="26"/>
          <w:szCs w:val="26"/>
        </w:rPr>
        <w:t>ệ</w:t>
      </w:r>
      <w:r w:rsidRPr="00444F05">
        <w:rPr>
          <w:spacing w:val="5"/>
          <w:sz w:val="26"/>
          <w:szCs w:val="26"/>
        </w:rPr>
        <w:t xml:space="preserve"> s</w:t>
      </w:r>
      <w:r w:rsidRPr="00444F05">
        <w:rPr>
          <w:spacing w:val="-2"/>
          <w:sz w:val="26"/>
          <w:szCs w:val="26"/>
        </w:rPr>
        <w:t>i</w:t>
      </w:r>
      <w:r w:rsidRPr="00444F05">
        <w:rPr>
          <w:spacing w:val="2"/>
          <w:sz w:val="26"/>
          <w:szCs w:val="26"/>
        </w:rPr>
        <w:t>n</w:t>
      </w:r>
      <w:r w:rsidRPr="00444F05">
        <w:rPr>
          <w:sz w:val="26"/>
          <w:szCs w:val="26"/>
        </w:rPr>
        <w:t>h</w:t>
      </w:r>
      <w:r w:rsidRPr="00444F05">
        <w:rPr>
          <w:spacing w:val="12"/>
          <w:sz w:val="26"/>
          <w:szCs w:val="26"/>
        </w:rPr>
        <w:t xml:space="preserve"> </w:t>
      </w:r>
      <w:r w:rsidRPr="00444F05">
        <w:rPr>
          <w:sz w:val="26"/>
          <w:szCs w:val="26"/>
        </w:rPr>
        <w:t>di</w:t>
      </w:r>
      <w:r w:rsidRPr="00444F05">
        <w:rPr>
          <w:spacing w:val="8"/>
          <w:sz w:val="26"/>
          <w:szCs w:val="26"/>
        </w:rPr>
        <w:t xml:space="preserve"> </w:t>
      </w:r>
      <w:r w:rsidRPr="00444F05">
        <w:rPr>
          <w:sz w:val="26"/>
          <w:szCs w:val="26"/>
        </w:rPr>
        <w:t>động</w:t>
      </w:r>
      <w:r w:rsidRPr="00444F05">
        <w:rPr>
          <w:spacing w:val="13"/>
          <w:sz w:val="26"/>
          <w:szCs w:val="26"/>
        </w:rPr>
        <w:t xml:space="preserve"> </w:t>
      </w:r>
      <w:r w:rsidRPr="00444F05">
        <w:rPr>
          <w:sz w:val="26"/>
          <w:szCs w:val="26"/>
        </w:rPr>
        <w:t>n</w:t>
      </w:r>
      <w:r w:rsidRPr="00444F05">
        <w:rPr>
          <w:spacing w:val="-2"/>
          <w:sz w:val="26"/>
          <w:szCs w:val="26"/>
        </w:rPr>
        <w:t>h</w:t>
      </w:r>
      <w:r w:rsidRPr="00444F05">
        <w:rPr>
          <w:sz w:val="26"/>
          <w:szCs w:val="26"/>
        </w:rPr>
        <w:t>ư</w:t>
      </w:r>
      <w:r w:rsidRPr="00444F05">
        <w:rPr>
          <w:spacing w:val="10"/>
          <w:sz w:val="26"/>
          <w:szCs w:val="26"/>
        </w:rPr>
        <w:t xml:space="preserve"> </w:t>
      </w:r>
      <w:r w:rsidRPr="00444F05">
        <w:rPr>
          <w:spacing w:val="3"/>
          <w:sz w:val="26"/>
          <w:szCs w:val="26"/>
        </w:rPr>
        <w:t>s</w:t>
      </w:r>
      <w:r w:rsidRPr="00444F05">
        <w:rPr>
          <w:spacing w:val="2"/>
          <w:sz w:val="26"/>
          <w:szCs w:val="26"/>
        </w:rPr>
        <w:t>a</w:t>
      </w:r>
      <w:r w:rsidRPr="00444F05">
        <w:rPr>
          <w:sz w:val="26"/>
          <w:szCs w:val="26"/>
        </w:rPr>
        <w:t>u:</w:t>
      </w:r>
    </w:p>
    <w:p w:rsidR="00A16D9A" w:rsidRPr="00444F05" w:rsidRDefault="00A16D9A" w:rsidP="004C2181">
      <w:pPr>
        <w:spacing w:line="288" w:lineRule="auto"/>
        <w:ind w:left="397" w:right="77" w:firstLine="533"/>
        <w:jc w:val="both"/>
        <w:rPr>
          <w:spacing w:val="10"/>
          <w:sz w:val="26"/>
          <w:szCs w:val="26"/>
        </w:rPr>
      </w:pPr>
      <w:r w:rsidRPr="00444F05">
        <w:rPr>
          <w:sz w:val="26"/>
          <w:szCs w:val="26"/>
        </w:rPr>
        <w:t xml:space="preserve">+ Dài x Rộng x Cao = </w:t>
      </w:r>
      <w:r w:rsidRPr="00444F05">
        <w:rPr>
          <w:spacing w:val="-6"/>
          <w:sz w:val="26"/>
          <w:szCs w:val="26"/>
          <w:lang w:val="vi-VN"/>
        </w:rPr>
        <w:t>900 x 1300 x 2</w:t>
      </w:r>
      <w:r w:rsidRPr="00444F05">
        <w:rPr>
          <w:spacing w:val="-6"/>
          <w:sz w:val="26"/>
          <w:szCs w:val="26"/>
          <w:lang w:val="pt-BR"/>
        </w:rPr>
        <w:t>500</w:t>
      </w:r>
      <w:r w:rsidRPr="00444F05">
        <w:rPr>
          <w:spacing w:val="-6"/>
          <w:sz w:val="26"/>
          <w:szCs w:val="26"/>
          <w:lang w:val="vi-VN"/>
        </w:rPr>
        <w:t xml:space="preserve"> (mm)</w:t>
      </w:r>
    </w:p>
    <w:p w:rsidR="00A16D9A" w:rsidRPr="00444F05" w:rsidRDefault="00A16D9A" w:rsidP="004C2181">
      <w:pPr>
        <w:spacing w:line="288" w:lineRule="auto"/>
        <w:ind w:left="210" w:right="77" w:firstLine="720"/>
        <w:jc w:val="both"/>
        <w:rPr>
          <w:sz w:val="26"/>
          <w:szCs w:val="26"/>
        </w:rPr>
      </w:pPr>
      <w:r w:rsidRPr="00444F05">
        <w:rPr>
          <w:sz w:val="26"/>
          <w:szCs w:val="26"/>
        </w:rPr>
        <w:t>+ Vật liệu: dạng nhà container</w:t>
      </w:r>
    </w:p>
    <w:p w:rsidR="00A16D9A" w:rsidRPr="00444F05" w:rsidRDefault="00A16D9A" w:rsidP="004C2181">
      <w:pPr>
        <w:spacing w:line="288" w:lineRule="auto"/>
        <w:ind w:left="210" w:right="77" w:firstLine="720"/>
        <w:jc w:val="both"/>
        <w:rPr>
          <w:sz w:val="26"/>
          <w:szCs w:val="26"/>
        </w:rPr>
      </w:pPr>
      <w:r w:rsidRPr="00444F05">
        <w:rPr>
          <w:sz w:val="26"/>
          <w:szCs w:val="26"/>
        </w:rPr>
        <w:t>+ Bể dự trữ nước: 400 lít, bồn nước inox.</w:t>
      </w:r>
    </w:p>
    <w:p w:rsidR="00075CFB" w:rsidRPr="00444F05" w:rsidRDefault="00A16D9A" w:rsidP="004C2181">
      <w:pPr>
        <w:spacing w:line="288" w:lineRule="auto"/>
        <w:ind w:left="607" w:right="77" w:firstLine="323"/>
        <w:jc w:val="both"/>
        <w:rPr>
          <w:spacing w:val="3"/>
          <w:sz w:val="26"/>
          <w:szCs w:val="26"/>
        </w:rPr>
      </w:pPr>
      <w:r w:rsidRPr="00444F05">
        <w:rPr>
          <w:sz w:val="26"/>
          <w:szCs w:val="26"/>
        </w:rPr>
        <w:t>+ Bể tự hoại đúc sẵn bằng composite dày 6mm: 500 x 1.200 x 1.500 (mm)</w:t>
      </w:r>
    </w:p>
    <w:p w:rsidR="00075CFB" w:rsidRPr="00444F05" w:rsidRDefault="00075CFB" w:rsidP="004C2181">
      <w:pPr>
        <w:spacing w:line="288" w:lineRule="auto"/>
        <w:jc w:val="both"/>
        <w:rPr>
          <w:spacing w:val="2"/>
          <w:sz w:val="26"/>
          <w:szCs w:val="26"/>
        </w:rPr>
      </w:pPr>
      <w:r w:rsidRPr="00444F05">
        <w:rPr>
          <w:spacing w:val="2"/>
          <w:sz w:val="26"/>
          <w:szCs w:val="26"/>
        </w:rPr>
        <w:t>- Nước thải thi công và nước thải rửa xe</w:t>
      </w:r>
      <w:r w:rsidR="00CC6113" w:rsidRPr="00444F05">
        <w:rPr>
          <w:spacing w:val="2"/>
          <w:sz w:val="26"/>
          <w:szCs w:val="26"/>
        </w:rPr>
        <w:t>:</w:t>
      </w:r>
    </w:p>
    <w:p w:rsidR="00726EAA" w:rsidRPr="00444F05" w:rsidRDefault="00075CFB" w:rsidP="004C2181">
      <w:pPr>
        <w:spacing w:line="288" w:lineRule="auto"/>
        <w:ind w:firstLine="397"/>
        <w:jc w:val="both"/>
        <w:rPr>
          <w:sz w:val="26"/>
          <w:szCs w:val="26"/>
        </w:rPr>
      </w:pPr>
      <w:r w:rsidRPr="00444F05">
        <w:rPr>
          <w:sz w:val="26"/>
          <w:szCs w:val="26"/>
        </w:rPr>
        <w:lastRenderedPageBreak/>
        <w:t>Thành phần chủ yếu của nước thải thi công và rửa xe là đất, cát, chất thải rắn lơ lửng,… do đó được thu gom bể lắng bùn cát và bể tách váng dầu và q</w:t>
      </w:r>
      <w:r w:rsidR="00CC6113" w:rsidRPr="00444F05">
        <w:rPr>
          <w:sz w:val="26"/>
          <w:szCs w:val="26"/>
        </w:rPr>
        <w:t>uy trình công nghệ xử lý như sau:</w:t>
      </w:r>
    </w:p>
    <w:p w:rsidR="00726EAA" w:rsidRPr="00444F05" w:rsidRDefault="00CC6113" w:rsidP="004C2181">
      <w:pPr>
        <w:spacing w:line="288" w:lineRule="auto"/>
        <w:ind w:left="397" w:right="73" w:firstLine="677"/>
        <w:jc w:val="both"/>
        <w:rPr>
          <w:w w:val="101"/>
          <w:sz w:val="26"/>
          <w:szCs w:val="26"/>
        </w:rPr>
      </w:pPr>
      <w:r w:rsidRPr="00444F05">
        <w:rPr>
          <w:spacing w:val="4"/>
          <w:sz w:val="26"/>
          <w:szCs w:val="26"/>
        </w:rPr>
        <w:t>N</w:t>
      </w:r>
      <w:r w:rsidRPr="00444F05">
        <w:rPr>
          <w:sz w:val="26"/>
          <w:szCs w:val="26"/>
        </w:rPr>
        <w:t>ước</w:t>
      </w:r>
      <w:r w:rsidRPr="00444F05">
        <w:rPr>
          <w:spacing w:val="5"/>
          <w:sz w:val="26"/>
          <w:szCs w:val="26"/>
        </w:rPr>
        <w:t xml:space="preserve"> </w:t>
      </w:r>
      <w:r w:rsidRPr="00444F05">
        <w:rPr>
          <w:spacing w:val="-2"/>
          <w:sz w:val="26"/>
          <w:szCs w:val="26"/>
        </w:rPr>
        <w:t>t</w:t>
      </w:r>
      <w:r w:rsidRPr="00444F05">
        <w:rPr>
          <w:spacing w:val="2"/>
          <w:sz w:val="26"/>
          <w:szCs w:val="26"/>
        </w:rPr>
        <w:t>h</w:t>
      </w:r>
      <w:r w:rsidRPr="00444F05">
        <w:rPr>
          <w:sz w:val="26"/>
          <w:szCs w:val="26"/>
        </w:rPr>
        <w:t>ải</w:t>
      </w:r>
      <w:r w:rsidRPr="00444F05">
        <w:rPr>
          <w:spacing w:val="2"/>
          <w:sz w:val="26"/>
          <w:szCs w:val="26"/>
        </w:rPr>
        <w:t xml:space="preserve"> </w:t>
      </w:r>
      <w:r w:rsidRPr="00444F05">
        <w:rPr>
          <w:sz w:val="26"/>
          <w:szCs w:val="26"/>
        </w:rPr>
        <w:t>rửa</w:t>
      </w:r>
      <w:r w:rsidRPr="00444F05">
        <w:rPr>
          <w:spacing w:val="3"/>
          <w:sz w:val="26"/>
          <w:szCs w:val="26"/>
        </w:rPr>
        <w:t xml:space="preserve"> </w:t>
      </w:r>
      <w:r w:rsidRPr="00444F05">
        <w:rPr>
          <w:sz w:val="26"/>
          <w:szCs w:val="26"/>
        </w:rPr>
        <w:t>xe →</w:t>
      </w:r>
      <w:r w:rsidRPr="00444F05">
        <w:rPr>
          <w:spacing w:val="2"/>
          <w:sz w:val="26"/>
          <w:szCs w:val="26"/>
        </w:rPr>
        <w:t xml:space="preserve"> </w:t>
      </w:r>
      <w:r w:rsidR="00075CFB" w:rsidRPr="00444F05">
        <w:rPr>
          <w:spacing w:val="2"/>
          <w:sz w:val="26"/>
          <w:szCs w:val="26"/>
        </w:rPr>
        <w:t xml:space="preserve">Bể </w:t>
      </w:r>
      <w:r w:rsidRPr="00444F05">
        <w:rPr>
          <w:sz w:val="26"/>
          <w:szCs w:val="26"/>
        </w:rPr>
        <w:t>thu</w:t>
      </w:r>
      <w:r w:rsidRPr="00444F05">
        <w:rPr>
          <w:spacing w:val="3"/>
          <w:sz w:val="26"/>
          <w:szCs w:val="26"/>
        </w:rPr>
        <w:t xml:space="preserve"> </w:t>
      </w:r>
      <w:r w:rsidRPr="00444F05">
        <w:rPr>
          <w:sz w:val="26"/>
          <w:szCs w:val="26"/>
        </w:rPr>
        <w:t>gom</w:t>
      </w:r>
      <w:r w:rsidRPr="00444F05">
        <w:rPr>
          <w:spacing w:val="4"/>
          <w:sz w:val="26"/>
          <w:szCs w:val="26"/>
        </w:rPr>
        <w:t xml:space="preserve"> </w:t>
      </w:r>
      <w:r w:rsidRPr="00444F05">
        <w:rPr>
          <w:sz w:val="26"/>
          <w:szCs w:val="26"/>
        </w:rPr>
        <w:t>→</w:t>
      </w:r>
      <w:r w:rsidRPr="00444F05">
        <w:rPr>
          <w:spacing w:val="5"/>
          <w:sz w:val="26"/>
          <w:szCs w:val="26"/>
        </w:rPr>
        <w:t xml:space="preserve"> </w:t>
      </w:r>
      <w:r w:rsidRPr="00444F05">
        <w:rPr>
          <w:spacing w:val="-1"/>
          <w:sz w:val="26"/>
          <w:szCs w:val="26"/>
        </w:rPr>
        <w:t>B</w:t>
      </w:r>
      <w:r w:rsidRPr="00444F05">
        <w:rPr>
          <w:sz w:val="26"/>
          <w:szCs w:val="26"/>
        </w:rPr>
        <w:t>ể</w:t>
      </w:r>
      <w:r w:rsidRPr="00444F05">
        <w:rPr>
          <w:spacing w:val="2"/>
          <w:sz w:val="26"/>
          <w:szCs w:val="26"/>
        </w:rPr>
        <w:t xml:space="preserve"> </w:t>
      </w:r>
      <w:r w:rsidR="006E7174" w:rsidRPr="00444F05">
        <w:rPr>
          <w:spacing w:val="2"/>
          <w:sz w:val="26"/>
          <w:szCs w:val="26"/>
        </w:rPr>
        <w:t xml:space="preserve">tách dầu mỡ </w:t>
      </w:r>
      <w:r w:rsidR="006E7174" w:rsidRPr="00444F05">
        <w:rPr>
          <w:sz w:val="26"/>
          <w:szCs w:val="26"/>
        </w:rPr>
        <w:t>→ Bể lắng cặn → Bể chứa nước sau xử lý</w:t>
      </w:r>
      <w:r w:rsidRPr="00444F05">
        <w:rPr>
          <w:w w:val="101"/>
          <w:sz w:val="26"/>
          <w:szCs w:val="26"/>
        </w:rPr>
        <w:t>.</w:t>
      </w:r>
    </w:p>
    <w:p w:rsidR="006E7174" w:rsidRPr="00444F05" w:rsidRDefault="006E7174" w:rsidP="004C2181">
      <w:pPr>
        <w:spacing w:line="288" w:lineRule="auto"/>
        <w:ind w:firstLine="397"/>
        <w:jc w:val="both"/>
        <w:rPr>
          <w:spacing w:val="2"/>
          <w:sz w:val="26"/>
          <w:szCs w:val="26"/>
        </w:rPr>
      </w:pPr>
      <w:r w:rsidRPr="00444F05">
        <w:rPr>
          <w:spacing w:val="2"/>
          <w:sz w:val="26"/>
          <w:szCs w:val="26"/>
        </w:rPr>
        <w:t>- Nước mưa chảy tràn:</w:t>
      </w:r>
    </w:p>
    <w:p w:rsidR="006E7174" w:rsidRPr="00444F05" w:rsidRDefault="006E7174" w:rsidP="004C2181">
      <w:pPr>
        <w:widowControl w:val="0"/>
        <w:pBdr>
          <w:top w:val="nil"/>
          <w:left w:val="nil"/>
          <w:bottom w:val="nil"/>
          <w:right w:val="nil"/>
          <w:between w:val="nil"/>
        </w:pBdr>
        <w:tabs>
          <w:tab w:val="left" w:pos="1134"/>
        </w:tabs>
        <w:spacing w:line="288" w:lineRule="auto"/>
        <w:ind w:firstLine="709"/>
        <w:jc w:val="both"/>
        <w:rPr>
          <w:sz w:val="26"/>
          <w:szCs w:val="26"/>
        </w:rPr>
      </w:pPr>
      <w:r w:rsidRPr="00444F05">
        <w:rPr>
          <w:sz w:val="26"/>
          <w:szCs w:val="26"/>
        </w:rPr>
        <w:t>+ Tiến hành thi công cuốn chiếu, thi công đến đâu gọn đến đấy.</w:t>
      </w:r>
    </w:p>
    <w:p w:rsidR="006E7174" w:rsidRPr="00444F05" w:rsidRDefault="006E7174" w:rsidP="004C2181">
      <w:pPr>
        <w:widowControl w:val="0"/>
        <w:pBdr>
          <w:top w:val="nil"/>
          <w:left w:val="nil"/>
          <w:bottom w:val="nil"/>
          <w:right w:val="nil"/>
          <w:between w:val="nil"/>
        </w:pBdr>
        <w:tabs>
          <w:tab w:val="left" w:pos="1134"/>
        </w:tabs>
        <w:spacing w:line="288" w:lineRule="auto"/>
        <w:ind w:firstLine="709"/>
        <w:jc w:val="both"/>
        <w:rPr>
          <w:sz w:val="26"/>
          <w:szCs w:val="26"/>
        </w:rPr>
      </w:pPr>
      <w:r w:rsidRPr="00444F05">
        <w:rPr>
          <w:sz w:val="26"/>
          <w:szCs w:val="26"/>
        </w:rPr>
        <w:t>+ Các phương tiện hoạt động thi công khi đến hạn bảo dưỡng hoặc thay dầu một phần sẽ được đưa tới các gara chuyên nghiệp để xử lý các vấn đề liên quan đến kỹ thuật.</w:t>
      </w:r>
    </w:p>
    <w:p w:rsidR="006E7174" w:rsidRPr="00444F05" w:rsidRDefault="006E7174" w:rsidP="004C2181">
      <w:pPr>
        <w:widowControl w:val="0"/>
        <w:pBdr>
          <w:top w:val="nil"/>
          <w:left w:val="nil"/>
          <w:bottom w:val="nil"/>
          <w:right w:val="nil"/>
          <w:between w:val="nil"/>
        </w:pBdr>
        <w:tabs>
          <w:tab w:val="left" w:pos="1134"/>
        </w:tabs>
        <w:spacing w:line="288" w:lineRule="auto"/>
        <w:ind w:firstLine="709"/>
        <w:jc w:val="both"/>
        <w:rPr>
          <w:sz w:val="26"/>
          <w:szCs w:val="26"/>
        </w:rPr>
      </w:pPr>
      <w:r w:rsidRPr="00444F05">
        <w:rPr>
          <w:sz w:val="26"/>
          <w:szCs w:val="26"/>
        </w:rPr>
        <w:t>+ Hạn chế thay dầu, sửa chữa tại khu vực để hạn chế tới mức thấp nhất sự rơi vãi các loại dầu máy có chứa thành phần độc hại ra môi trường.</w:t>
      </w:r>
    </w:p>
    <w:p w:rsidR="006E7174" w:rsidRPr="00444F05" w:rsidRDefault="006E7174" w:rsidP="004C2181">
      <w:pPr>
        <w:widowControl w:val="0"/>
        <w:pBdr>
          <w:top w:val="nil"/>
          <w:left w:val="nil"/>
          <w:bottom w:val="nil"/>
          <w:right w:val="nil"/>
          <w:between w:val="nil"/>
        </w:pBdr>
        <w:tabs>
          <w:tab w:val="left" w:pos="1134"/>
        </w:tabs>
        <w:spacing w:line="288" w:lineRule="auto"/>
        <w:ind w:firstLine="709"/>
        <w:jc w:val="both"/>
        <w:rPr>
          <w:spacing w:val="-4"/>
          <w:sz w:val="26"/>
          <w:szCs w:val="26"/>
        </w:rPr>
      </w:pPr>
      <w:r w:rsidRPr="00444F05">
        <w:rPr>
          <w:spacing w:val="-4"/>
          <w:sz w:val="26"/>
          <w:szCs w:val="26"/>
        </w:rPr>
        <w:t>+ Vệ sinh mặt bằng thi công cuối ngày làm việc, thu gom rác thải, không để rò rỉ xăng dầu nhằm giảm thiểu sự xâm nhập của các tác nhân ô nhiễm đến nước mưa chảy tràn.</w:t>
      </w:r>
    </w:p>
    <w:p w:rsidR="00726EAA" w:rsidRPr="00444F05" w:rsidRDefault="00864727" w:rsidP="004C2181">
      <w:pPr>
        <w:spacing w:line="288" w:lineRule="auto"/>
        <w:jc w:val="both"/>
        <w:outlineLvl w:val="2"/>
        <w:rPr>
          <w:b/>
          <w:i/>
          <w:sz w:val="26"/>
          <w:szCs w:val="26"/>
        </w:rPr>
      </w:pPr>
      <w:bookmarkStart w:id="29" w:name="_Toc175496181"/>
      <w:r>
        <w:rPr>
          <w:b/>
          <w:i/>
          <w:sz w:val="26"/>
          <w:szCs w:val="26"/>
        </w:rPr>
        <w:t>5</w:t>
      </w:r>
      <w:r w:rsidR="007D5574" w:rsidRPr="00444F05">
        <w:rPr>
          <w:b/>
          <w:i/>
          <w:sz w:val="26"/>
          <w:szCs w:val="26"/>
        </w:rPr>
        <w:t>.1.2</w:t>
      </w:r>
      <w:r w:rsidR="0004775E" w:rsidRPr="00444F05">
        <w:rPr>
          <w:b/>
          <w:i/>
          <w:sz w:val="26"/>
          <w:szCs w:val="26"/>
        </w:rPr>
        <w:t>.</w:t>
      </w:r>
      <w:r w:rsidR="007D5574" w:rsidRPr="00444F05">
        <w:rPr>
          <w:b/>
          <w:i/>
          <w:sz w:val="26"/>
          <w:szCs w:val="26"/>
        </w:rPr>
        <w:t xml:space="preserve"> Đối với </w:t>
      </w:r>
      <w:r w:rsidR="002E1AA0" w:rsidRPr="00444F05">
        <w:rPr>
          <w:b/>
          <w:i/>
          <w:sz w:val="26"/>
          <w:szCs w:val="26"/>
        </w:rPr>
        <w:t>bụi</w:t>
      </w:r>
      <w:r w:rsidR="00CC6113" w:rsidRPr="00444F05">
        <w:rPr>
          <w:b/>
          <w:i/>
          <w:sz w:val="26"/>
          <w:szCs w:val="26"/>
        </w:rPr>
        <w:t xml:space="preserve"> và</w:t>
      </w:r>
      <w:r w:rsidR="002E1AA0" w:rsidRPr="00444F05">
        <w:rPr>
          <w:b/>
          <w:i/>
          <w:sz w:val="26"/>
          <w:szCs w:val="26"/>
        </w:rPr>
        <w:t xml:space="preserve"> xử lý</w:t>
      </w:r>
      <w:r w:rsidR="00CC6113" w:rsidRPr="00444F05">
        <w:rPr>
          <w:b/>
          <w:i/>
          <w:sz w:val="26"/>
          <w:szCs w:val="26"/>
        </w:rPr>
        <w:t xml:space="preserve"> khí thải</w:t>
      </w:r>
      <w:bookmarkEnd w:id="29"/>
    </w:p>
    <w:p w:rsidR="00726EAA" w:rsidRPr="00444F05" w:rsidRDefault="00CC6113" w:rsidP="004C2181">
      <w:pPr>
        <w:spacing w:line="288" w:lineRule="auto"/>
        <w:ind w:right="73" w:firstLine="720"/>
        <w:jc w:val="both"/>
        <w:rPr>
          <w:sz w:val="26"/>
          <w:szCs w:val="26"/>
        </w:rPr>
      </w:pPr>
      <w:r w:rsidRPr="00444F05">
        <w:rPr>
          <w:spacing w:val="7"/>
          <w:sz w:val="26"/>
          <w:szCs w:val="26"/>
        </w:rPr>
        <w:t>G</w:t>
      </w:r>
      <w:r w:rsidRPr="00444F05">
        <w:rPr>
          <w:spacing w:val="6"/>
          <w:sz w:val="26"/>
          <w:szCs w:val="26"/>
        </w:rPr>
        <w:t>i</w:t>
      </w:r>
      <w:r w:rsidRPr="00444F05">
        <w:rPr>
          <w:spacing w:val="4"/>
          <w:sz w:val="26"/>
          <w:szCs w:val="26"/>
        </w:rPr>
        <w:t>a</w:t>
      </w:r>
      <w:r w:rsidRPr="00444F05">
        <w:rPr>
          <w:sz w:val="26"/>
          <w:szCs w:val="26"/>
        </w:rPr>
        <w:t>i</w:t>
      </w:r>
      <w:r w:rsidRPr="00444F05">
        <w:rPr>
          <w:spacing w:val="8"/>
          <w:sz w:val="26"/>
          <w:szCs w:val="26"/>
        </w:rPr>
        <w:t xml:space="preserve"> </w:t>
      </w:r>
      <w:r w:rsidRPr="00444F05">
        <w:rPr>
          <w:spacing w:val="7"/>
          <w:sz w:val="26"/>
          <w:szCs w:val="26"/>
        </w:rPr>
        <w:t>đ</w:t>
      </w:r>
      <w:r w:rsidRPr="00444F05">
        <w:rPr>
          <w:spacing w:val="2"/>
          <w:sz w:val="26"/>
          <w:szCs w:val="26"/>
        </w:rPr>
        <w:t>o</w:t>
      </w:r>
      <w:r w:rsidRPr="00444F05">
        <w:rPr>
          <w:spacing w:val="4"/>
          <w:sz w:val="26"/>
          <w:szCs w:val="26"/>
        </w:rPr>
        <w:t>ạ</w:t>
      </w:r>
      <w:r w:rsidRPr="00444F05">
        <w:rPr>
          <w:sz w:val="26"/>
          <w:szCs w:val="26"/>
        </w:rPr>
        <w:t>n</w:t>
      </w:r>
      <w:r w:rsidRPr="00444F05">
        <w:rPr>
          <w:spacing w:val="11"/>
          <w:sz w:val="26"/>
          <w:szCs w:val="26"/>
        </w:rPr>
        <w:t xml:space="preserve"> </w:t>
      </w:r>
      <w:r w:rsidRPr="00444F05">
        <w:rPr>
          <w:spacing w:val="7"/>
          <w:sz w:val="26"/>
          <w:szCs w:val="26"/>
        </w:rPr>
        <w:t>x</w:t>
      </w:r>
      <w:r w:rsidRPr="00444F05">
        <w:rPr>
          <w:spacing w:val="4"/>
          <w:sz w:val="26"/>
          <w:szCs w:val="26"/>
        </w:rPr>
        <w:t>â</w:t>
      </w:r>
      <w:r w:rsidRPr="00444F05">
        <w:rPr>
          <w:sz w:val="26"/>
          <w:szCs w:val="26"/>
        </w:rPr>
        <w:t>y</w:t>
      </w:r>
      <w:r w:rsidRPr="00444F05">
        <w:rPr>
          <w:spacing w:val="10"/>
          <w:sz w:val="26"/>
          <w:szCs w:val="26"/>
        </w:rPr>
        <w:t xml:space="preserve"> </w:t>
      </w:r>
      <w:r w:rsidRPr="00444F05">
        <w:rPr>
          <w:spacing w:val="2"/>
          <w:sz w:val="26"/>
          <w:szCs w:val="26"/>
        </w:rPr>
        <w:t>d</w:t>
      </w:r>
      <w:r w:rsidRPr="00444F05">
        <w:rPr>
          <w:spacing w:val="5"/>
          <w:sz w:val="26"/>
          <w:szCs w:val="26"/>
        </w:rPr>
        <w:t>ự</w:t>
      </w:r>
      <w:r w:rsidRPr="00444F05">
        <w:rPr>
          <w:spacing w:val="7"/>
          <w:sz w:val="26"/>
          <w:szCs w:val="26"/>
        </w:rPr>
        <w:t>n</w:t>
      </w:r>
      <w:r w:rsidRPr="00444F05">
        <w:rPr>
          <w:spacing w:val="2"/>
          <w:sz w:val="26"/>
          <w:szCs w:val="26"/>
        </w:rPr>
        <w:t>g</w:t>
      </w:r>
      <w:r w:rsidRPr="00444F05">
        <w:rPr>
          <w:sz w:val="26"/>
          <w:szCs w:val="26"/>
        </w:rPr>
        <w:t>:</w:t>
      </w:r>
      <w:r w:rsidRPr="00444F05">
        <w:rPr>
          <w:spacing w:val="8"/>
          <w:sz w:val="26"/>
          <w:szCs w:val="26"/>
        </w:rPr>
        <w:t xml:space="preserve"> </w:t>
      </w:r>
      <w:r w:rsidRPr="00444F05">
        <w:rPr>
          <w:spacing w:val="3"/>
          <w:sz w:val="26"/>
          <w:szCs w:val="26"/>
        </w:rPr>
        <w:t>P</w:t>
      </w:r>
      <w:r w:rsidRPr="00444F05">
        <w:rPr>
          <w:sz w:val="26"/>
          <w:szCs w:val="26"/>
        </w:rPr>
        <w:t>hun</w:t>
      </w:r>
      <w:r w:rsidRPr="00444F05">
        <w:rPr>
          <w:spacing w:val="6"/>
          <w:sz w:val="26"/>
          <w:szCs w:val="26"/>
        </w:rPr>
        <w:t xml:space="preserve"> </w:t>
      </w:r>
      <w:r w:rsidRPr="00444F05">
        <w:rPr>
          <w:sz w:val="26"/>
          <w:szCs w:val="26"/>
        </w:rPr>
        <w:t>t</w:t>
      </w:r>
      <w:r w:rsidRPr="00444F05">
        <w:rPr>
          <w:spacing w:val="2"/>
          <w:sz w:val="26"/>
          <w:szCs w:val="26"/>
        </w:rPr>
        <w:t>ư</w:t>
      </w:r>
      <w:r w:rsidRPr="00444F05">
        <w:rPr>
          <w:spacing w:val="-2"/>
          <w:sz w:val="26"/>
          <w:szCs w:val="26"/>
        </w:rPr>
        <w:t>ớ</w:t>
      </w:r>
      <w:r w:rsidRPr="00444F05">
        <w:rPr>
          <w:sz w:val="26"/>
          <w:szCs w:val="26"/>
        </w:rPr>
        <w:t>i</w:t>
      </w:r>
      <w:r w:rsidRPr="00444F05">
        <w:rPr>
          <w:spacing w:val="6"/>
          <w:sz w:val="26"/>
          <w:szCs w:val="26"/>
        </w:rPr>
        <w:t xml:space="preserve"> </w:t>
      </w:r>
      <w:r w:rsidRPr="00444F05">
        <w:rPr>
          <w:sz w:val="26"/>
          <w:szCs w:val="26"/>
        </w:rPr>
        <w:t>ẩm tại</w:t>
      </w:r>
      <w:r w:rsidRPr="00444F05">
        <w:rPr>
          <w:spacing w:val="3"/>
          <w:sz w:val="26"/>
          <w:szCs w:val="26"/>
        </w:rPr>
        <w:t xml:space="preserve"> </w:t>
      </w:r>
      <w:r w:rsidRPr="00444F05">
        <w:rPr>
          <w:spacing w:val="2"/>
          <w:sz w:val="26"/>
          <w:szCs w:val="26"/>
        </w:rPr>
        <w:t>c</w:t>
      </w:r>
      <w:r w:rsidRPr="00444F05">
        <w:rPr>
          <w:sz w:val="26"/>
          <w:szCs w:val="26"/>
        </w:rPr>
        <w:t>ác</w:t>
      </w:r>
      <w:r w:rsidRPr="00444F05">
        <w:rPr>
          <w:spacing w:val="2"/>
          <w:sz w:val="26"/>
          <w:szCs w:val="26"/>
        </w:rPr>
        <w:t xml:space="preserve"> </w:t>
      </w:r>
      <w:r w:rsidRPr="00444F05">
        <w:rPr>
          <w:sz w:val="26"/>
          <w:szCs w:val="26"/>
        </w:rPr>
        <w:t>khu</w:t>
      </w:r>
      <w:r w:rsidRPr="00444F05">
        <w:rPr>
          <w:spacing w:val="5"/>
          <w:sz w:val="26"/>
          <w:szCs w:val="26"/>
        </w:rPr>
        <w:t xml:space="preserve"> </w:t>
      </w:r>
      <w:r w:rsidRPr="00444F05">
        <w:rPr>
          <w:sz w:val="26"/>
          <w:szCs w:val="26"/>
        </w:rPr>
        <w:t>vực</w:t>
      </w:r>
      <w:r w:rsidRPr="00444F05">
        <w:rPr>
          <w:spacing w:val="3"/>
          <w:sz w:val="26"/>
          <w:szCs w:val="26"/>
        </w:rPr>
        <w:t xml:space="preserve"> t</w:t>
      </w:r>
      <w:r w:rsidRPr="00444F05">
        <w:rPr>
          <w:spacing w:val="-2"/>
          <w:sz w:val="26"/>
          <w:szCs w:val="26"/>
        </w:rPr>
        <w:t>h</w:t>
      </w:r>
      <w:r w:rsidRPr="00444F05">
        <w:rPr>
          <w:sz w:val="26"/>
          <w:szCs w:val="26"/>
        </w:rPr>
        <w:t>i</w:t>
      </w:r>
      <w:r w:rsidRPr="00444F05">
        <w:rPr>
          <w:spacing w:val="4"/>
          <w:sz w:val="26"/>
          <w:szCs w:val="26"/>
        </w:rPr>
        <w:t xml:space="preserve"> </w:t>
      </w:r>
      <w:r w:rsidRPr="00444F05">
        <w:rPr>
          <w:sz w:val="26"/>
          <w:szCs w:val="26"/>
        </w:rPr>
        <w:t>cô</w:t>
      </w:r>
      <w:r w:rsidRPr="00444F05">
        <w:rPr>
          <w:spacing w:val="-2"/>
          <w:sz w:val="26"/>
          <w:szCs w:val="26"/>
        </w:rPr>
        <w:t>n</w:t>
      </w:r>
      <w:r w:rsidRPr="00444F05">
        <w:rPr>
          <w:spacing w:val="2"/>
          <w:sz w:val="26"/>
          <w:szCs w:val="26"/>
        </w:rPr>
        <w:t>g</w:t>
      </w:r>
      <w:r w:rsidRPr="00444F05">
        <w:rPr>
          <w:sz w:val="26"/>
          <w:szCs w:val="26"/>
        </w:rPr>
        <w:t>,</w:t>
      </w:r>
      <w:r w:rsidRPr="00444F05">
        <w:rPr>
          <w:spacing w:val="6"/>
          <w:sz w:val="26"/>
          <w:szCs w:val="26"/>
        </w:rPr>
        <w:t xml:space="preserve"> </w:t>
      </w:r>
      <w:r w:rsidRPr="00444F05">
        <w:rPr>
          <w:spacing w:val="-2"/>
          <w:sz w:val="26"/>
          <w:szCs w:val="26"/>
        </w:rPr>
        <w:t>l</w:t>
      </w:r>
      <w:r w:rsidRPr="00444F05">
        <w:rPr>
          <w:spacing w:val="2"/>
          <w:sz w:val="26"/>
          <w:szCs w:val="26"/>
        </w:rPr>
        <w:t>ê</w:t>
      </w:r>
      <w:r w:rsidRPr="00444F05">
        <w:rPr>
          <w:sz w:val="26"/>
          <w:szCs w:val="26"/>
        </w:rPr>
        <w:t>n</w:t>
      </w:r>
      <w:r w:rsidRPr="00444F05">
        <w:rPr>
          <w:spacing w:val="2"/>
          <w:sz w:val="26"/>
          <w:szCs w:val="26"/>
        </w:rPr>
        <w:t xml:space="preserve"> </w:t>
      </w:r>
      <w:r w:rsidRPr="00444F05">
        <w:rPr>
          <w:sz w:val="26"/>
          <w:szCs w:val="26"/>
        </w:rPr>
        <w:t>kế</w:t>
      </w:r>
      <w:r w:rsidRPr="00444F05">
        <w:rPr>
          <w:spacing w:val="3"/>
          <w:sz w:val="26"/>
          <w:szCs w:val="26"/>
        </w:rPr>
        <w:t xml:space="preserve"> </w:t>
      </w:r>
      <w:r w:rsidRPr="00444F05">
        <w:rPr>
          <w:sz w:val="26"/>
          <w:szCs w:val="26"/>
        </w:rPr>
        <w:t>ho</w:t>
      </w:r>
      <w:r w:rsidRPr="00444F05">
        <w:rPr>
          <w:spacing w:val="2"/>
          <w:sz w:val="26"/>
          <w:szCs w:val="26"/>
        </w:rPr>
        <w:t>ạ</w:t>
      </w:r>
      <w:r w:rsidRPr="00444F05">
        <w:rPr>
          <w:sz w:val="26"/>
          <w:szCs w:val="26"/>
        </w:rPr>
        <w:t>ch</w:t>
      </w:r>
      <w:r w:rsidRPr="00444F05">
        <w:rPr>
          <w:spacing w:val="5"/>
          <w:sz w:val="26"/>
          <w:szCs w:val="26"/>
        </w:rPr>
        <w:t xml:space="preserve"> </w:t>
      </w:r>
      <w:r w:rsidRPr="00444F05">
        <w:rPr>
          <w:spacing w:val="2"/>
          <w:w w:val="101"/>
          <w:sz w:val="26"/>
          <w:szCs w:val="26"/>
        </w:rPr>
        <w:t>v</w:t>
      </w:r>
      <w:r w:rsidRPr="00444F05">
        <w:rPr>
          <w:w w:val="101"/>
          <w:sz w:val="26"/>
          <w:szCs w:val="26"/>
        </w:rPr>
        <w:t xml:space="preserve">ận </w:t>
      </w:r>
      <w:r w:rsidRPr="00444F05">
        <w:rPr>
          <w:spacing w:val="2"/>
          <w:sz w:val="26"/>
          <w:szCs w:val="26"/>
        </w:rPr>
        <w:t>c</w:t>
      </w:r>
      <w:r w:rsidRPr="00444F05">
        <w:rPr>
          <w:sz w:val="26"/>
          <w:szCs w:val="26"/>
        </w:rPr>
        <w:t>huy</w:t>
      </w:r>
      <w:r w:rsidRPr="00444F05">
        <w:rPr>
          <w:spacing w:val="2"/>
          <w:sz w:val="26"/>
          <w:szCs w:val="26"/>
        </w:rPr>
        <w:t>ể</w:t>
      </w:r>
      <w:r w:rsidRPr="00444F05">
        <w:rPr>
          <w:sz w:val="26"/>
          <w:szCs w:val="26"/>
        </w:rPr>
        <w:t>n</w:t>
      </w:r>
      <w:r w:rsidRPr="00444F05">
        <w:rPr>
          <w:spacing w:val="15"/>
          <w:sz w:val="26"/>
          <w:szCs w:val="26"/>
        </w:rPr>
        <w:t xml:space="preserve"> </w:t>
      </w:r>
      <w:r w:rsidRPr="00444F05">
        <w:rPr>
          <w:spacing w:val="2"/>
          <w:sz w:val="26"/>
          <w:szCs w:val="26"/>
        </w:rPr>
        <w:t>n</w:t>
      </w:r>
      <w:r w:rsidRPr="00444F05">
        <w:rPr>
          <w:spacing w:val="-2"/>
          <w:sz w:val="26"/>
          <w:szCs w:val="26"/>
        </w:rPr>
        <w:t>g</w:t>
      </w:r>
      <w:r w:rsidRPr="00444F05">
        <w:rPr>
          <w:sz w:val="26"/>
          <w:szCs w:val="26"/>
        </w:rPr>
        <w:t>u</w:t>
      </w:r>
      <w:r w:rsidRPr="00444F05">
        <w:rPr>
          <w:spacing w:val="2"/>
          <w:sz w:val="26"/>
          <w:szCs w:val="26"/>
        </w:rPr>
        <w:t>y</w:t>
      </w:r>
      <w:r w:rsidRPr="00444F05">
        <w:rPr>
          <w:sz w:val="26"/>
          <w:szCs w:val="26"/>
        </w:rPr>
        <w:t>ên</w:t>
      </w:r>
      <w:r w:rsidRPr="00444F05">
        <w:rPr>
          <w:spacing w:val="15"/>
          <w:sz w:val="26"/>
          <w:szCs w:val="26"/>
        </w:rPr>
        <w:t xml:space="preserve"> </w:t>
      </w:r>
      <w:r w:rsidRPr="00444F05">
        <w:rPr>
          <w:spacing w:val="2"/>
          <w:sz w:val="26"/>
          <w:szCs w:val="26"/>
        </w:rPr>
        <w:t>v</w:t>
      </w:r>
      <w:r w:rsidRPr="00444F05">
        <w:rPr>
          <w:sz w:val="26"/>
          <w:szCs w:val="26"/>
        </w:rPr>
        <w:t>ật</w:t>
      </w:r>
      <w:r w:rsidRPr="00444F05">
        <w:rPr>
          <w:spacing w:val="12"/>
          <w:sz w:val="26"/>
          <w:szCs w:val="26"/>
        </w:rPr>
        <w:t xml:space="preserve"> </w:t>
      </w:r>
      <w:r w:rsidRPr="00444F05">
        <w:rPr>
          <w:sz w:val="26"/>
          <w:szCs w:val="26"/>
        </w:rPr>
        <w:t>li</w:t>
      </w:r>
      <w:r w:rsidRPr="00444F05">
        <w:rPr>
          <w:spacing w:val="2"/>
          <w:sz w:val="26"/>
          <w:szCs w:val="26"/>
        </w:rPr>
        <w:t>ệ</w:t>
      </w:r>
      <w:r w:rsidRPr="00444F05">
        <w:rPr>
          <w:spacing w:val="-2"/>
          <w:sz w:val="26"/>
          <w:szCs w:val="26"/>
        </w:rPr>
        <w:t>u</w:t>
      </w:r>
      <w:r w:rsidRPr="00444F05">
        <w:rPr>
          <w:sz w:val="26"/>
          <w:szCs w:val="26"/>
        </w:rPr>
        <w:t>,</w:t>
      </w:r>
      <w:r w:rsidRPr="00444F05">
        <w:rPr>
          <w:spacing w:val="15"/>
          <w:sz w:val="26"/>
          <w:szCs w:val="26"/>
        </w:rPr>
        <w:t xml:space="preserve"> </w:t>
      </w:r>
      <w:r w:rsidRPr="00444F05">
        <w:rPr>
          <w:spacing w:val="-2"/>
          <w:sz w:val="26"/>
          <w:szCs w:val="26"/>
        </w:rPr>
        <w:t>t</w:t>
      </w:r>
      <w:r w:rsidRPr="00444F05">
        <w:rPr>
          <w:spacing w:val="2"/>
          <w:sz w:val="26"/>
          <w:szCs w:val="26"/>
        </w:rPr>
        <w:t>h</w:t>
      </w:r>
      <w:r w:rsidRPr="00444F05">
        <w:rPr>
          <w:sz w:val="26"/>
          <w:szCs w:val="26"/>
        </w:rPr>
        <w:t>i</w:t>
      </w:r>
      <w:r w:rsidRPr="00444F05">
        <w:rPr>
          <w:spacing w:val="9"/>
          <w:sz w:val="26"/>
          <w:szCs w:val="26"/>
        </w:rPr>
        <w:t xml:space="preserve"> </w:t>
      </w:r>
      <w:r w:rsidRPr="00444F05">
        <w:rPr>
          <w:spacing w:val="2"/>
          <w:sz w:val="26"/>
          <w:szCs w:val="26"/>
        </w:rPr>
        <w:t>c</w:t>
      </w:r>
      <w:r w:rsidRPr="00444F05">
        <w:rPr>
          <w:sz w:val="26"/>
          <w:szCs w:val="26"/>
        </w:rPr>
        <w:t>ông</w:t>
      </w:r>
      <w:r w:rsidRPr="00444F05">
        <w:rPr>
          <w:spacing w:val="13"/>
          <w:sz w:val="26"/>
          <w:szCs w:val="26"/>
        </w:rPr>
        <w:t xml:space="preserve"> </w:t>
      </w:r>
      <w:r w:rsidRPr="00444F05">
        <w:rPr>
          <w:sz w:val="26"/>
          <w:szCs w:val="26"/>
        </w:rPr>
        <w:t>h</w:t>
      </w:r>
      <w:r w:rsidRPr="00444F05">
        <w:rPr>
          <w:spacing w:val="-2"/>
          <w:sz w:val="26"/>
          <w:szCs w:val="26"/>
        </w:rPr>
        <w:t>ợ</w:t>
      </w:r>
      <w:r w:rsidRPr="00444F05">
        <w:rPr>
          <w:sz w:val="26"/>
          <w:szCs w:val="26"/>
        </w:rPr>
        <w:t>p</w:t>
      </w:r>
      <w:r w:rsidRPr="00444F05">
        <w:rPr>
          <w:spacing w:val="15"/>
          <w:sz w:val="26"/>
          <w:szCs w:val="26"/>
        </w:rPr>
        <w:t xml:space="preserve"> </w:t>
      </w:r>
      <w:r w:rsidRPr="00444F05">
        <w:rPr>
          <w:sz w:val="26"/>
          <w:szCs w:val="26"/>
        </w:rPr>
        <w:t>l</w:t>
      </w:r>
      <w:r w:rsidRPr="00444F05">
        <w:rPr>
          <w:spacing w:val="-2"/>
          <w:sz w:val="26"/>
          <w:szCs w:val="26"/>
        </w:rPr>
        <w:t>ý</w:t>
      </w:r>
      <w:r w:rsidRPr="00444F05">
        <w:rPr>
          <w:sz w:val="26"/>
          <w:szCs w:val="26"/>
        </w:rPr>
        <w:t>,</w:t>
      </w:r>
      <w:r w:rsidRPr="00444F05">
        <w:rPr>
          <w:spacing w:val="13"/>
          <w:sz w:val="26"/>
          <w:szCs w:val="26"/>
        </w:rPr>
        <w:t xml:space="preserve"> </w:t>
      </w:r>
      <w:r w:rsidRPr="00444F05">
        <w:rPr>
          <w:spacing w:val="2"/>
          <w:sz w:val="26"/>
          <w:szCs w:val="26"/>
        </w:rPr>
        <w:t>c</w:t>
      </w:r>
      <w:r w:rsidRPr="00444F05">
        <w:rPr>
          <w:sz w:val="26"/>
          <w:szCs w:val="26"/>
        </w:rPr>
        <w:t>he</w:t>
      </w:r>
      <w:r w:rsidRPr="00444F05">
        <w:rPr>
          <w:spacing w:val="11"/>
          <w:sz w:val="26"/>
          <w:szCs w:val="26"/>
        </w:rPr>
        <w:t xml:space="preserve"> </w:t>
      </w:r>
      <w:r w:rsidRPr="00444F05">
        <w:rPr>
          <w:spacing w:val="-2"/>
          <w:sz w:val="26"/>
          <w:szCs w:val="26"/>
        </w:rPr>
        <w:t>p</w:t>
      </w:r>
      <w:r w:rsidRPr="00444F05">
        <w:rPr>
          <w:sz w:val="26"/>
          <w:szCs w:val="26"/>
        </w:rPr>
        <w:t>hủ</w:t>
      </w:r>
      <w:r w:rsidRPr="00444F05">
        <w:rPr>
          <w:spacing w:val="12"/>
          <w:sz w:val="26"/>
          <w:szCs w:val="26"/>
        </w:rPr>
        <w:t xml:space="preserve"> </w:t>
      </w:r>
      <w:r w:rsidRPr="00444F05">
        <w:rPr>
          <w:spacing w:val="3"/>
          <w:sz w:val="26"/>
          <w:szCs w:val="26"/>
        </w:rPr>
        <w:t>t</w:t>
      </w:r>
      <w:r w:rsidRPr="00444F05">
        <w:rPr>
          <w:spacing w:val="-2"/>
          <w:sz w:val="26"/>
          <w:szCs w:val="26"/>
        </w:rPr>
        <w:t>h</w:t>
      </w:r>
      <w:r w:rsidRPr="00444F05">
        <w:rPr>
          <w:sz w:val="26"/>
          <w:szCs w:val="26"/>
        </w:rPr>
        <w:t>ù</w:t>
      </w:r>
      <w:r w:rsidRPr="00444F05">
        <w:rPr>
          <w:spacing w:val="2"/>
          <w:sz w:val="26"/>
          <w:szCs w:val="26"/>
        </w:rPr>
        <w:t>n</w:t>
      </w:r>
      <w:r w:rsidRPr="00444F05">
        <w:rPr>
          <w:sz w:val="26"/>
          <w:szCs w:val="26"/>
        </w:rPr>
        <w:t>g</w:t>
      </w:r>
      <w:r w:rsidRPr="00444F05">
        <w:rPr>
          <w:spacing w:val="16"/>
          <w:sz w:val="26"/>
          <w:szCs w:val="26"/>
        </w:rPr>
        <w:t xml:space="preserve"> </w:t>
      </w:r>
      <w:r w:rsidRPr="00444F05">
        <w:rPr>
          <w:sz w:val="26"/>
          <w:szCs w:val="26"/>
        </w:rPr>
        <w:t>xe</w:t>
      </w:r>
      <w:r w:rsidRPr="00444F05">
        <w:rPr>
          <w:spacing w:val="9"/>
          <w:sz w:val="26"/>
          <w:szCs w:val="26"/>
        </w:rPr>
        <w:t xml:space="preserve"> </w:t>
      </w:r>
      <w:r w:rsidRPr="00444F05">
        <w:rPr>
          <w:spacing w:val="-2"/>
          <w:sz w:val="26"/>
          <w:szCs w:val="26"/>
        </w:rPr>
        <w:t>t</w:t>
      </w:r>
      <w:r w:rsidRPr="00444F05">
        <w:rPr>
          <w:spacing w:val="2"/>
          <w:sz w:val="26"/>
          <w:szCs w:val="26"/>
        </w:rPr>
        <w:t>r</w:t>
      </w:r>
      <w:r w:rsidRPr="00444F05">
        <w:rPr>
          <w:sz w:val="26"/>
          <w:szCs w:val="26"/>
        </w:rPr>
        <w:t>ong</w:t>
      </w:r>
      <w:r w:rsidRPr="00444F05">
        <w:rPr>
          <w:spacing w:val="11"/>
          <w:sz w:val="26"/>
          <w:szCs w:val="26"/>
        </w:rPr>
        <w:t xml:space="preserve"> </w:t>
      </w:r>
      <w:r w:rsidRPr="00444F05">
        <w:rPr>
          <w:spacing w:val="2"/>
          <w:sz w:val="26"/>
          <w:szCs w:val="26"/>
        </w:rPr>
        <w:t>q</w:t>
      </w:r>
      <w:r w:rsidRPr="00444F05">
        <w:rPr>
          <w:sz w:val="26"/>
          <w:szCs w:val="26"/>
        </w:rPr>
        <w:t>uá</w:t>
      </w:r>
      <w:r w:rsidRPr="00444F05">
        <w:rPr>
          <w:spacing w:val="10"/>
          <w:sz w:val="26"/>
          <w:szCs w:val="26"/>
        </w:rPr>
        <w:t xml:space="preserve"> </w:t>
      </w:r>
      <w:r w:rsidRPr="00444F05">
        <w:rPr>
          <w:sz w:val="26"/>
          <w:szCs w:val="26"/>
        </w:rPr>
        <w:t>tr</w:t>
      </w:r>
      <w:r w:rsidRPr="00444F05">
        <w:rPr>
          <w:spacing w:val="3"/>
          <w:sz w:val="26"/>
          <w:szCs w:val="26"/>
        </w:rPr>
        <w:t>ì</w:t>
      </w:r>
      <w:r w:rsidRPr="00444F05">
        <w:rPr>
          <w:spacing w:val="-2"/>
          <w:sz w:val="26"/>
          <w:szCs w:val="26"/>
        </w:rPr>
        <w:t>n</w:t>
      </w:r>
      <w:r w:rsidRPr="00444F05">
        <w:rPr>
          <w:sz w:val="26"/>
          <w:szCs w:val="26"/>
        </w:rPr>
        <w:t>h</w:t>
      </w:r>
      <w:r w:rsidRPr="00444F05">
        <w:rPr>
          <w:spacing w:val="16"/>
          <w:sz w:val="26"/>
          <w:szCs w:val="26"/>
        </w:rPr>
        <w:t xml:space="preserve"> </w:t>
      </w:r>
      <w:r w:rsidRPr="00444F05">
        <w:rPr>
          <w:sz w:val="26"/>
          <w:szCs w:val="26"/>
        </w:rPr>
        <w:t>vận</w:t>
      </w:r>
      <w:r w:rsidRPr="00444F05">
        <w:rPr>
          <w:spacing w:val="14"/>
          <w:sz w:val="26"/>
          <w:szCs w:val="26"/>
        </w:rPr>
        <w:t xml:space="preserve"> </w:t>
      </w:r>
      <w:r w:rsidRPr="00444F05">
        <w:rPr>
          <w:w w:val="101"/>
          <w:sz w:val="26"/>
          <w:szCs w:val="26"/>
        </w:rPr>
        <w:t>chuyể</w:t>
      </w:r>
      <w:r w:rsidRPr="00444F05">
        <w:rPr>
          <w:spacing w:val="-2"/>
          <w:w w:val="101"/>
          <w:sz w:val="26"/>
          <w:szCs w:val="26"/>
        </w:rPr>
        <w:t>n</w:t>
      </w:r>
      <w:r w:rsidRPr="00444F05">
        <w:rPr>
          <w:w w:val="101"/>
          <w:sz w:val="26"/>
          <w:szCs w:val="26"/>
        </w:rPr>
        <w:t xml:space="preserve">, </w:t>
      </w:r>
      <w:r w:rsidRPr="00444F05">
        <w:rPr>
          <w:sz w:val="26"/>
          <w:szCs w:val="26"/>
        </w:rPr>
        <w:t>bố</w:t>
      </w:r>
      <w:r w:rsidRPr="00444F05">
        <w:rPr>
          <w:spacing w:val="5"/>
          <w:sz w:val="26"/>
          <w:szCs w:val="26"/>
        </w:rPr>
        <w:t xml:space="preserve"> </w:t>
      </w:r>
      <w:r w:rsidRPr="00444F05">
        <w:rPr>
          <w:sz w:val="26"/>
          <w:szCs w:val="26"/>
        </w:rPr>
        <w:t>t</w:t>
      </w:r>
      <w:r w:rsidRPr="00444F05">
        <w:rPr>
          <w:spacing w:val="2"/>
          <w:sz w:val="26"/>
          <w:szCs w:val="26"/>
        </w:rPr>
        <w:t>r</w:t>
      </w:r>
      <w:r w:rsidRPr="00444F05">
        <w:rPr>
          <w:sz w:val="26"/>
          <w:szCs w:val="26"/>
        </w:rPr>
        <w:t>í</w:t>
      </w:r>
      <w:r w:rsidRPr="00444F05">
        <w:rPr>
          <w:spacing w:val="3"/>
          <w:sz w:val="26"/>
          <w:szCs w:val="26"/>
        </w:rPr>
        <w:t xml:space="preserve"> </w:t>
      </w:r>
      <w:r w:rsidRPr="00444F05">
        <w:rPr>
          <w:sz w:val="26"/>
          <w:szCs w:val="26"/>
        </w:rPr>
        <w:t>lị</w:t>
      </w:r>
      <w:r w:rsidRPr="00444F05">
        <w:rPr>
          <w:spacing w:val="2"/>
          <w:sz w:val="26"/>
          <w:szCs w:val="26"/>
        </w:rPr>
        <w:t>c</w:t>
      </w:r>
      <w:r w:rsidRPr="00444F05">
        <w:rPr>
          <w:sz w:val="26"/>
          <w:szCs w:val="26"/>
        </w:rPr>
        <w:t>h</w:t>
      </w:r>
      <w:r w:rsidRPr="00444F05">
        <w:rPr>
          <w:spacing w:val="6"/>
          <w:sz w:val="26"/>
          <w:szCs w:val="26"/>
        </w:rPr>
        <w:t xml:space="preserve"> </w:t>
      </w:r>
      <w:r w:rsidRPr="00444F05">
        <w:rPr>
          <w:spacing w:val="-2"/>
          <w:sz w:val="26"/>
          <w:szCs w:val="26"/>
        </w:rPr>
        <w:t>t</w:t>
      </w:r>
      <w:r w:rsidRPr="00444F05">
        <w:rPr>
          <w:spacing w:val="2"/>
          <w:sz w:val="26"/>
          <w:szCs w:val="26"/>
        </w:rPr>
        <w:t>r</w:t>
      </w:r>
      <w:r w:rsidRPr="00444F05">
        <w:rPr>
          <w:spacing w:val="-2"/>
          <w:sz w:val="26"/>
          <w:szCs w:val="26"/>
        </w:rPr>
        <w:t>ì</w:t>
      </w:r>
      <w:r w:rsidRPr="00444F05">
        <w:rPr>
          <w:spacing w:val="2"/>
          <w:sz w:val="26"/>
          <w:szCs w:val="26"/>
        </w:rPr>
        <w:t>n</w:t>
      </w:r>
      <w:r w:rsidRPr="00444F05">
        <w:rPr>
          <w:sz w:val="26"/>
          <w:szCs w:val="26"/>
        </w:rPr>
        <w:t>h</w:t>
      </w:r>
      <w:r w:rsidRPr="00444F05">
        <w:rPr>
          <w:spacing w:val="7"/>
          <w:sz w:val="26"/>
          <w:szCs w:val="26"/>
        </w:rPr>
        <w:t xml:space="preserve"> </w:t>
      </w:r>
      <w:r w:rsidRPr="00444F05">
        <w:rPr>
          <w:spacing w:val="-2"/>
          <w:sz w:val="26"/>
          <w:szCs w:val="26"/>
        </w:rPr>
        <w:t>v</w:t>
      </w:r>
      <w:r w:rsidRPr="00444F05">
        <w:rPr>
          <w:sz w:val="26"/>
          <w:szCs w:val="26"/>
        </w:rPr>
        <w:t>ận</w:t>
      </w:r>
      <w:r w:rsidRPr="00444F05">
        <w:rPr>
          <w:spacing w:val="4"/>
          <w:sz w:val="26"/>
          <w:szCs w:val="26"/>
        </w:rPr>
        <w:t xml:space="preserve"> </w:t>
      </w:r>
      <w:r w:rsidRPr="00444F05">
        <w:rPr>
          <w:sz w:val="26"/>
          <w:szCs w:val="26"/>
        </w:rPr>
        <w:t>chu</w:t>
      </w:r>
      <w:r w:rsidRPr="00444F05">
        <w:rPr>
          <w:spacing w:val="2"/>
          <w:sz w:val="26"/>
          <w:szCs w:val="26"/>
        </w:rPr>
        <w:t>y</w:t>
      </w:r>
      <w:r w:rsidRPr="00444F05">
        <w:rPr>
          <w:sz w:val="26"/>
          <w:szCs w:val="26"/>
        </w:rPr>
        <w:t>ển</w:t>
      </w:r>
      <w:r w:rsidRPr="00444F05">
        <w:rPr>
          <w:spacing w:val="8"/>
          <w:sz w:val="26"/>
          <w:szCs w:val="26"/>
        </w:rPr>
        <w:t xml:space="preserve"> </w:t>
      </w:r>
      <w:r w:rsidRPr="00444F05">
        <w:rPr>
          <w:spacing w:val="2"/>
          <w:sz w:val="26"/>
          <w:szCs w:val="26"/>
        </w:rPr>
        <w:t>p</w:t>
      </w:r>
      <w:r w:rsidRPr="00444F05">
        <w:rPr>
          <w:spacing w:val="-2"/>
          <w:sz w:val="26"/>
          <w:szCs w:val="26"/>
        </w:rPr>
        <w:t>h</w:t>
      </w:r>
      <w:r w:rsidRPr="00444F05">
        <w:rPr>
          <w:sz w:val="26"/>
          <w:szCs w:val="26"/>
        </w:rPr>
        <w:t>ù</w:t>
      </w:r>
      <w:r w:rsidRPr="00444F05">
        <w:rPr>
          <w:spacing w:val="6"/>
          <w:sz w:val="26"/>
          <w:szCs w:val="26"/>
        </w:rPr>
        <w:t xml:space="preserve"> </w:t>
      </w:r>
      <w:r w:rsidRPr="00444F05">
        <w:rPr>
          <w:sz w:val="26"/>
          <w:szCs w:val="26"/>
        </w:rPr>
        <w:t>h</w:t>
      </w:r>
      <w:r w:rsidRPr="00444F05">
        <w:rPr>
          <w:spacing w:val="-2"/>
          <w:sz w:val="26"/>
          <w:szCs w:val="26"/>
        </w:rPr>
        <w:t>ợ</w:t>
      </w:r>
      <w:r w:rsidRPr="00444F05">
        <w:rPr>
          <w:spacing w:val="2"/>
          <w:sz w:val="26"/>
          <w:szCs w:val="26"/>
        </w:rPr>
        <w:t>p</w:t>
      </w:r>
      <w:r w:rsidRPr="00444F05">
        <w:rPr>
          <w:sz w:val="26"/>
          <w:szCs w:val="26"/>
        </w:rPr>
        <w:t>,</w:t>
      </w:r>
      <w:r w:rsidRPr="00444F05">
        <w:rPr>
          <w:spacing w:val="9"/>
          <w:sz w:val="26"/>
          <w:szCs w:val="26"/>
        </w:rPr>
        <w:t xml:space="preserve"> </w:t>
      </w:r>
      <w:r w:rsidRPr="00444F05">
        <w:rPr>
          <w:spacing w:val="-2"/>
          <w:sz w:val="26"/>
          <w:szCs w:val="26"/>
        </w:rPr>
        <w:t>d</w:t>
      </w:r>
      <w:r w:rsidRPr="00444F05">
        <w:rPr>
          <w:spacing w:val="2"/>
          <w:sz w:val="26"/>
          <w:szCs w:val="26"/>
        </w:rPr>
        <w:t>ọ</w:t>
      </w:r>
      <w:r w:rsidRPr="00444F05">
        <w:rPr>
          <w:sz w:val="26"/>
          <w:szCs w:val="26"/>
        </w:rPr>
        <w:t>n</w:t>
      </w:r>
      <w:r w:rsidRPr="00444F05">
        <w:rPr>
          <w:spacing w:val="4"/>
          <w:sz w:val="26"/>
          <w:szCs w:val="26"/>
        </w:rPr>
        <w:t xml:space="preserve"> </w:t>
      </w:r>
      <w:r w:rsidRPr="00444F05">
        <w:rPr>
          <w:sz w:val="26"/>
          <w:szCs w:val="26"/>
        </w:rPr>
        <w:t xml:space="preserve">vệ </w:t>
      </w:r>
      <w:r w:rsidRPr="00444F05">
        <w:rPr>
          <w:spacing w:val="3"/>
          <w:sz w:val="26"/>
          <w:szCs w:val="26"/>
        </w:rPr>
        <w:t>si</w:t>
      </w:r>
      <w:r w:rsidRPr="00444F05">
        <w:rPr>
          <w:spacing w:val="-2"/>
          <w:sz w:val="26"/>
          <w:szCs w:val="26"/>
        </w:rPr>
        <w:t>n</w:t>
      </w:r>
      <w:r w:rsidRPr="00444F05">
        <w:rPr>
          <w:sz w:val="26"/>
          <w:szCs w:val="26"/>
        </w:rPr>
        <w:t>h,</w:t>
      </w:r>
      <w:r w:rsidRPr="00444F05">
        <w:rPr>
          <w:spacing w:val="7"/>
          <w:sz w:val="26"/>
          <w:szCs w:val="26"/>
        </w:rPr>
        <w:t xml:space="preserve"> </w:t>
      </w:r>
      <w:r w:rsidRPr="00444F05">
        <w:rPr>
          <w:sz w:val="26"/>
          <w:szCs w:val="26"/>
        </w:rPr>
        <w:t>r</w:t>
      </w:r>
      <w:r w:rsidRPr="00444F05">
        <w:rPr>
          <w:spacing w:val="2"/>
          <w:sz w:val="26"/>
          <w:szCs w:val="26"/>
        </w:rPr>
        <w:t>ử</w:t>
      </w:r>
      <w:r w:rsidRPr="00444F05">
        <w:rPr>
          <w:sz w:val="26"/>
          <w:szCs w:val="26"/>
        </w:rPr>
        <w:t>a</w:t>
      </w:r>
      <w:r w:rsidRPr="00444F05">
        <w:rPr>
          <w:spacing w:val="3"/>
          <w:sz w:val="26"/>
          <w:szCs w:val="26"/>
        </w:rPr>
        <w:t xml:space="preserve"> </w:t>
      </w:r>
      <w:r w:rsidRPr="00444F05">
        <w:rPr>
          <w:sz w:val="26"/>
          <w:szCs w:val="26"/>
        </w:rPr>
        <w:t>xe</w:t>
      </w:r>
      <w:r w:rsidRPr="00444F05">
        <w:rPr>
          <w:spacing w:val="4"/>
          <w:sz w:val="26"/>
          <w:szCs w:val="26"/>
        </w:rPr>
        <w:t xml:space="preserve"> </w:t>
      </w:r>
      <w:r w:rsidRPr="00444F05">
        <w:rPr>
          <w:sz w:val="26"/>
          <w:szCs w:val="26"/>
        </w:rPr>
        <w:t>trư</w:t>
      </w:r>
      <w:r w:rsidRPr="00444F05">
        <w:rPr>
          <w:spacing w:val="-2"/>
          <w:sz w:val="26"/>
          <w:szCs w:val="26"/>
        </w:rPr>
        <w:t>ớ</w:t>
      </w:r>
      <w:r w:rsidRPr="00444F05">
        <w:rPr>
          <w:sz w:val="26"/>
          <w:szCs w:val="26"/>
        </w:rPr>
        <w:t>c</w:t>
      </w:r>
      <w:r w:rsidRPr="00444F05">
        <w:rPr>
          <w:spacing w:val="7"/>
          <w:sz w:val="26"/>
          <w:szCs w:val="26"/>
        </w:rPr>
        <w:t xml:space="preserve"> </w:t>
      </w:r>
      <w:r w:rsidRPr="00444F05">
        <w:rPr>
          <w:spacing w:val="2"/>
          <w:sz w:val="26"/>
          <w:szCs w:val="26"/>
        </w:rPr>
        <w:t>k</w:t>
      </w:r>
      <w:r w:rsidRPr="00444F05">
        <w:rPr>
          <w:sz w:val="26"/>
          <w:szCs w:val="26"/>
        </w:rPr>
        <w:t>hi</w:t>
      </w:r>
      <w:r w:rsidRPr="00444F05">
        <w:rPr>
          <w:spacing w:val="4"/>
          <w:sz w:val="26"/>
          <w:szCs w:val="26"/>
        </w:rPr>
        <w:t xml:space="preserve"> </w:t>
      </w:r>
      <w:r w:rsidRPr="00444F05">
        <w:rPr>
          <w:sz w:val="26"/>
          <w:szCs w:val="26"/>
        </w:rPr>
        <w:t>ra</w:t>
      </w:r>
      <w:r w:rsidRPr="00444F05">
        <w:rPr>
          <w:spacing w:val="3"/>
          <w:sz w:val="26"/>
          <w:szCs w:val="26"/>
        </w:rPr>
        <w:t xml:space="preserve"> </w:t>
      </w:r>
      <w:r w:rsidRPr="00444F05">
        <w:rPr>
          <w:sz w:val="26"/>
          <w:szCs w:val="26"/>
        </w:rPr>
        <w:t>k</w:t>
      </w:r>
      <w:r w:rsidRPr="00444F05">
        <w:rPr>
          <w:spacing w:val="2"/>
          <w:sz w:val="26"/>
          <w:szCs w:val="26"/>
        </w:rPr>
        <w:t>h</w:t>
      </w:r>
      <w:r w:rsidRPr="00444F05">
        <w:rPr>
          <w:sz w:val="26"/>
          <w:szCs w:val="26"/>
        </w:rPr>
        <w:t>ỏi</w:t>
      </w:r>
      <w:r w:rsidRPr="00444F05">
        <w:rPr>
          <w:spacing w:val="5"/>
          <w:sz w:val="26"/>
          <w:szCs w:val="26"/>
        </w:rPr>
        <w:t xml:space="preserve"> </w:t>
      </w:r>
      <w:r w:rsidRPr="00444F05">
        <w:rPr>
          <w:spacing w:val="2"/>
          <w:sz w:val="26"/>
          <w:szCs w:val="26"/>
        </w:rPr>
        <w:t>k</w:t>
      </w:r>
      <w:r w:rsidRPr="00444F05">
        <w:rPr>
          <w:sz w:val="26"/>
          <w:szCs w:val="26"/>
        </w:rPr>
        <w:t>hu</w:t>
      </w:r>
      <w:r w:rsidRPr="00444F05">
        <w:rPr>
          <w:spacing w:val="4"/>
          <w:sz w:val="26"/>
          <w:szCs w:val="26"/>
        </w:rPr>
        <w:t xml:space="preserve"> </w:t>
      </w:r>
      <w:r w:rsidRPr="00444F05">
        <w:rPr>
          <w:spacing w:val="3"/>
          <w:sz w:val="26"/>
          <w:szCs w:val="26"/>
        </w:rPr>
        <w:t>t</w:t>
      </w:r>
      <w:r w:rsidRPr="00444F05">
        <w:rPr>
          <w:sz w:val="26"/>
          <w:szCs w:val="26"/>
        </w:rPr>
        <w:t>ập</w:t>
      </w:r>
      <w:r w:rsidRPr="00444F05">
        <w:rPr>
          <w:spacing w:val="1"/>
          <w:sz w:val="26"/>
          <w:szCs w:val="26"/>
        </w:rPr>
        <w:t xml:space="preserve"> </w:t>
      </w:r>
      <w:r w:rsidRPr="00444F05">
        <w:rPr>
          <w:spacing w:val="2"/>
          <w:w w:val="101"/>
          <w:sz w:val="26"/>
          <w:szCs w:val="26"/>
        </w:rPr>
        <w:t>k</w:t>
      </w:r>
      <w:r w:rsidRPr="00444F05">
        <w:rPr>
          <w:w w:val="101"/>
          <w:sz w:val="26"/>
          <w:szCs w:val="26"/>
        </w:rPr>
        <w:t xml:space="preserve">ết </w:t>
      </w:r>
      <w:r w:rsidRPr="00444F05">
        <w:rPr>
          <w:sz w:val="26"/>
          <w:szCs w:val="26"/>
        </w:rPr>
        <w:t>n</w:t>
      </w:r>
      <w:r w:rsidRPr="00444F05">
        <w:rPr>
          <w:spacing w:val="2"/>
          <w:sz w:val="26"/>
          <w:szCs w:val="26"/>
        </w:rPr>
        <w:t>g</w:t>
      </w:r>
      <w:r w:rsidRPr="00444F05">
        <w:rPr>
          <w:sz w:val="26"/>
          <w:szCs w:val="26"/>
        </w:rPr>
        <w:t>uyên</w:t>
      </w:r>
      <w:r w:rsidRPr="00444F05">
        <w:rPr>
          <w:spacing w:val="18"/>
          <w:sz w:val="26"/>
          <w:szCs w:val="26"/>
        </w:rPr>
        <w:t xml:space="preserve"> </w:t>
      </w:r>
      <w:r w:rsidRPr="00444F05">
        <w:rPr>
          <w:sz w:val="26"/>
          <w:szCs w:val="26"/>
        </w:rPr>
        <w:t>v</w:t>
      </w:r>
      <w:r w:rsidRPr="00444F05">
        <w:rPr>
          <w:spacing w:val="2"/>
          <w:sz w:val="26"/>
          <w:szCs w:val="26"/>
        </w:rPr>
        <w:t>ậ</w:t>
      </w:r>
      <w:r w:rsidRPr="00444F05">
        <w:rPr>
          <w:sz w:val="26"/>
          <w:szCs w:val="26"/>
        </w:rPr>
        <w:t>t</w:t>
      </w:r>
      <w:r w:rsidRPr="00444F05">
        <w:rPr>
          <w:spacing w:val="16"/>
          <w:sz w:val="26"/>
          <w:szCs w:val="26"/>
        </w:rPr>
        <w:t xml:space="preserve"> </w:t>
      </w:r>
      <w:r w:rsidRPr="00444F05">
        <w:rPr>
          <w:sz w:val="26"/>
          <w:szCs w:val="26"/>
        </w:rPr>
        <w:t>l</w:t>
      </w:r>
      <w:r w:rsidRPr="00444F05">
        <w:rPr>
          <w:spacing w:val="-2"/>
          <w:sz w:val="26"/>
          <w:szCs w:val="26"/>
        </w:rPr>
        <w:t>i</w:t>
      </w:r>
      <w:r w:rsidRPr="00444F05">
        <w:rPr>
          <w:spacing w:val="2"/>
          <w:sz w:val="26"/>
          <w:szCs w:val="26"/>
        </w:rPr>
        <w:t>ệ</w:t>
      </w:r>
      <w:r w:rsidRPr="00444F05">
        <w:rPr>
          <w:sz w:val="26"/>
          <w:szCs w:val="26"/>
        </w:rPr>
        <w:t>u,</w:t>
      </w:r>
      <w:r w:rsidRPr="00444F05">
        <w:rPr>
          <w:spacing w:val="15"/>
          <w:sz w:val="26"/>
          <w:szCs w:val="26"/>
        </w:rPr>
        <w:t xml:space="preserve"> </w:t>
      </w:r>
      <w:r w:rsidRPr="00444F05">
        <w:rPr>
          <w:spacing w:val="3"/>
          <w:sz w:val="26"/>
          <w:szCs w:val="26"/>
        </w:rPr>
        <w:t>t</w:t>
      </w:r>
      <w:r w:rsidRPr="00444F05">
        <w:rPr>
          <w:spacing w:val="-2"/>
          <w:sz w:val="26"/>
          <w:szCs w:val="26"/>
        </w:rPr>
        <w:t>h</w:t>
      </w:r>
      <w:r w:rsidRPr="00444F05">
        <w:rPr>
          <w:spacing w:val="5"/>
          <w:sz w:val="26"/>
          <w:szCs w:val="26"/>
        </w:rPr>
        <w:t>ư</w:t>
      </w:r>
      <w:r w:rsidRPr="00444F05">
        <w:rPr>
          <w:spacing w:val="-2"/>
          <w:sz w:val="26"/>
          <w:szCs w:val="26"/>
        </w:rPr>
        <w:t>ờn</w:t>
      </w:r>
      <w:r w:rsidRPr="00444F05">
        <w:rPr>
          <w:sz w:val="26"/>
          <w:szCs w:val="26"/>
        </w:rPr>
        <w:t>g</w:t>
      </w:r>
      <w:r w:rsidRPr="00444F05">
        <w:rPr>
          <w:spacing w:val="20"/>
          <w:sz w:val="26"/>
          <w:szCs w:val="26"/>
        </w:rPr>
        <w:t xml:space="preserve"> </w:t>
      </w:r>
      <w:r w:rsidRPr="00444F05">
        <w:rPr>
          <w:sz w:val="26"/>
          <w:szCs w:val="26"/>
        </w:rPr>
        <w:t>x</w:t>
      </w:r>
      <w:r w:rsidRPr="00444F05">
        <w:rPr>
          <w:spacing w:val="2"/>
          <w:sz w:val="26"/>
          <w:szCs w:val="26"/>
        </w:rPr>
        <w:t>u</w:t>
      </w:r>
      <w:r w:rsidRPr="00444F05">
        <w:rPr>
          <w:spacing w:val="-2"/>
          <w:sz w:val="26"/>
          <w:szCs w:val="26"/>
        </w:rPr>
        <w:t>y</w:t>
      </w:r>
      <w:r w:rsidRPr="00444F05">
        <w:rPr>
          <w:sz w:val="26"/>
          <w:szCs w:val="26"/>
        </w:rPr>
        <w:t>ên</w:t>
      </w:r>
      <w:r w:rsidRPr="00444F05">
        <w:rPr>
          <w:spacing w:val="19"/>
          <w:sz w:val="26"/>
          <w:szCs w:val="26"/>
        </w:rPr>
        <w:t xml:space="preserve"> </w:t>
      </w:r>
      <w:r w:rsidRPr="00444F05">
        <w:rPr>
          <w:sz w:val="26"/>
          <w:szCs w:val="26"/>
        </w:rPr>
        <w:t>vệ</w:t>
      </w:r>
      <w:r w:rsidRPr="00444F05">
        <w:rPr>
          <w:spacing w:val="9"/>
          <w:sz w:val="26"/>
          <w:szCs w:val="26"/>
        </w:rPr>
        <w:t xml:space="preserve"> </w:t>
      </w:r>
      <w:r w:rsidRPr="00444F05">
        <w:rPr>
          <w:spacing w:val="3"/>
          <w:sz w:val="26"/>
          <w:szCs w:val="26"/>
        </w:rPr>
        <w:t>s</w:t>
      </w:r>
      <w:r w:rsidRPr="00444F05">
        <w:rPr>
          <w:sz w:val="26"/>
          <w:szCs w:val="26"/>
        </w:rPr>
        <w:t>i</w:t>
      </w:r>
      <w:r w:rsidRPr="00444F05">
        <w:rPr>
          <w:spacing w:val="2"/>
          <w:sz w:val="26"/>
          <w:szCs w:val="26"/>
        </w:rPr>
        <w:t>n</w:t>
      </w:r>
      <w:r w:rsidRPr="00444F05">
        <w:rPr>
          <w:spacing w:val="-2"/>
          <w:sz w:val="26"/>
          <w:szCs w:val="26"/>
        </w:rPr>
        <w:t>h</w:t>
      </w:r>
      <w:r w:rsidRPr="00444F05">
        <w:rPr>
          <w:sz w:val="26"/>
          <w:szCs w:val="26"/>
        </w:rPr>
        <w:t>,</w:t>
      </w:r>
      <w:r w:rsidRPr="00444F05">
        <w:rPr>
          <w:spacing w:val="18"/>
          <w:sz w:val="26"/>
          <w:szCs w:val="26"/>
        </w:rPr>
        <w:t xml:space="preserve"> </w:t>
      </w:r>
      <w:r w:rsidRPr="00444F05">
        <w:rPr>
          <w:spacing w:val="2"/>
          <w:sz w:val="26"/>
          <w:szCs w:val="26"/>
        </w:rPr>
        <w:t>c</w:t>
      </w:r>
      <w:r w:rsidRPr="00444F05">
        <w:rPr>
          <w:sz w:val="26"/>
          <w:szCs w:val="26"/>
        </w:rPr>
        <w:t>he</w:t>
      </w:r>
      <w:r w:rsidRPr="00444F05">
        <w:rPr>
          <w:spacing w:val="13"/>
          <w:sz w:val="26"/>
          <w:szCs w:val="26"/>
        </w:rPr>
        <w:t xml:space="preserve"> </w:t>
      </w:r>
      <w:r w:rsidRPr="00444F05">
        <w:rPr>
          <w:sz w:val="26"/>
          <w:szCs w:val="26"/>
        </w:rPr>
        <w:t>phủ</w:t>
      </w:r>
      <w:r w:rsidRPr="00444F05">
        <w:rPr>
          <w:spacing w:val="15"/>
          <w:sz w:val="26"/>
          <w:szCs w:val="26"/>
        </w:rPr>
        <w:t xml:space="preserve"> </w:t>
      </w:r>
      <w:r w:rsidRPr="00444F05">
        <w:rPr>
          <w:spacing w:val="4"/>
          <w:sz w:val="26"/>
          <w:szCs w:val="26"/>
        </w:rPr>
        <w:t>c</w:t>
      </w:r>
      <w:r w:rsidRPr="00444F05">
        <w:rPr>
          <w:sz w:val="26"/>
          <w:szCs w:val="26"/>
        </w:rPr>
        <w:t>ác</w:t>
      </w:r>
      <w:r w:rsidRPr="00444F05">
        <w:rPr>
          <w:spacing w:val="14"/>
          <w:sz w:val="26"/>
          <w:szCs w:val="26"/>
        </w:rPr>
        <w:t xml:space="preserve"> </w:t>
      </w:r>
      <w:r w:rsidRPr="00444F05">
        <w:rPr>
          <w:sz w:val="26"/>
          <w:szCs w:val="26"/>
        </w:rPr>
        <w:t>vị</w:t>
      </w:r>
      <w:r w:rsidRPr="00444F05">
        <w:rPr>
          <w:spacing w:val="13"/>
          <w:sz w:val="26"/>
          <w:szCs w:val="26"/>
        </w:rPr>
        <w:t xml:space="preserve"> </w:t>
      </w:r>
      <w:r w:rsidRPr="00444F05">
        <w:rPr>
          <w:spacing w:val="-2"/>
          <w:sz w:val="26"/>
          <w:szCs w:val="26"/>
        </w:rPr>
        <w:t>t</w:t>
      </w:r>
      <w:r w:rsidRPr="00444F05">
        <w:rPr>
          <w:spacing w:val="2"/>
          <w:sz w:val="26"/>
          <w:szCs w:val="26"/>
        </w:rPr>
        <w:t>r</w:t>
      </w:r>
      <w:r w:rsidRPr="00444F05">
        <w:rPr>
          <w:sz w:val="26"/>
          <w:szCs w:val="26"/>
        </w:rPr>
        <w:t>í</w:t>
      </w:r>
      <w:r w:rsidRPr="00444F05">
        <w:rPr>
          <w:spacing w:val="11"/>
          <w:sz w:val="26"/>
          <w:szCs w:val="26"/>
        </w:rPr>
        <w:t xml:space="preserve"> </w:t>
      </w:r>
      <w:r w:rsidRPr="00444F05">
        <w:rPr>
          <w:spacing w:val="3"/>
          <w:sz w:val="26"/>
          <w:szCs w:val="26"/>
        </w:rPr>
        <w:t>t</w:t>
      </w:r>
      <w:r w:rsidRPr="00444F05">
        <w:rPr>
          <w:sz w:val="26"/>
          <w:szCs w:val="26"/>
        </w:rPr>
        <w:t>ập</w:t>
      </w:r>
      <w:r w:rsidRPr="00444F05">
        <w:rPr>
          <w:spacing w:val="16"/>
          <w:sz w:val="26"/>
          <w:szCs w:val="26"/>
        </w:rPr>
        <w:t xml:space="preserve"> </w:t>
      </w:r>
      <w:r w:rsidRPr="00444F05">
        <w:rPr>
          <w:spacing w:val="-2"/>
          <w:sz w:val="26"/>
          <w:szCs w:val="26"/>
        </w:rPr>
        <w:t>k</w:t>
      </w:r>
      <w:r w:rsidRPr="00444F05">
        <w:rPr>
          <w:sz w:val="26"/>
          <w:szCs w:val="26"/>
        </w:rPr>
        <w:t>ết</w:t>
      </w:r>
      <w:r w:rsidRPr="00444F05">
        <w:rPr>
          <w:spacing w:val="14"/>
          <w:sz w:val="26"/>
          <w:szCs w:val="26"/>
        </w:rPr>
        <w:t xml:space="preserve"> </w:t>
      </w:r>
      <w:r w:rsidRPr="00444F05">
        <w:rPr>
          <w:sz w:val="26"/>
          <w:szCs w:val="26"/>
        </w:rPr>
        <w:t>n</w:t>
      </w:r>
      <w:r w:rsidRPr="00444F05">
        <w:rPr>
          <w:spacing w:val="-2"/>
          <w:sz w:val="26"/>
          <w:szCs w:val="26"/>
        </w:rPr>
        <w:t>g</w:t>
      </w:r>
      <w:r w:rsidRPr="00444F05">
        <w:rPr>
          <w:sz w:val="26"/>
          <w:szCs w:val="26"/>
        </w:rPr>
        <w:t>uy</w:t>
      </w:r>
      <w:r w:rsidRPr="00444F05">
        <w:rPr>
          <w:spacing w:val="2"/>
          <w:sz w:val="26"/>
          <w:szCs w:val="26"/>
        </w:rPr>
        <w:t>ê</w:t>
      </w:r>
      <w:r w:rsidRPr="00444F05">
        <w:rPr>
          <w:sz w:val="26"/>
          <w:szCs w:val="26"/>
        </w:rPr>
        <w:t>n</w:t>
      </w:r>
      <w:r w:rsidRPr="00444F05">
        <w:rPr>
          <w:spacing w:val="18"/>
          <w:sz w:val="26"/>
          <w:szCs w:val="26"/>
        </w:rPr>
        <w:t xml:space="preserve"> </w:t>
      </w:r>
      <w:r w:rsidRPr="00444F05">
        <w:rPr>
          <w:sz w:val="26"/>
          <w:szCs w:val="26"/>
        </w:rPr>
        <w:t>liệu,</w:t>
      </w:r>
      <w:r w:rsidRPr="00444F05">
        <w:rPr>
          <w:spacing w:val="15"/>
          <w:sz w:val="26"/>
          <w:szCs w:val="26"/>
        </w:rPr>
        <w:t xml:space="preserve"> </w:t>
      </w:r>
      <w:r w:rsidRPr="00444F05">
        <w:rPr>
          <w:spacing w:val="3"/>
          <w:sz w:val="26"/>
          <w:szCs w:val="26"/>
        </w:rPr>
        <w:t>s</w:t>
      </w:r>
      <w:r w:rsidRPr="00444F05">
        <w:rPr>
          <w:sz w:val="26"/>
          <w:szCs w:val="26"/>
        </w:rPr>
        <w:t>ử</w:t>
      </w:r>
      <w:r w:rsidRPr="00444F05">
        <w:rPr>
          <w:spacing w:val="13"/>
          <w:sz w:val="26"/>
          <w:szCs w:val="26"/>
        </w:rPr>
        <w:t xml:space="preserve"> </w:t>
      </w:r>
      <w:r w:rsidRPr="00444F05">
        <w:rPr>
          <w:w w:val="101"/>
          <w:sz w:val="26"/>
          <w:szCs w:val="26"/>
        </w:rPr>
        <w:t xml:space="preserve">dụng </w:t>
      </w:r>
      <w:r w:rsidRPr="00444F05">
        <w:rPr>
          <w:sz w:val="26"/>
          <w:szCs w:val="26"/>
        </w:rPr>
        <w:t>xe</w:t>
      </w:r>
      <w:r w:rsidRPr="00444F05">
        <w:rPr>
          <w:spacing w:val="7"/>
          <w:sz w:val="26"/>
          <w:szCs w:val="26"/>
        </w:rPr>
        <w:t xml:space="preserve"> </w:t>
      </w:r>
      <w:r w:rsidRPr="00444F05">
        <w:rPr>
          <w:sz w:val="26"/>
          <w:szCs w:val="26"/>
        </w:rPr>
        <w:t>v</w:t>
      </w:r>
      <w:r w:rsidRPr="00444F05">
        <w:rPr>
          <w:spacing w:val="2"/>
          <w:sz w:val="26"/>
          <w:szCs w:val="26"/>
        </w:rPr>
        <w:t>ậ</w:t>
      </w:r>
      <w:r w:rsidRPr="00444F05">
        <w:rPr>
          <w:sz w:val="26"/>
          <w:szCs w:val="26"/>
        </w:rPr>
        <w:t>n</w:t>
      </w:r>
      <w:r w:rsidRPr="00444F05">
        <w:rPr>
          <w:spacing w:val="6"/>
          <w:sz w:val="26"/>
          <w:szCs w:val="26"/>
        </w:rPr>
        <w:t xml:space="preserve"> </w:t>
      </w:r>
      <w:r w:rsidRPr="00444F05">
        <w:rPr>
          <w:sz w:val="26"/>
          <w:szCs w:val="26"/>
        </w:rPr>
        <w:t>tải</w:t>
      </w:r>
      <w:r w:rsidRPr="00444F05">
        <w:rPr>
          <w:spacing w:val="4"/>
          <w:sz w:val="26"/>
          <w:szCs w:val="26"/>
        </w:rPr>
        <w:t xml:space="preserve"> </w:t>
      </w:r>
      <w:r w:rsidRPr="00444F05">
        <w:rPr>
          <w:spacing w:val="-2"/>
          <w:sz w:val="26"/>
          <w:szCs w:val="26"/>
        </w:rPr>
        <w:t>đ</w:t>
      </w:r>
      <w:r w:rsidRPr="00444F05">
        <w:rPr>
          <w:spacing w:val="5"/>
          <w:sz w:val="26"/>
          <w:szCs w:val="26"/>
        </w:rPr>
        <w:t>ư</w:t>
      </w:r>
      <w:r w:rsidRPr="00444F05">
        <w:rPr>
          <w:spacing w:val="-2"/>
          <w:sz w:val="26"/>
          <w:szCs w:val="26"/>
        </w:rPr>
        <w:t>ợ</w:t>
      </w:r>
      <w:r w:rsidRPr="00444F05">
        <w:rPr>
          <w:sz w:val="26"/>
          <w:szCs w:val="26"/>
        </w:rPr>
        <w:t>c</w:t>
      </w:r>
      <w:r w:rsidRPr="00444F05">
        <w:rPr>
          <w:spacing w:val="8"/>
          <w:sz w:val="26"/>
          <w:szCs w:val="26"/>
        </w:rPr>
        <w:t xml:space="preserve"> </w:t>
      </w:r>
      <w:r w:rsidRPr="00444F05">
        <w:rPr>
          <w:spacing w:val="2"/>
          <w:sz w:val="26"/>
          <w:szCs w:val="26"/>
        </w:rPr>
        <w:t>k</w:t>
      </w:r>
      <w:r w:rsidRPr="00444F05">
        <w:rPr>
          <w:spacing w:val="-2"/>
          <w:sz w:val="26"/>
          <w:szCs w:val="26"/>
        </w:rPr>
        <w:t>i</w:t>
      </w:r>
      <w:r w:rsidRPr="00444F05">
        <w:rPr>
          <w:spacing w:val="2"/>
          <w:sz w:val="26"/>
          <w:szCs w:val="26"/>
        </w:rPr>
        <w:t>ể</w:t>
      </w:r>
      <w:r w:rsidRPr="00444F05">
        <w:rPr>
          <w:sz w:val="26"/>
          <w:szCs w:val="26"/>
        </w:rPr>
        <w:t>m</w:t>
      </w:r>
      <w:r w:rsidRPr="00444F05">
        <w:rPr>
          <w:spacing w:val="4"/>
          <w:sz w:val="26"/>
          <w:szCs w:val="26"/>
        </w:rPr>
        <w:t xml:space="preserve"> </w:t>
      </w:r>
      <w:r w:rsidRPr="00444F05">
        <w:rPr>
          <w:spacing w:val="2"/>
          <w:w w:val="101"/>
          <w:sz w:val="26"/>
          <w:szCs w:val="26"/>
        </w:rPr>
        <w:t>đ</w:t>
      </w:r>
      <w:r w:rsidRPr="00444F05">
        <w:rPr>
          <w:spacing w:val="-2"/>
          <w:w w:val="101"/>
          <w:sz w:val="26"/>
          <w:szCs w:val="26"/>
        </w:rPr>
        <w:t>ị</w:t>
      </w:r>
      <w:r w:rsidRPr="00444F05">
        <w:rPr>
          <w:spacing w:val="2"/>
          <w:w w:val="101"/>
          <w:sz w:val="26"/>
          <w:szCs w:val="26"/>
        </w:rPr>
        <w:t>n</w:t>
      </w:r>
      <w:r w:rsidRPr="00444F05">
        <w:rPr>
          <w:w w:val="101"/>
          <w:sz w:val="26"/>
          <w:szCs w:val="26"/>
        </w:rPr>
        <w:t>h.</w:t>
      </w:r>
    </w:p>
    <w:p w:rsidR="00726EAA" w:rsidRPr="00444F05" w:rsidRDefault="00864727" w:rsidP="004C2181">
      <w:pPr>
        <w:spacing w:line="288" w:lineRule="auto"/>
        <w:jc w:val="both"/>
        <w:outlineLvl w:val="2"/>
        <w:rPr>
          <w:b/>
          <w:i/>
          <w:sz w:val="26"/>
          <w:szCs w:val="26"/>
        </w:rPr>
      </w:pPr>
      <w:bookmarkStart w:id="30" w:name="_Toc175496182"/>
      <w:r>
        <w:rPr>
          <w:b/>
          <w:i/>
          <w:sz w:val="26"/>
          <w:szCs w:val="26"/>
        </w:rPr>
        <w:t>5</w:t>
      </w:r>
      <w:r w:rsidR="007D5574" w:rsidRPr="00444F05">
        <w:rPr>
          <w:b/>
          <w:i/>
          <w:sz w:val="26"/>
          <w:szCs w:val="26"/>
        </w:rPr>
        <w:t xml:space="preserve">.1.3. </w:t>
      </w:r>
      <w:r w:rsidR="00CC6113" w:rsidRPr="00444F05">
        <w:rPr>
          <w:b/>
          <w:i/>
          <w:sz w:val="26"/>
          <w:szCs w:val="26"/>
        </w:rPr>
        <w:t>Đối với chất thải rắn và chất thải nguy hại</w:t>
      </w:r>
      <w:bookmarkEnd w:id="30"/>
    </w:p>
    <w:p w:rsidR="00726EAA" w:rsidRPr="00444F05" w:rsidRDefault="00B17B28" w:rsidP="004C2181">
      <w:pPr>
        <w:spacing w:line="288" w:lineRule="auto"/>
        <w:ind w:firstLine="397"/>
        <w:jc w:val="both"/>
        <w:rPr>
          <w:sz w:val="26"/>
          <w:szCs w:val="26"/>
        </w:rPr>
      </w:pPr>
      <w:r w:rsidRPr="00444F05">
        <w:rPr>
          <w:sz w:val="26"/>
          <w:szCs w:val="26"/>
        </w:rPr>
        <w:t xml:space="preserve">a) </w:t>
      </w:r>
      <w:r w:rsidR="00CC6113" w:rsidRPr="00444F05">
        <w:rPr>
          <w:sz w:val="26"/>
          <w:szCs w:val="26"/>
        </w:rPr>
        <w:t>Biện pháp thu gom và xử lý chất thải rắn sinh hoạt, chất thải xây dựng</w:t>
      </w:r>
    </w:p>
    <w:p w:rsidR="00726EAA" w:rsidRPr="00444F05" w:rsidRDefault="00CC6113" w:rsidP="004C2181">
      <w:pPr>
        <w:spacing w:line="288" w:lineRule="auto"/>
        <w:ind w:firstLine="720"/>
        <w:jc w:val="both"/>
        <w:rPr>
          <w:sz w:val="26"/>
          <w:szCs w:val="26"/>
        </w:rPr>
      </w:pPr>
      <w:r w:rsidRPr="00444F05">
        <w:rPr>
          <w:sz w:val="26"/>
          <w:szCs w:val="26"/>
        </w:rPr>
        <w:t>-</w:t>
      </w:r>
      <w:r w:rsidRPr="00444F05">
        <w:rPr>
          <w:spacing w:val="3"/>
          <w:sz w:val="26"/>
          <w:szCs w:val="26"/>
        </w:rPr>
        <w:t xml:space="preserve"> </w:t>
      </w:r>
      <w:r w:rsidRPr="00444F05">
        <w:rPr>
          <w:sz w:val="26"/>
          <w:szCs w:val="26"/>
        </w:rPr>
        <w:t>R</w:t>
      </w:r>
      <w:r w:rsidRPr="00444F05">
        <w:rPr>
          <w:spacing w:val="2"/>
          <w:sz w:val="26"/>
          <w:szCs w:val="26"/>
        </w:rPr>
        <w:t>á</w:t>
      </w:r>
      <w:r w:rsidRPr="00444F05">
        <w:rPr>
          <w:sz w:val="26"/>
          <w:szCs w:val="26"/>
        </w:rPr>
        <w:t>c</w:t>
      </w:r>
      <w:r w:rsidRPr="00444F05">
        <w:rPr>
          <w:spacing w:val="7"/>
          <w:sz w:val="26"/>
          <w:szCs w:val="26"/>
        </w:rPr>
        <w:t xml:space="preserve"> </w:t>
      </w:r>
      <w:r w:rsidRPr="00444F05">
        <w:rPr>
          <w:sz w:val="26"/>
          <w:szCs w:val="26"/>
        </w:rPr>
        <w:t>t</w:t>
      </w:r>
      <w:r w:rsidRPr="00444F05">
        <w:rPr>
          <w:spacing w:val="2"/>
          <w:sz w:val="26"/>
          <w:szCs w:val="26"/>
        </w:rPr>
        <w:t>h</w:t>
      </w:r>
      <w:r w:rsidRPr="00444F05">
        <w:rPr>
          <w:sz w:val="26"/>
          <w:szCs w:val="26"/>
        </w:rPr>
        <w:t>ải</w:t>
      </w:r>
      <w:r w:rsidRPr="00444F05">
        <w:rPr>
          <w:spacing w:val="6"/>
          <w:sz w:val="26"/>
          <w:szCs w:val="26"/>
        </w:rPr>
        <w:t xml:space="preserve"> </w:t>
      </w:r>
      <w:r w:rsidRPr="00444F05">
        <w:rPr>
          <w:spacing w:val="3"/>
          <w:sz w:val="26"/>
          <w:szCs w:val="26"/>
        </w:rPr>
        <w:t>s</w:t>
      </w:r>
      <w:r w:rsidRPr="00444F05">
        <w:rPr>
          <w:sz w:val="26"/>
          <w:szCs w:val="26"/>
        </w:rPr>
        <w:t>inh</w:t>
      </w:r>
      <w:r w:rsidRPr="00444F05">
        <w:rPr>
          <w:spacing w:val="7"/>
          <w:sz w:val="26"/>
          <w:szCs w:val="26"/>
        </w:rPr>
        <w:t xml:space="preserve"> </w:t>
      </w:r>
      <w:r w:rsidRPr="00444F05">
        <w:rPr>
          <w:spacing w:val="2"/>
          <w:sz w:val="26"/>
          <w:szCs w:val="26"/>
        </w:rPr>
        <w:t>h</w:t>
      </w:r>
      <w:r w:rsidRPr="00444F05">
        <w:rPr>
          <w:spacing w:val="-2"/>
          <w:sz w:val="26"/>
          <w:szCs w:val="26"/>
        </w:rPr>
        <w:t>o</w:t>
      </w:r>
      <w:r w:rsidRPr="00444F05">
        <w:rPr>
          <w:sz w:val="26"/>
          <w:szCs w:val="26"/>
        </w:rPr>
        <w:t>ạt</w:t>
      </w:r>
      <w:r w:rsidRPr="00444F05">
        <w:rPr>
          <w:spacing w:val="7"/>
          <w:sz w:val="26"/>
          <w:szCs w:val="26"/>
        </w:rPr>
        <w:t xml:space="preserve"> </w:t>
      </w:r>
      <w:r w:rsidRPr="00444F05">
        <w:rPr>
          <w:spacing w:val="2"/>
          <w:sz w:val="26"/>
          <w:szCs w:val="26"/>
        </w:rPr>
        <w:t>c</w:t>
      </w:r>
      <w:r w:rsidRPr="00444F05">
        <w:rPr>
          <w:sz w:val="26"/>
          <w:szCs w:val="26"/>
        </w:rPr>
        <w:t>ủa</w:t>
      </w:r>
      <w:r w:rsidRPr="00444F05">
        <w:rPr>
          <w:spacing w:val="6"/>
          <w:sz w:val="26"/>
          <w:szCs w:val="26"/>
        </w:rPr>
        <w:t xml:space="preserve"> </w:t>
      </w:r>
      <w:r w:rsidRPr="00444F05">
        <w:rPr>
          <w:sz w:val="26"/>
          <w:szCs w:val="26"/>
        </w:rPr>
        <w:t>công</w:t>
      </w:r>
      <w:r w:rsidRPr="00444F05">
        <w:rPr>
          <w:spacing w:val="8"/>
          <w:sz w:val="26"/>
          <w:szCs w:val="26"/>
        </w:rPr>
        <w:t xml:space="preserve"> </w:t>
      </w:r>
      <w:r w:rsidRPr="00444F05">
        <w:rPr>
          <w:sz w:val="26"/>
          <w:szCs w:val="26"/>
        </w:rPr>
        <w:t>nh</w:t>
      </w:r>
      <w:r w:rsidRPr="00444F05">
        <w:rPr>
          <w:spacing w:val="2"/>
          <w:sz w:val="26"/>
          <w:szCs w:val="26"/>
        </w:rPr>
        <w:t>â</w:t>
      </w:r>
      <w:r w:rsidRPr="00444F05">
        <w:rPr>
          <w:sz w:val="26"/>
          <w:szCs w:val="26"/>
        </w:rPr>
        <w:t>n</w:t>
      </w:r>
      <w:r w:rsidRPr="00444F05">
        <w:rPr>
          <w:spacing w:val="8"/>
          <w:sz w:val="26"/>
          <w:szCs w:val="26"/>
        </w:rPr>
        <w:t xml:space="preserve"> </w:t>
      </w:r>
      <w:r w:rsidRPr="00444F05">
        <w:rPr>
          <w:spacing w:val="-2"/>
          <w:sz w:val="26"/>
          <w:szCs w:val="26"/>
        </w:rPr>
        <w:t>x</w:t>
      </w:r>
      <w:r w:rsidRPr="00444F05">
        <w:rPr>
          <w:spacing w:val="2"/>
          <w:sz w:val="26"/>
          <w:szCs w:val="26"/>
        </w:rPr>
        <w:t>â</w:t>
      </w:r>
      <w:r w:rsidRPr="00444F05">
        <w:rPr>
          <w:sz w:val="26"/>
          <w:szCs w:val="26"/>
        </w:rPr>
        <w:t>y</w:t>
      </w:r>
      <w:r w:rsidRPr="00444F05">
        <w:rPr>
          <w:spacing w:val="6"/>
          <w:sz w:val="26"/>
          <w:szCs w:val="26"/>
        </w:rPr>
        <w:t xml:space="preserve"> </w:t>
      </w:r>
      <w:r w:rsidRPr="00444F05">
        <w:rPr>
          <w:w w:val="101"/>
          <w:sz w:val="26"/>
          <w:szCs w:val="26"/>
        </w:rPr>
        <w:t>d</w:t>
      </w:r>
      <w:r w:rsidRPr="00444F05">
        <w:rPr>
          <w:spacing w:val="2"/>
          <w:w w:val="101"/>
          <w:sz w:val="26"/>
          <w:szCs w:val="26"/>
        </w:rPr>
        <w:t>ự</w:t>
      </w:r>
      <w:r w:rsidRPr="00444F05">
        <w:rPr>
          <w:w w:val="101"/>
          <w:sz w:val="26"/>
          <w:szCs w:val="26"/>
        </w:rPr>
        <w:t>n</w:t>
      </w:r>
      <w:r w:rsidRPr="00444F05">
        <w:rPr>
          <w:spacing w:val="-2"/>
          <w:w w:val="101"/>
          <w:sz w:val="26"/>
          <w:szCs w:val="26"/>
        </w:rPr>
        <w:t>g</w:t>
      </w:r>
      <w:r w:rsidRPr="00444F05">
        <w:rPr>
          <w:w w:val="101"/>
          <w:sz w:val="26"/>
          <w:szCs w:val="26"/>
        </w:rPr>
        <w:t>:</w:t>
      </w:r>
    </w:p>
    <w:p w:rsidR="00726EAA" w:rsidRPr="00444F05" w:rsidRDefault="00CC6113" w:rsidP="004C2181">
      <w:pPr>
        <w:spacing w:line="288" w:lineRule="auto"/>
        <w:ind w:left="397" w:right="77" w:firstLine="323"/>
        <w:jc w:val="both"/>
        <w:rPr>
          <w:sz w:val="26"/>
          <w:szCs w:val="26"/>
        </w:rPr>
      </w:pPr>
      <w:r w:rsidRPr="00444F05">
        <w:rPr>
          <w:sz w:val="26"/>
          <w:szCs w:val="26"/>
        </w:rPr>
        <w:t>+</w:t>
      </w:r>
      <w:r w:rsidRPr="00444F05">
        <w:rPr>
          <w:spacing w:val="17"/>
          <w:sz w:val="26"/>
          <w:szCs w:val="26"/>
        </w:rPr>
        <w:t xml:space="preserve"> </w:t>
      </w:r>
      <w:r w:rsidRPr="00444F05">
        <w:rPr>
          <w:spacing w:val="-1"/>
          <w:sz w:val="26"/>
          <w:szCs w:val="26"/>
        </w:rPr>
        <w:t>C</w:t>
      </w:r>
      <w:r w:rsidRPr="00444F05">
        <w:rPr>
          <w:spacing w:val="2"/>
          <w:sz w:val="26"/>
          <w:szCs w:val="26"/>
        </w:rPr>
        <w:t>h</w:t>
      </w:r>
      <w:r w:rsidRPr="00444F05">
        <w:rPr>
          <w:sz w:val="26"/>
          <w:szCs w:val="26"/>
        </w:rPr>
        <w:t>ất</w:t>
      </w:r>
      <w:r w:rsidRPr="00444F05">
        <w:rPr>
          <w:spacing w:val="21"/>
          <w:sz w:val="26"/>
          <w:szCs w:val="26"/>
        </w:rPr>
        <w:t xml:space="preserve"> </w:t>
      </w:r>
      <w:r w:rsidRPr="00444F05">
        <w:rPr>
          <w:sz w:val="26"/>
          <w:szCs w:val="26"/>
        </w:rPr>
        <w:t>t</w:t>
      </w:r>
      <w:r w:rsidRPr="00444F05">
        <w:rPr>
          <w:spacing w:val="-2"/>
          <w:sz w:val="26"/>
          <w:szCs w:val="26"/>
        </w:rPr>
        <w:t>h</w:t>
      </w:r>
      <w:r w:rsidRPr="00444F05">
        <w:rPr>
          <w:spacing w:val="2"/>
          <w:sz w:val="26"/>
          <w:szCs w:val="26"/>
        </w:rPr>
        <w:t>ả</w:t>
      </w:r>
      <w:r w:rsidRPr="00444F05">
        <w:rPr>
          <w:sz w:val="26"/>
          <w:szCs w:val="26"/>
        </w:rPr>
        <w:t>i</w:t>
      </w:r>
      <w:r w:rsidRPr="00444F05">
        <w:rPr>
          <w:spacing w:val="15"/>
          <w:sz w:val="26"/>
          <w:szCs w:val="26"/>
        </w:rPr>
        <w:t xml:space="preserve"> </w:t>
      </w:r>
      <w:r w:rsidRPr="00444F05">
        <w:rPr>
          <w:sz w:val="26"/>
          <w:szCs w:val="26"/>
        </w:rPr>
        <w:t>sinh</w:t>
      </w:r>
      <w:r w:rsidRPr="00444F05">
        <w:rPr>
          <w:spacing w:val="19"/>
          <w:sz w:val="26"/>
          <w:szCs w:val="26"/>
        </w:rPr>
        <w:t xml:space="preserve"> </w:t>
      </w:r>
      <w:r w:rsidRPr="00444F05">
        <w:rPr>
          <w:spacing w:val="2"/>
          <w:sz w:val="26"/>
          <w:szCs w:val="26"/>
        </w:rPr>
        <w:t>h</w:t>
      </w:r>
      <w:r w:rsidRPr="00444F05">
        <w:rPr>
          <w:sz w:val="26"/>
          <w:szCs w:val="26"/>
        </w:rPr>
        <w:t>oạt</w:t>
      </w:r>
      <w:r w:rsidRPr="00444F05">
        <w:rPr>
          <w:spacing w:val="15"/>
          <w:sz w:val="26"/>
          <w:szCs w:val="26"/>
        </w:rPr>
        <w:t xml:space="preserve"> </w:t>
      </w:r>
      <w:r w:rsidRPr="00444F05">
        <w:rPr>
          <w:spacing w:val="-2"/>
          <w:sz w:val="26"/>
          <w:szCs w:val="26"/>
        </w:rPr>
        <w:t>p</w:t>
      </w:r>
      <w:r w:rsidRPr="00444F05">
        <w:rPr>
          <w:spacing w:val="2"/>
          <w:sz w:val="26"/>
          <w:szCs w:val="26"/>
        </w:rPr>
        <w:t>h</w:t>
      </w:r>
      <w:r w:rsidRPr="00444F05">
        <w:rPr>
          <w:sz w:val="26"/>
          <w:szCs w:val="26"/>
        </w:rPr>
        <w:t>át</w:t>
      </w:r>
      <w:r w:rsidRPr="00444F05">
        <w:rPr>
          <w:spacing w:val="15"/>
          <w:sz w:val="26"/>
          <w:szCs w:val="26"/>
        </w:rPr>
        <w:t xml:space="preserve"> </w:t>
      </w:r>
      <w:r w:rsidRPr="00444F05">
        <w:rPr>
          <w:sz w:val="26"/>
          <w:szCs w:val="26"/>
        </w:rPr>
        <w:t>s</w:t>
      </w:r>
      <w:r w:rsidRPr="00444F05">
        <w:rPr>
          <w:spacing w:val="3"/>
          <w:sz w:val="26"/>
          <w:szCs w:val="26"/>
        </w:rPr>
        <w:t>i</w:t>
      </w:r>
      <w:r w:rsidRPr="00444F05">
        <w:rPr>
          <w:spacing w:val="-2"/>
          <w:sz w:val="26"/>
          <w:szCs w:val="26"/>
        </w:rPr>
        <w:t>n</w:t>
      </w:r>
      <w:r w:rsidRPr="00444F05">
        <w:rPr>
          <w:sz w:val="26"/>
          <w:szCs w:val="26"/>
        </w:rPr>
        <w:t>h</w:t>
      </w:r>
      <w:r w:rsidRPr="00444F05">
        <w:rPr>
          <w:spacing w:val="19"/>
          <w:sz w:val="26"/>
          <w:szCs w:val="26"/>
        </w:rPr>
        <w:t xml:space="preserve"> </w:t>
      </w:r>
      <w:r w:rsidRPr="00444F05">
        <w:rPr>
          <w:sz w:val="26"/>
          <w:szCs w:val="26"/>
        </w:rPr>
        <w:t>tại</w:t>
      </w:r>
      <w:r w:rsidRPr="00444F05">
        <w:rPr>
          <w:spacing w:val="15"/>
          <w:sz w:val="26"/>
          <w:szCs w:val="26"/>
        </w:rPr>
        <w:t xml:space="preserve"> </w:t>
      </w:r>
      <w:r w:rsidRPr="00444F05">
        <w:rPr>
          <w:sz w:val="26"/>
          <w:szCs w:val="26"/>
        </w:rPr>
        <w:t>dự</w:t>
      </w:r>
      <w:r w:rsidRPr="00444F05">
        <w:rPr>
          <w:spacing w:val="15"/>
          <w:sz w:val="26"/>
          <w:szCs w:val="26"/>
        </w:rPr>
        <w:t xml:space="preserve"> </w:t>
      </w:r>
      <w:r w:rsidRPr="00444F05">
        <w:rPr>
          <w:spacing w:val="2"/>
          <w:sz w:val="26"/>
          <w:szCs w:val="26"/>
        </w:rPr>
        <w:t>á</w:t>
      </w:r>
      <w:r w:rsidRPr="00444F05">
        <w:rPr>
          <w:sz w:val="26"/>
          <w:szCs w:val="26"/>
        </w:rPr>
        <w:t>n</w:t>
      </w:r>
      <w:r w:rsidRPr="00444F05">
        <w:rPr>
          <w:spacing w:val="13"/>
          <w:sz w:val="26"/>
          <w:szCs w:val="26"/>
        </w:rPr>
        <w:t xml:space="preserve"> </w:t>
      </w:r>
      <w:r w:rsidRPr="00444F05">
        <w:rPr>
          <w:spacing w:val="2"/>
          <w:sz w:val="26"/>
          <w:szCs w:val="26"/>
        </w:rPr>
        <w:t>đ</w:t>
      </w:r>
      <w:r w:rsidRPr="00444F05">
        <w:rPr>
          <w:sz w:val="26"/>
          <w:szCs w:val="26"/>
        </w:rPr>
        <w:t>ược</w:t>
      </w:r>
      <w:r w:rsidRPr="00444F05">
        <w:rPr>
          <w:spacing w:val="18"/>
          <w:sz w:val="26"/>
          <w:szCs w:val="26"/>
        </w:rPr>
        <w:t xml:space="preserve"> </w:t>
      </w:r>
      <w:r w:rsidRPr="00444F05">
        <w:rPr>
          <w:spacing w:val="-2"/>
          <w:sz w:val="26"/>
          <w:szCs w:val="26"/>
        </w:rPr>
        <w:t>t</w:t>
      </w:r>
      <w:r w:rsidRPr="00444F05">
        <w:rPr>
          <w:spacing w:val="2"/>
          <w:sz w:val="26"/>
          <w:szCs w:val="26"/>
        </w:rPr>
        <w:t>h</w:t>
      </w:r>
      <w:r w:rsidRPr="00444F05">
        <w:rPr>
          <w:sz w:val="26"/>
          <w:szCs w:val="26"/>
        </w:rPr>
        <w:t>u</w:t>
      </w:r>
      <w:r w:rsidRPr="00444F05">
        <w:rPr>
          <w:spacing w:val="16"/>
          <w:sz w:val="26"/>
          <w:szCs w:val="26"/>
        </w:rPr>
        <w:t xml:space="preserve"> </w:t>
      </w:r>
      <w:r w:rsidRPr="00444F05">
        <w:rPr>
          <w:sz w:val="26"/>
          <w:szCs w:val="26"/>
        </w:rPr>
        <w:t>g</w:t>
      </w:r>
      <w:r w:rsidRPr="00444F05">
        <w:rPr>
          <w:spacing w:val="-2"/>
          <w:sz w:val="26"/>
          <w:szCs w:val="26"/>
        </w:rPr>
        <w:t>o</w:t>
      </w:r>
      <w:r w:rsidRPr="00444F05">
        <w:rPr>
          <w:sz w:val="26"/>
          <w:szCs w:val="26"/>
        </w:rPr>
        <w:t>m</w:t>
      </w:r>
      <w:r w:rsidRPr="00444F05">
        <w:rPr>
          <w:spacing w:val="18"/>
          <w:sz w:val="26"/>
          <w:szCs w:val="26"/>
        </w:rPr>
        <w:t xml:space="preserve"> </w:t>
      </w:r>
      <w:r w:rsidRPr="00444F05">
        <w:rPr>
          <w:sz w:val="26"/>
          <w:szCs w:val="26"/>
        </w:rPr>
        <w:t>ch</w:t>
      </w:r>
      <w:r w:rsidRPr="00444F05">
        <w:rPr>
          <w:spacing w:val="2"/>
          <w:sz w:val="26"/>
          <w:szCs w:val="26"/>
        </w:rPr>
        <w:t>ứ</w:t>
      </w:r>
      <w:r w:rsidRPr="00444F05">
        <w:rPr>
          <w:sz w:val="26"/>
          <w:szCs w:val="26"/>
        </w:rPr>
        <w:t>a</w:t>
      </w:r>
      <w:r w:rsidRPr="00444F05">
        <w:rPr>
          <w:spacing w:val="20"/>
          <w:sz w:val="26"/>
          <w:szCs w:val="26"/>
        </w:rPr>
        <w:t xml:space="preserve"> </w:t>
      </w:r>
      <w:r w:rsidRPr="00444F05">
        <w:rPr>
          <w:sz w:val="26"/>
          <w:szCs w:val="26"/>
        </w:rPr>
        <w:t>v</w:t>
      </w:r>
      <w:r w:rsidRPr="00444F05">
        <w:rPr>
          <w:spacing w:val="2"/>
          <w:sz w:val="26"/>
          <w:szCs w:val="26"/>
        </w:rPr>
        <w:t>à</w:t>
      </w:r>
      <w:r w:rsidRPr="00444F05">
        <w:rPr>
          <w:sz w:val="26"/>
          <w:szCs w:val="26"/>
        </w:rPr>
        <w:t>o</w:t>
      </w:r>
      <w:r w:rsidRPr="00444F05">
        <w:rPr>
          <w:spacing w:val="16"/>
          <w:sz w:val="26"/>
          <w:szCs w:val="26"/>
        </w:rPr>
        <w:t xml:space="preserve"> </w:t>
      </w:r>
      <w:r w:rsidRPr="00444F05">
        <w:rPr>
          <w:sz w:val="26"/>
          <w:szCs w:val="26"/>
        </w:rPr>
        <w:t>các</w:t>
      </w:r>
      <w:r w:rsidRPr="00444F05">
        <w:rPr>
          <w:spacing w:val="16"/>
          <w:sz w:val="26"/>
          <w:szCs w:val="26"/>
        </w:rPr>
        <w:t xml:space="preserve"> </w:t>
      </w:r>
      <w:r w:rsidRPr="00444F05">
        <w:rPr>
          <w:sz w:val="26"/>
          <w:szCs w:val="26"/>
        </w:rPr>
        <w:t>th</w:t>
      </w:r>
      <w:r w:rsidRPr="00444F05">
        <w:rPr>
          <w:spacing w:val="2"/>
          <w:sz w:val="26"/>
          <w:szCs w:val="26"/>
        </w:rPr>
        <w:t>ù</w:t>
      </w:r>
      <w:r w:rsidRPr="00444F05">
        <w:rPr>
          <w:spacing w:val="-2"/>
          <w:sz w:val="26"/>
          <w:szCs w:val="26"/>
        </w:rPr>
        <w:t>n</w:t>
      </w:r>
      <w:r w:rsidRPr="00444F05">
        <w:rPr>
          <w:sz w:val="26"/>
          <w:szCs w:val="26"/>
        </w:rPr>
        <w:t>g</w:t>
      </w:r>
      <w:r w:rsidRPr="00444F05">
        <w:rPr>
          <w:spacing w:val="20"/>
          <w:sz w:val="26"/>
          <w:szCs w:val="26"/>
        </w:rPr>
        <w:t xml:space="preserve"> </w:t>
      </w:r>
      <w:r w:rsidRPr="00444F05">
        <w:rPr>
          <w:w w:val="101"/>
          <w:sz w:val="26"/>
          <w:szCs w:val="26"/>
        </w:rPr>
        <w:t>ch</w:t>
      </w:r>
      <w:r w:rsidRPr="00444F05">
        <w:rPr>
          <w:spacing w:val="2"/>
          <w:w w:val="101"/>
          <w:sz w:val="26"/>
          <w:szCs w:val="26"/>
        </w:rPr>
        <w:t>ứ</w:t>
      </w:r>
      <w:r w:rsidRPr="00444F05">
        <w:rPr>
          <w:w w:val="101"/>
          <w:sz w:val="26"/>
          <w:szCs w:val="26"/>
        </w:rPr>
        <w:t xml:space="preserve">a </w:t>
      </w:r>
      <w:r w:rsidRPr="00444F05">
        <w:rPr>
          <w:spacing w:val="2"/>
          <w:sz w:val="26"/>
          <w:szCs w:val="26"/>
        </w:rPr>
        <w:t>r</w:t>
      </w:r>
      <w:r w:rsidRPr="00444F05">
        <w:rPr>
          <w:sz w:val="26"/>
          <w:szCs w:val="26"/>
        </w:rPr>
        <w:t>ác</w:t>
      </w:r>
      <w:r w:rsidRPr="00444F05">
        <w:rPr>
          <w:spacing w:val="5"/>
          <w:sz w:val="26"/>
          <w:szCs w:val="26"/>
        </w:rPr>
        <w:t xml:space="preserve"> </w:t>
      </w:r>
      <w:r w:rsidRPr="00444F05">
        <w:rPr>
          <w:spacing w:val="2"/>
          <w:sz w:val="26"/>
          <w:szCs w:val="26"/>
        </w:rPr>
        <w:t>c</w:t>
      </w:r>
      <w:r w:rsidRPr="00444F05">
        <w:rPr>
          <w:sz w:val="26"/>
          <w:szCs w:val="26"/>
        </w:rPr>
        <w:t>ó</w:t>
      </w:r>
      <w:r w:rsidRPr="00444F05">
        <w:rPr>
          <w:spacing w:val="2"/>
          <w:sz w:val="26"/>
          <w:szCs w:val="26"/>
        </w:rPr>
        <w:t xml:space="preserve"> </w:t>
      </w:r>
      <w:r w:rsidRPr="00444F05">
        <w:rPr>
          <w:spacing w:val="-2"/>
          <w:sz w:val="26"/>
          <w:szCs w:val="26"/>
        </w:rPr>
        <w:t>p</w:t>
      </w:r>
      <w:r w:rsidRPr="00444F05">
        <w:rPr>
          <w:spacing w:val="2"/>
          <w:sz w:val="26"/>
          <w:szCs w:val="26"/>
        </w:rPr>
        <w:t>h</w:t>
      </w:r>
      <w:r w:rsidRPr="00444F05">
        <w:rPr>
          <w:sz w:val="26"/>
          <w:szCs w:val="26"/>
        </w:rPr>
        <w:t>ân</w:t>
      </w:r>
      <w:r w:rsidRPr="00444F05">
        <w:rPr>
          <w:spacing w:val="5"/>
          <w:sz w:val="26"/>
          <w:szCs w:val="26"/>
        </w:rPr>
        <w:t xml:space="preserve"> </w:t>
      </w:r>
      <w:r w:rsidRPr="00444F05">
        <w:rPr>
          <w:sz w:val="26"/>
          <w:szCs w:val="26"/>
        </w:rPr>
        <w:t>lo</w:t>
      </w:r>
      <w:r w:rsidRPr="00444F05">
        <w:rPr>
          <w:spacing w:val="2"/>
          <w:sz w:val="26"/>
          <w:szCs w:val="26"/>
        </w:rPr>
        <w:t>ạ</w:t>
      </w:r>
      <w:r w:rsidRPr="00444F05">
        <w:rPr>
          <w:sz w:val="26"/>
          <w:szCs w:val="26"/>
        </w:rPr>
        <w:t>i</w:t>
      </w:r>
      <w:r w:rsidRPr="00444F05">
        <w:rPr>
          <w:spacing w:val="2"/>
          <w:sz w:val="26"/>
          <w:szCs w:val="26"/>
        </w:rPr>
        <w:t xml:space="preserve"> </w:t>
      </w:r>
      <w:r w:rsidRPr="00444F05">
        <w:rPr>
          <w:sz w:val="26"/>
          <w:szCs w:val="26"/>
        </w:rPr>
        <w:t>đ</w:t>
      </w:r>
      <w:r w:rsidRPr="00444F05">
        <w:rPr>
          <w:spacing w:val="2"/>
          <w:sz w:val="26"/>
          <w:szCs w:val="26"/>
        </w:rPr>
        <w:t>ặ</w:t>
      </w:r>
      <w:r w:rsidRPr="00444F05">
        <w:rPr>
          <w:sz w:val="26"/>
          <w:szCs w:val="26"/>
        </w:rPr>
        <w:t>t</w:t>
      </w:r>
      <w:r w:rsidRPr="00444F05">
        <w:rPr>
          <w:spacing w:val="1"/>
          <w:sz w:val="26"/>
          <w:szCs w:val="26"/>
        </w:rPr>
        <w:t xml:space="preserve"> </w:t>
      </w:r>
      <w:r w:rsidRPr="00444F05">
        <w:rPr>
          <w:sz w:val="26"/>
          <w:szCs w:val="26"/>
        </w:rPr>
        <w:t>t</w:t>
      </w:r>
      <w:r w:rsidRPr="00444F05">
        <w:rPr>
          <w:spacing w:val="2"/>
          <w:sz w:val="26"/>
          <w:szCs w:val="26"/>
        </w:rPr>
        <w:t>ạ</w:t>
      </w:r>
      <w:r w:rsidRPr="00444F05">
        <w:rPr>
          <w:sz w:val="26"/>
          <w:szCs w:val="26"/>
        </w:rPr>
        <w:t>i</w:t>
      </w:r>
      <w:r w:rsidRPr="00444F05">
        <w:rPr>
          <w:spacing w:val="2"/>
          <w:sz w:val="26"/>
          <w:szCs w:val="26"/>
        </w:rPr>
        <w:t xml:space="preserve"> k</w:t>
      </w:r>
      <w:r w:rsidRPr="00444F05">
        <w:rPr>
          <w:sz w:val="26"/>
          <w:szCs w:val="26"/>
        </w:rPr>
        <w:t>hu</w:t>
      </w:r>
      <w:r w:rsidRPr="00444F05">
        <w:rPr>
          <w:spacing w:val="2"/>
          <w:sz w:val="26"/>
          <w:szCs w:val="26"/>
        </w:rPr>
        <w:t xml:space="preserve"> </w:t>
      </w:r>
      <w:r w:rsidRPr="00444F05">
        <w:rPr>
          <w:sz w:val="26"/>
          <w:szCs w:val="26"/>
        </w:rPr>
        <w:t>công</w:t>
      </w:r>
      <w:r w:rsidRPr="00444F05">
        <w:rPr>
          <w:spacing w:val="7"/>
          <w:sz w:val="26"/>
          <w:szCs w:val="26"/>
        </w:rPr>
        <w:t xml:space="preserve"> </w:t>
      </w:r>
      <w:r w:rsidRPr="00444F05">
        <w:rPr>
          <w:sz w:val="26"/>
          <w:szCs w:val="26"/>
        </w:rPr>
        <w:t>t</w:t>
      </w:r>
      <w:r w:rsidRPr="00444F05">
        <w:rPr>
          <w:spacing w:val="2"/>
          <w:sz w:val="26"/>
          <w:szCs w:val="26"/>
        </w:rPr>
        <w:t>r</w:t>
      </w:r>
      <w:r w:rsidRPr="00444F05">
        <w:rPr>
          <w:sz w:val="26"/>
          <w:szCs w:val="26"/>
        </w:rPr>
        <w:t>ườn</w:t>
      </w:r>
      <w:r w:rsidRPr="00444F05">
        <w:rPr>
          <w:spacing w:val="-2"/>
          <w:sz w:val="26"/>
          <w:szCs w:val="26"/>
        </w:rPr>
        <w:t>g</w:t>
      </w:r>
      <w:r w:rsidRPr="00444F05">
        <w:rPr>
          <w:sz w:val="26"/>
          <w:szCs w:val="26"/>
        </w:rPr>
        <w:t>.</w:t>
      </w:r>
      <w:r w:rsidRPr="00444F05">
        <w:rPr>
          <w:spacing w:val="9"/>
          <w:sz w:val="26"/>
          <w:szCs w:val="26"/>
        </w:rPr>
        <w:t xml:space="preserve"> </w:t>
      </w:r>
      <w:r w:rsidR="004D3A11" w:rsidRPr="00444F05">
        <w:rPr>
          <w:spacing w:val="9"/>
          <w:sz w:val="26"/>
          <w:szCs w:val="26"/>
        </w:rPr>
        <w:t>B</w:t>
      </w:r>
      <w:r w:rsidRPr="00444F05">
        <w:rPr>
          <w:sz w:val="26"/>
          <w:szCs w:val="26"/>
        </w:rPr>
        <w:t xml:space="preserve">ố </w:t>
      </w:r>
      <w:r w:rsidRPr="00444F05">
        <w:rPr>
          <w:spacing w:val="3"/>
          <w:sz w:val="26"/>
          <w:szCs w:val="26"/>
        </w:rPr>
        <w:t>t</w:t>
      </w:r>
      <w:r w:rsidRPr="00444F05">
        <w:rPr>
          <w:sz w:val="26"/>
          <w:szCs w:val="26"/>
        </w:rPr>
        <w:t>rí</w:t>
      </w:r>
      <w:r w:rsidRPr="00444F05">
        <w:rPr>
          <w:spacing w:val="2"/>
          <w:sz w:val="26"/>
          <w:szCs w:val="26"/>
        </w:rPr>
        <w:t xml:space="preserve"> </w:t>
      </w:r>
      <w:r w:rsidRPr="00444F05">
        <w:rPr>
          <w:sz w:val="26"/>
          <w:szCs w:val="26"/>
        </w:rPr>
        <w:t>0</w:t>
      </w:r>
      <w:r w:rsidR="00FF6278" w:rsidRPr="00444F05">
        <w:rPr>
          <w:sz w:val="26"/>
          <w:szCs w:val="26"/>
        </w:rPr>
        <w:t>3</w:t>
      </w:r>
      <w:r w:rsidRPr="00444F05">
        <w:rPr>
          <w:spacing w:val="2"/>
          <w:sz w:val="26"/>
          <w:szCs w:val="26"/>
        </w:rPr>
        <w:t xml:space="preserve"> </w:t>
      </w:r>
      <w:r w:rsidRPr="00444F05">
        <w:rPr>
          <w:sz w:val="26"/>
          <w:szCs w:val="26"/>
        </w:rPr>
        <w:t>thùng</w:t>
      </w:r>
      <w:r w:rsidRPr="00444F05">
        <w:rPr>
          <w:spacing w:val="8"/>
          <w:sz w:val="26"/>
          <w:szCs w:val="26"/>
        </w:rPr>
        <w:t xml:space="preserve"> </w:t>
      </w:r>
      <w:r w:rsidRPr="00444F05">
        <w:rPr>
          <w:spacing w:val="-2"/>
          <w:sz w:val="26"/>
          <w:szCs w:val="26"/>
        </w:rPr>
        <w:t>1</w:t>
      </w:r>
      <w:r w:rsidRPr="00444F05">
        <w:rPr>
          <w:sz w:val="26"/>
          <w:szCs w:val="26"/>
        </w:rPr>
        <w:t>20</w:t>
      </w:r>
      <w:r w:rsidRPr="00444F05">
        <w:rPr>
          <w:spacing w:val="4"/>
          <w:sz w:val="26"/>
          <w:szCs w:val="26"/>
        </w:rPr>
        <w:t xml:space="preserve"> </w:t>
      </w:r>
      <w:r w:rsidRPr="00444F05">
        <w:rPr>
          <w:sz w:val="26"/>
          <w:szCs w:val="26"/>
        </w:rPr>
        <w:t>lít</w:t>
      </w:r>
      <w:r w:rsidRPr="00444F05">
        <w:rPr>
          <w:spacing w:val="2"/>
          <w:sz w:val="26"/>
          <w:szCs w:val="26"/>
        </w:rPr>
        <w:t xml:space="preserve"> c</w:t>
      </w:r>
      <w:r w:rsidRPr="00444F05">
        <w:rPr>
          <w:sz w:val="26"/>
          <w:szCs w:val="26"/>
        </w:rPr>
        <w:t>hứa</w:t>
      </w:r>
      <w:r w:rsidRPr="00444F05">
        <w:rPr>
          <w:spacing w:val="4"/>
          <w:sz w:val="26"/>
          <w:szCs w:val="26"/>
        </w:rPr>
        <w:t xml:space="preserve"> </w:t>
      </w:r>
      <w:r w:rsidRPr="00444F05">
        <w:rPr>
          <w:spacing w:val="2"/>
          <w:sz w:val="26"/>
          <w:szCs w:val="26"/>
        </w:rPr>
        <w:t>r</w:t>
      </w:r>
      <w:r w:rsidRPr="00444F05">
        <w:rPr>
          <w:sz w:val="26"/>
          <w:szCs w:val="26"/>
        </w:rPr>
        <w:t xml:space="preserve">ác </w:t>
      </w:r>
      <w:r w:rsidRPr="00444F05">
        <w:rPr>
          <w:spacing w:val="3"/>
          <w:w w:val="101"/>
          <w:sz w:val="26"/>
          <w:szCs w:val="26"/>
        </w:rPr>
        <w:t>t</w:t>
      </w:r>
      <w:r w:rsidRPr="00444F05">
        <w:rPr>
          <w:spacing w:val="-2"/>
          <w:w w:val="101"/>
          <w:sz w:val="26"/>
          <w:szCs w:val="26"/>
        </w:rPr>
        <w:t>h</w:t>
      </w:r>
      <w:r w:rsidRPr="00444F05">
        <w:rPr>
          <w:spacing w:val="2"/>
          <w:w w:val="101"/>
          <w:sz w:val="26"/>
          <w:szCs w:val="26"/>
        </w:rPr>
        <w:t>ả</w:t>
      </w:r>
      <w:r w:rsidRPr="00444F05">
        <w:rPr>
          <w:w w:val="101"/>
          <w:sz w:val="26"/>
          <w:szCs w:val="26"/>
        </w:rPr>
        <w:t xml:space="preserve">i </w:t>
      </w:r>
      <w:r w:rsidRPr="00444F05">
        <w:rPr>
          <w:spacing w:val="3"/>
          <w:sz w:val="26"/>
          <w:szCs w:val="26"/>
        </w:rPr>
        <w:t>s</w:t>
      </w:r>
      <w:r w:rsidRPr="00444F05">
        <w:rPr>
          <w:sz w:val="26"/>
          <w:szCs w:val="26"/>
        </w:rPr>
        <w:t>i</w:t>
      </w:r>
      <w:r w:rsidRPr="00444F05">
        <w:rPr>
          <w:spacing w:val="2"/>
          <w:sz w:val="26"/>
          <w:szCs w:val="26"/>
        </w:rPr>
        <w:t>n</w:t>
      </w:r>
      <w:r w:rsidRPr="00444F05">
        <w:rPr>
          <w:sz w:val="26"/>
          <w:szCs w:val="26"/>
        </w:rPr>
        <w:t>h</w:t>
      </w:r>
      <w:r w:rsidRPr="00444F05">
        <w:rPr>
          <w:spacing w:val="5"/>
          <w:sz w:val="26"/>
          <w:szCs w:val="26"/>
        </w:rPr>
        <w:t xml:space="preserve"> </w:t>
      </w:r>
      <w:r w:rsidRPr="00444F05">
        <w:rPr>
          <w:spacing w:val="2"/>
          <w:sz w:val="26"/>
          <w:szCs w:val="26"/>
        </w:rPr>
        <w:t>h</w:t>
      </w:r>
      <w:r w:rsidRPr="00444F05">
        <w:rPr>
          <w:spacing w:val="-2"/>
          <w:sz w:val="26"/>
          <w:szCs w:val="26"/>
        </w:rPr>
        <w:t>o</w:t>
      </w:r>
      <w:r w:rsidRPr="00444F05">
        <w:rPr>
          <w:spacing w:val="4"/>
          <w:sz w:val="26"/>
          <w:szCs w:val="26"/>
        </w:rPr>
        <w:t>ạ</w:t>
      </w:r>
      <w:r w:rsidRPr="00444F05">
        <w:rPr>
          <w:spacing w:val="-4"/>
          <w:sz w:val="26"/>
          <w:szCs w:val="26"/>
        </w:rPr>
        <w:t>t</w:t>
      </w:r>
      <w:r w:rsidR="00FF6278" w:rsidRPr="00444F05">
        <w:rPr>
          <w:w w:val="101"/>
          <w:sz w:val="26"/>
          <w:szCs w:val="26"/>
        </w:rPr>
        <w:t xml:space="preserve"> có dán nhãn để phân loại rác thải sinh hoạt tại nguồn.</w:t>
      </w:r>
    </w:p>
    <w:p w:rsidR="00726EAA" w:rsidRPr="00444F05" w:rsidRDefault="00CC6113" w:rsidP="004C2181">
      <w:pPr>
        <w:spacing w:line="288" w:lineRule="auto"/>
        <w:ind w:left="397" w:right="78" w:firstLine="323"/>
        <w:jc w:val="both"/>
        <w:rPr>
          <w:sz w:val="26"/>
          <w:szCs w:val="26"/>
        </w:rPr>
      </w:pPr>
      <w:r w:rsidRPr="00444F05">
        <w:rPr>
          <w:sz w:val="26"/>
          <w:szCs w:val="26"/>
        </w:rPr>
        <w:t>+</w:t>
      </w:r>
      <w:r w:rsidRPr="00444F05">
        <w:rPr>
          <w:spacing w:val="17"/>
          <w:sz w:val="26"/>
          <w:szCs w:val="26"/>
        </w:rPr>
        <w:t xml:space="preserve"> </w:t>
      </w:r>
      <w:r w:rsidRPr="00444F05">
        <w:rPr>
          <w:spacing w:val="-1"/>
          <w:sz w:val="26"/>
          <w:szCs w:val="26"/>
        </w:rPr>
        <w:t>R</w:t>
      </w:r>
      <w:r w:rsidRPr="00444F05">
        <w:rPr>
          <w:spacing w:val="4"/>
          <w:sz w:val="26"/>
          <w:szCs w:val="26"/>
        </w:rPr>
        <w:t>á</w:t>
      </w:r>
      <w:r w:rsidRPr="00444F05">
        <w:rPr>
          <w:sz w:val="26"/>
          <w:szCs w:val="26"/>
        </w:rPr>
        <w:t>c</w:t>
      </w:r>
      <w:r w:rsidRPr="00444F05">
        <w:rPr>
          <w:spacing w:val="17"/>
          <w:sz w:val="26"/>
          <w:szCs w:val="26"/>
        </w:rPr>
        <w:t xml:space="preserve"> </w:t>
      </w:r>
      <w:r w:rsidRPr="00444F05">
        <w:rPr>
          <w:sz w:val="26"/>
          <w:szCs w:val="26"/>
        </w:rPr>
        <w:t>t</w:t>
      </w:r>
      <w:r w:rsidRPr="00444F05">
        <w:rPr>
          <w:spacing w:val="2"/>
          <w:sz w:val="26"/>
          <w:szCs w:val="26"/>
        </w:rPr>
        <w:t>h</w:t>
      </w:r>
      <w:r w:rsidRPr="00444F05">
        <w:rPr>
          <w:sz w:val="26"/>
          <w:szCs w:val="26"/>
        </w:rPr>
        <w:t>ải</w:t>
      </w:r>
      <w:r w:rsidRPr="00444F05">
        <w:rPr>
          <w:spacing w:val="15"/>
          <w:sz w:val="26"/>
          <w:szCs w:val="26"/>
        </w:rPr>
        <w:t xml:space="preserve"> </w:t>
      </w:r>
      <w:r w:rsidRPr="00444F05">
        <w:rPr>
          <w:sz w:val="26"/>
          <w:szCs w:val="26"/>
        </w:rPr>
        <w:t>s</w:t>
      </w:r>
      <w:r w:rsidRPr="00444F05">
        <w:rPr>
          <w:spacing w:val="3"/>
          <w:sz w:val="26"/>
          <w:szCs w:val="26"/>
        </w:rPr>
        <w:t>i</w:t>
      </w:r>
      <w:r w:rsidRPr="00444F05">
        <w:rPr>
          <w:spacing w:val="-2"/>
          <w:sz w:val="26"/>
          <w:szCs w:val="26"/>
        </w:rPr>
        <w:t>n</w:t>
      </w:r>
      <w:r w:rsidRPr="00444F05">
        <w:rPr>
          <w:sz w:val="26"/>
          <w:szCs w:val="26"/>
        </w:rPr>
        <w:t>h</w:t>
      </w:r>
      <w:r w:rsidRPr="00444F05">
        <w:rPr>
          <w:spacing w:val="19"/>
          <w:sz w:val="26"/>
          <w:szCs w:val="26"/>
        </w:rPr>
        <w:t xml:space="preserve"> </w:t>
      </w:r>
      <w:r w:rsidRPr="00444F05">
        <w:rPr>
          <w:sz w:val="26"/>
          <w:szCs w:val="26"/>
        </w:rPr>
        <w:t>h</w:t>
      </w:r>
      <w:r w:rsidRPr="00444F05">
        <w:rPr>
          <w:spacing w:val="2"/>
          <w:sz w:val="26"/>
          <w:szCs w:val="26"/>
        </w:rPr>
        <w:t>o</w:t>
      </w:r>
      <w:r w:rsidRPr="00444F05">
        <w:rPr>
          <w:sz w:val="26"/>
          <w:szCs w:val="26"/>
        </w:rPr>
        <w:t>ạt</w:t>
      </w:r>
      <w:r w:rsidRPr="00444F05">
        <w:rPr>
          <w:spacing w:val="15"/>
          <w:sz w:val="26"/>
          <w:szCs w:val="26"/>
        </w:rPr>
        <w:t xml:space="preserve"> </w:t>
      </w:r>
      <w:r w:rsidRPr="00444F05">
        <w:rPr>
          <w:sz w:val="26"/>
          <w:szCs w:val="26"/>
        </w:rPr>
        <w:t>ph</w:t>
      </w:r>
      <w:r w:rsidRPr="00444F05">
        <w:rPr>
          <w:spacing w:val="2"/>
          <w:sz w:val="26"/>
          <w:szCs w:val="26"/>
        </w:rPr>
        <w:t>á</w:t>
      </w:r>
      <w:r w:rsidRPr="00444F05">
        <w:rPr>
          <w:sz w:val="26"/>
          <w:szCs w:val="26"/>
        </w:rPr>
        <w:t>t</w:t>
      </w:r>
      <w:r w:rsidRPr="00444F05">
        <w:rPr>
          <w:spacing w:val="18"/>
          <w:sz w:val="26"/>
          <w:szCs w:val="26"/>
        </w:rPr>
        <w:t xml:space="preserve"> </w:t>
      </w:r>
      <w:r w:rsidRPr="00444F05">
        <w:rPr>
          <w:sz w:val="26"/>
          <w:szCs w:val="26"/>
        </w:rPr>
        <w:t>s</w:t>
      </w:r>
      <w:r w:rsidRPr="00444F05">
        <w:rPr>
          <w:spacing w:val="3"/>
          <w:sz w:val="26"/>
          <w:szCs w:val="26"/>
        </w:rPr>
        <w:t>i</w:t>
      </w:r>
      <w:r w:rsidRPr="00444F05">
        <w:rPr>
          <w:spacing w:val="-2"/>
          <w:sz w:val="26"/>
          <w:szCs w:val="26"/>
        </w:rPr>
        <w:t>n</w:t>
      </w:r>
      <w:r w:rsidRPr="00444F05">
        <w:rPr>
          <w:sz w:val="26"/>
          <w:szCs w:val="26"/>
        </w:rPr>
        <w:t>h</w:t>
      </w:r>
      <w:r w:rsidRPr="00444F05">
        <w:rPr>
          <w:spacing w:val="17"/>
          <w:sz w:val="26"/>
          <w:szCs w:val="26"/>
        </w:rPr>
        <w:t xml:space="preserve"> </w:t>
      </w:r>
      <w:r w:rsidRPr="00444F05">
        <w:rPr>
          <w:sz w:val="26"/>
          <w:szCs w:val="26"/>
        </w:rPr>
        <w:t>tại</w:t>
      </w:r>
      <w:r w:rsidRPr="00444F05">
        <w:rPr>
          <w:spacing w:val="18"/>
          <w:sz w:val="26"/>
          <w:szCs w:val="26"/>
        </w:rPr>
        <w:t xml:space="preserve"> </w:t>
      </w:r>
      <w:r w:rsidRPr="00444F05">
        <w:rPr>
          <w:sz w:val="26"/>
          <w:szCs w:val="26"/>
        </w:rPr>
        <w:t>dự</w:t>
      </w:r>
      <w:r w:rsidRPr="00444F05">
        <w:rPr>
          <w:spacing w:val="15"/>
          <w:sz w:val="26"/>
          <w:szCs w:val="26"/>
        </w:rPr>
        <w:t xml:space="preserve"> </w:t>
      </w:r>
      <w:r w:rsidRPr="00444F05">
        <w:rPr>
          <w:sz w:val="26"/>
          <w:szCs w:val="26"/>
        </w:rPr>
        <w:t>án</w:t>
      </w:r>
      <w:r w:rsidRPr="00444F05">
        <w:rPr>
          <w:spacing w:val="17"/>
          <w:sz w:val="26"/>
          <w:szCs w:val="26"/>
        </w:rPr>
        <w:t xml:space="preserve"> </w:t>
      </w:r>
      <w:r w:rsidRPr="00444F05">
        <w:rPr>
          <w:sz w:val="26"/>
          <w:szCs w:val="26"/>
        </w:rPr>
        <w:t>được</w:t>
      </w:r>
      <w:r w:rsidRPr="00444F05">
        <w:rPr>
          <w:spacing w:val="18"/>
          <w:sz w:val="26"/>
          <w:szCs w:val="26"/>
        </w:rPr>
        <w:t xml:space="preserve"> </w:t>
      </w:r>
      <w:r w:rsidRPr="00444F05">
        <w:rPr>
          <w:sz w:val="26"/>
          <w:szCs w:val="26"/>
        </w:rPr>
        <w:t>h</w:t>
      </w:r>
      <w:r w:rsidRPr="00444F05">
        <w:rPr>
          <w:spacing w:val="-2"/>
          <w:sz w:val="26"/>
          <w:szCs w:val="26"/>
        </w:rPr>
        <w:t>ợ</w:t>
      </w:r>
      <w:r w:rsidRPr="00444F05">
        <w:rPr>
          <w:sz w:val="26"/>
          <w:szCs w:val="26"/>
        </w:rPr>
        <w:t>p</w:t>
      </w:r>
      <w:r w:rsidRPr="00444F05">
        <w:rPr>
          <w:spacing w:val="19"/>
          <w:sz w:val="26"/>
          <w:szCs w:val="26"/>
        </w:rPr>
        <w:t xml:space="preserve"> </w:t>
      </w:r>
      <w:r w:rsidRPr="00444F05">
        <w:rPr>
          <w:spacing w:val="2"/>
          <w:sz w:val="26"/>
          <w:szCs w:val="26"/>
        </w:rPr>
        <w:t>đ</w:t>
      </w:r>
      <w:r w:rsidRPr="00444F05">
        <w:rPr>
          <w:sz w:val="26"/>
          <w:szCs w:val="26"/>
        </w:rPr>
        <w:t>ồ</w:t>
      </w:r>
      <w:r w:rsidRPr="00444F05">
        <w:rPr>
          <w:spacing w:val="-2"/>
          <w:sz w:val="26"/>
          <w:szCs w:val="26"/>
        </w:rPr>
        <w:t>n</w:t>
      </w:r>
      <w:r w:rsidRPr="00444F05">
        <w:rPr>
          <w:sz w:val="26"/>
          <w:szCs w:val="26"/>
        </w:rPr>
        <w:t>g</w:t>
      </w:r>
      <w:r w:rsidRPr="00444F05">
        <w:rPr>
          <w:spacing w:val="20"/>
          <w:sz w:val="26"/>
          <w:szCs w:val="26"/>
        </w:rPr>
        <w:t xml:space="preserve"> </w:t>
      </w:r>
      <w:r w:rsidRPr="00444F05">
        <w:rPr>
          <w:spacing w:val="2"/>
          <w:sz w:val="26"/>
          <w:szCs w:val="26"/>
        </w:rPr>
        <w:t>v</w:t>
      </w:r>
      <w:r w:rsidRPr="00444F05">
        <w:rPr>
          <w:spacing w:val="-2"/>
          <w:sz w:val="26"/>
          <w:szCs w:val="26"/>
        </w:rPr>
        <w:t>ớ</w:t>
      </w:r>
      <w:r w:rsidRPr="00444F05">
        <w:rPr>
          <w:sz w:val="26"/>
          <w:szCs w:val="26"/>
        </w:rPr>
        <w:t>i</w:t>
      </w:r>
      <w:r w:rsidRPr="00444F05">
        <w:rPr>
          <w:spacing w:val="19"/>
          <w:sz w:val="26"/>
          <w:szCs w:val="26"/>
        </w:rPr>
        <w:t xml:space="preserve"> </w:t>
      </w:r>
      <w:r w:rsidRPr="00444F05">
        <w:rPr>
          <w:sz w:val="26"/>
          <w:szCs w:val="26"/>
        </w:rPr>
        <w:t>đơn</w:t>
      </w:r>
      <w:r w:rsidRPr="00444F05">
        <w:rPr>
          <w:spacing w:val="19"/>
          <w:sz w:val="26"/>
          <w:szCs w:val="26"/>
        </w:rPr>
        <w:t xml:space="preserve"> </w:t>
      </w:r>
      <w:r w:rsidRPr="00444F05">
        <w:rPr>
          <w:sz w:val="26"/>
          <w:szCs w:val="26"/>
        </w:rPr>
        <w:t>vị</w:t>
      </w:r>
      <w:r w:rsidRPr="00444F05">
        <w:rPr>
          <w:spacing w:val="13"/>
          <w:sz w:val="26"/>
          <w:szCs w:val="26"/>
        </w:rPr>
        <w:t xml:space="preserve"> </w:t>
      </w:r>
      <w:r w:rsidRPr="00444F05">
        <w:rPr>
          <w:sz w:val="26"/>
          <w:szCs w:val="26"/>
        </w:rPr>
        <w:t>có</w:t>
      </w:r>
      <w:r w:rsidRPr="00444F05">
        <w:rPr>
          <w:spacing w:val="15"/>
          <w:sz w:val="26"/>
          <w:szCs w:val="26"/>
        </w:rPr>
        <w:t xml:space="preserve"> </w:t>
      </w:r>
      <w:r w:rsidRPr="00444F05">
        <w:rPr>
          <w:sz w:val="26"/>
          <w:szCs w:val="26"/>
        </w:rPr>
        <w:t>chức</w:t>
      </w:r>
      <w:r w:rsidRPr="00444F05">
        <w:rPr>
          <w:spacing w:val="20"/>
          <w:sz w:val="26"/>
          <w:szCs w:val="26"/>
        </w:rPr>
        <w:t xml:space="preserve"> </w:t>
      </w:r>
      <w:r w:rsidRPr="00444F05">
        <w:rPr>
          <w:w w:val="101"/>
          <w:sz w:val="26"/>
          <w:szCs w:val="26"/>
        </w:rPr>
        <w:t>n</w:t>
      </w:r>
      <w:r w:rsidRPr="00444F05">
        <w:rPr>
          <w:spacing w:val="2"/>
          <w:w w:val="101"/>
          <w:sz w:val="26"/>
          <w:szCs w:val="26"/>
        </w:rPr>
        <w:t>ă</w:t>
      </w:r>
      <w:r w:rsidRPr="00444F05">
        <w:rPr>
          <w:w w:val="101"/>
          <w:sz w:val="26"/>
          <w:szCs w:val="26"/>
        </w:rPr>
        <w:t xml:space="preserve">ng </w:t>
      </w:r>
      <w:r w:rsidRPr="00444F05">
        <w:rPr>
          <w:sz w:val="26"/>
          <w:szCs w:val="26"/>
        </w:rPr>
        <w:t>đ</w:t>
      </w:r>
      <w:r w:rsidRPr="00444F05">
        <w:rPr>
          <w:spacing w:val="2"/>
          <w:sz w:val="26"/>
          <w:szCs w:val="26"/>
        </w:rPr>
        <w:t>ế</w:t>
      </w:r>
      <w:r w:rsidRPr="00444F05">
        <w:rPr>
          <w:sz w:val="26"/>
          <w:szCs w:val="26"/>
        </w:rPr>
        <w:t>n</w:t>
      </w:r>
      <w:r w:rsidRPr="00444F05">
        <w:rPr>
          <w:spacing w:val="6"/>
          <w:sz w:val="26"/>
          <w:szCs w:val="26"/>
        </w:rPr>
        <w:t xml:space="preserve"> </w:t>
      </w:r>
      <w:r w:rsidRPr="00444F05">
        <w:rPr>
          <w:sz w:val="26"/>
          <w:szCs w:val="26"/>
        </w:rPr>
        <w:t>thu</w:t>
      </w:r>
      <w:r w:rsidRPr="00444F05">
        <w:rPr>
          <w:spacing w:val="4"/>
          <w:sz w:val="26"/>
          <w:szCs w:val="26"/>
        </w:rPr>
        <w:t xml:space="preserve"> </w:t>
      </w:r>
      <w:r w:rsidRPr="00444F05">
        <w:rPr>
          <w:spacing w:val="2"/>
          <w:sz w:val="26"/>
          <w:szCs w:val="26"/>
        </w:rPr>
        <w:t>g</w:t>
      </w:r>
      <w:r w:rsidRPr="00444F05">
        <w:rPr>
          <w:sz w:val="26"/>
          <w:szCs w:val="26"/>
        </w:rPr>
        <w:t>om</w:t>
      </w:r>
      <w:r w:rsidRPr="00444F05">
        <w:rPr>
          <w:spacing w:val="6"/>
          <w:sz w:val="26"/>
          <w:szCs w:val="26"/>
        </w:rPr>
        <w:t xml:space="preserve"> </w:t>
      </w:r>
      <w:r w:rsidRPr="00444F05">
        <w:rPr>
          <w:sz w:val="26"/>
          <w:szCs w:val="26"/>
        </w:rPr>
        <w:t>vận</w:t>
      </w:r>
      <w:r w:rsidRPr="00444F05">
        <w:rPr>
          <w:spacing w:val="6"/>
          <w:sz w:val="26"/>
          <w:szCs w:val="26"/>
        </w:rPr>
        <w:t xml:space="preserve"> </w:t>
      </w:r>
      <w:r w:rsidRPr="00444F05">
        <w:rPr>
          <w:sz w:val="26"/>
          <w:szCs w:val="26"/>
        </w:rPr>
        <w:t>chuy</w:t>
      </w:r>
      <w:r w:rsidRPr="00444F05">
        <w:rPr>
          <w:spacing w:val="2"/>
          <w:sz w:val="26"/>
          <w:szCs w:val="26"/>
        </w:rPr>
        <w:t>ể</w:t>
      </w:r>
      <w:r w:rsidRPr="00444F05">
        <w:rPr>
          <w:sz w:val="26"/>
          <w:szCs w:val="26"/>
        </w:rPr>
        <w:t>n</w:t>
      </w:r>
      <w:r w:rsidRPr="00444F05">
        <w:rPr>
          <w:spacing w:val="10"/>
          <w:sz w:val="26"/>
          <w:szCs w:val="26"/>
        </w:rPr>
        <w:t xml:space="preserve"> </w:t>
      </w:r>
      <w:r w:rsidRPr="00444F05">
        <w:rPr>
          <w:sz w:val="26"/>
          <w:szCs w:val="26"/>
        </w:rPr>
        <w:t>rác</w:t>
      </w:r>
      <w:r w:rsidRPr="00444F05">
        <w:rPr>
          <w:spacing w:val="4"/>
          <w:sz w:val="26"/>
          <w:szCs w:val="26"/>
        </w:rPr>
        <w:t xml:space="preserve"> </w:t>
      </w:r>
      <w:r w:rsidRPr="00444F05">
        <w:rPr>
          <w:spacing w:val="2"/>
          <w:sz w:val="26"/>
          <w:szCs w:val="26"/>
        </w:rPr>
        <w:t>đ</w:t>
      </w:r>
      <w:r w:rsidRPr="00444F05">
        <w:rPr>
          <w:sz w:val="26"/>
          <w:szCs w:val="26"/>
        </w:rPr>
        <w:t>i</w:t>
      </w:r>
      <w:r w:rsidRPr="00444F05">
        <w:rPr>
          <w:spacing w:val="4"/>
          <w:sz w:val="26"/>
          <w:szCs w:val="26"/>
        </w:rPr>
        <w:t xml:space="preserve"> </w:t>
      </w:r>
      <w:r w:rsidRPr="00444F05">
        <w:rPr>
          <w:spacing w:val="-2"/>
          <w:sz w:val="26"/>
          <w:szCs w:val="26"/>
        </w:rPr>
        <w:t>x</w:t>
      </w:r>
      <w:r w:rsidRPr="00444F05">
        <w:rPr>
          <w:sz w:val="26"/>
          <w:szCs w:val="26"/>
        </w:rPr>
        <w:t>ử</w:t>
      </w:r>
      <w:r w:rsidRPr="00444F05">
        <w:rPr>
          <w:spacing w:val="5"/>
          <w:sz w:val="26"/>
          <w:szCs w:val="26"/>
        </w:rPr>
        <w:t xml:space="preserve"> </w:t>
      </w:r>
      <w:r w:rsidRPr="00444F05">
        <w:rPr>
          <w:sz w:val="26"/>
          <w:szCs w:val="26"/>
        </w:rPr>
        <w:t>l</w:t>
      </w:r>
      <w:r w:rsidRPr="00444F05">
        <w:rPr>
          <w:spacing w:val="-2"/>
          <w:sz w:val="26"/>
          <w:szCs w:val="26"/>
        </w:rPr>
        <w:t>ý</w:t>
      </w:r>
      <w:r w:rsidRPr="00444F05">
        <w:rPr>
          <w:sz w:val="26"/>
          <w:szCs w:val="26"/>
        </w:rPr>
        <w:t>.</w:t>
      </w:r>
      <w:r w:rsidRPr="00444F05">
        <w:rPr>
          <w:spacing w:val="8"/>
          <w:sz w:val="26"/>
          <w:szCs w:val="26"/>
        </w:rPr>
        <w:t xml:space="preserve"> </w:t>
      </w:r>
      <w:r w:rsidRPr="00444F05">
        <w:rPr>
          <w:sz w:val="26"/>
          <w:szCs w:val="26"/>
        </w:rPr>
        <w:t>Tần</w:t>
      </w:r>
      <w:r w:rsidRPr="00444F05">
        <w:rPr>
          <w:spacing w:val="5"/>
          <w:sz w:val="26"/>
          <w:szCs w:val="26"/>
        </w:rPr>
        <w:t xml:space="preserve"> </w:t>
      </w:r>
      <w:r w:rsidRPr="00444F05">
        <w:rPr>
          <w:spacing w:val="3"/>
          <w:sz w:val="26"/>
          <w:szCs w:val="26"/>
        </w:rPr>
        <w:t>s</w:t>
      </w:r>
      <w:r w:rsidRPr="00444F05">
        <w:rPr>
          <w:spacing w:val="-2"/>
          <w:sz w:val="26"/>
          <w:szCs w:val="26"/>
        </w:rPr>
        <w:t>u</w:t>
      </w:r>
      <w:r w:rsidRPr="00444F05">
        <w:rPr>
          <w:spacing w:val="4"/>
          <w:sz w:val="26"/>
          <w:szCs w:val="26"/>
        </w:rPr>
        <w:t>ấ</w:t>
      </w:r>
      <w:r w:rsidRPr="00444F05">
        <w:rPr>
          <w:sz w:val="26"/>
          <w:szCs w:val="26"/>
        </w:rPr>
        <w:t>t</w:t>
      </w:r>
      <w:r w:rsidRPr="00444F05">
        <w:rPr>
          <w:spacing w:val="3"/>
          <w:sz w:val="26"/>
          <w:szCs w:val="26"/>
        </w:rPr>
        <w:t xml:space="preserve"> </w:t>
      </w:r>
      <w:r w:rsidRPr="00444F05">
        <w:rPr>
          <w:sz w:val="26"/>
          <w:szCs w:val="26"/>
        </w:rPr>
        <w:t>là</w:t>
      </w:r>
      <w:r w:rsidRPr="00444F05">
        <w:rPr>
          <w:spacing w:val="3"/>
          <w:sz w:val="26"/>
          <w:szCs w:val="26"/>
        </w:rPr>
        <w:t xml:space="preserve"> </w:t>
      </w:r>
      <w:r w:rsidRPr="00444F05">
        <w:rPr>
          <w:sz w:val="26"/>
          <w:szCs w:val="26"/>
        </w:rPr>
        <w:t>2</w:t>
      </w:r>
      <w:r w:rsidRPr="00444F05">
        <w:rPr>
          <w:spacing w:val="4"/>
          <w:sz w:val="26"/>
          <w:szCs w:val="26"/>
        </w:rPr>
        <w:t xml:space="preserve"> </w:t>
      </w:r>
      <w:r w:rsidRPr="00444F05">
        <w:rPr>
          <w:spacing w:val="2"/>
          <w:w w:val="101"/>
          <w:sz w:val="26"/>
          <w:szCs w:val="26"/>
        </w:rPr>
        <w:t>n</w:t>
      </w:r>
      <w:r w:rsidRPr="00444F05">
        <w:rPr>
          <w:spacing w:val="-2"/>
          <w:w w:val="101"/>
          <w:sz w:val="26"/>
          <w:szCs w:val="26"/>
        </w:rPr>
        <w:t>g</w:t>
      </w:r>
      <w:r w:rsidRPr="00444F05">
        <w:rPr>
          <w:spacing w:val="2"/>
          <w:w w:val="101"/>
          <w:sz w:val="26"/>
          <w:szCs w:val="26"/>
        </w:rPr>
        <w:t>à</w:t>
      </w:r>
      <w:r w:rsidRPr="00444F05">
        <w:rPr>
          <w:w w:val="101"/>
          <w:sz w:val="26"/>
          <w:szCs w:val="26"/>
        </w:rPr>
        <w:t>y/l</w:t>
      </w:r>
      <w:r w:rsidRPr="00444F05">
        <w:rPr>
          <w:spacing w:val="2"/>
          <w:w w:val="101"/>
          <w:sz w:val="26"/>
          <w:szCs w:val="26"/>
        </w:rPr>
        <w:t>ầ</w:t>
      </w:r>
      <w:r w:rsidRPr="00444F05">
        <w:rPr>
          <w:w w:val="101"/>
          <w:sz w:val="26"/>
          <w:szCs w:val="26"/>
        </w:rPr>
        <w:t>n.</w:t>
      </w:r>
    </w:p>
    <w:p w:rsidR="00726EAA" w:rsidRPr="00444F05" w:rsidRDefault="00CC6113" w:rsidP="004C2181">
      <w:pPr>
        <w:spacing w:line="288" w:lineRule="auto"/>
        <w:ind w:firstLine="720"/>
        <w:jc w:val="both"/>
        <w:rPr>
          <w:sz w:val="26"/>
          <w:szCs w:val="26"/>
        </w:rPr>
      </w:pPr>
      <w:r w:rsidRPr="00444F05">
        <w:rPr>
          <w:sz w:val="26"/>
          <w:szCs w:val="26"/>
        </w:rPr>
        <w:t>-</w:t>
      </w:r>
      <w:r w:rsidRPr="00444F05">
        <w:rPr>
          <w:spacing w:val="3"/>
          <w:sz w:val="26"/>
          <w:szCs w:val="26"/>
        </w:rPr>
        <w:t xml:space="preserve"> </w:t>
      </w:r>
      <w:r w:rsidRPr="00444F05">
        <w:rPr>
          <w:sz w:val="26"/>
          <w:szCs w:val="26"/>
        </w:rPr>
        <w:t>C</w:t>
      </w:r>
      <w:r w:rsidRPr="00444F05">
        <w:rPr>
          <w:spacing w:val="2"/>
          <w:sz w:val="26"/>
          <w:szCs w:val="26"/>
        </w:rPr>
        <w:t>h</w:t>
      </w:r>
      <w:r w:rsidRPr="00444F05">
        <w:rPr>
          <w:sz w:val="26"/>
          <w:szCs w:val="26"/>
        </w:rPr>
        <w:t>ất</w:t>
      </w:r>
      <w:r w:rsidRPr="00444F05">
        <w:rPr>
          <w:spacing w:val="8"/>
          <w:sz w:val="26"/>
          <w:szCs w:val="26"/>
        </w:rPr>
        <w:t xml:space="preserve"> </w:t>
      </w:r>
      <w:r w:rsidRPr="00444F05">
        <w:rPr>
          <w:sz w:val="26"/>
          <w:szCs w:val="26"/>
        </w:rPr>
        <w:t>thải</w:t>
      </w:r>
      <w:r w:rsidRPr="00444F05">
        <w:rPr>
          <w:spacing w:val="3"/>
          <w:sz w:val="26"/>
          <w:szCs w:val="26"/>
        </w:rPr>
        <w:t xml:space="preserve"> </w:t>
      </w:r>
      <w:r w:rsidRPr="00444F05">
        <w:rPr>
          <w:spacing w:val="2"/>
          <w:sz w:val="26"/>
          <w:szCs w:val="26"/>
        </w:rPr>
        <w:t>r</w:t>
      </w:r>
      <w:r w:rsidRPr="00444F05">
        <w:rPr>
          <w:sz w:val="26"/>
          <w:szCs w:val="26"/>
        </w:rPr>
        <w:t>ắn</w:t>
      </w:r>
      <w:r w:rsidRPr="00444F05">
        <w:rPr>
          <w:spacing w:val="6"/>
          <w:sz w:val="26"/>
          <w:szCs w:val="26"/>
        </w:rPr>
        <w:t xml:space="preserve"> </w:t>
      </w:r>
      <w:r w:rsidRPr="00444F05">
        <w:rPr>
          <w:sz w:val="26"/>
          <w:szCs w:val="26"/>
        </w:rPr>
        <w:t>xây</w:t>
      </w:r>
      <w:r w:rsidRPr="00444F05">
        <w:rPr>
          <w:spacing w:val="4"/>
          <w:sz w:val="26"/>
          <w:szCs w:val="26"/>
        </w:rPr>
        <w:t xml:space="preserve"> </w:t>
      </w:r>
      <w:r w:rsidRPr="00444F05">
        <w:rPr>
          <w:w w:val="101"/>
          <w:sz w:val="26"/>
          <w:szCs w:val="26"/>
        </w:rPr>
        <w:t>d</w:t>
      </w:r>
      <w:r w:rsidRPr="00444F05">
        <w:rPr>
          <w:spacing w:val="2"/>
          <w:w w:val="101"/>
          <w:sz w:val="26"/>
          <w:szCs w:val="26"/>
        </w:rPr>
        <w:t>ự</w:t>
      </w:r>
      <w:r w:rsidRPr="00444F05">
        <w:rPr>
          <w:spacing w:val="-2"/>
          <w:w w:val="101"/>
          <w:sz w:val="26"/>
          <w:szCs w:val="26"/>
        </w:rPr>
        <w:t>n</w:t>
      </w:r>
      <w:r w:rsidRPr="00444F05">
        <w:rPr>
          <w:w w:val="101"/>
          <w:sz w:val="26"/>
          <w:szCs w:val="26"/>
        </w:rPr>
        <w:t>g:</w:t>
      </w:r>
    </w:p>
    <w:p w:rsidR="00726EAA" w:rsidRPr="00444F05" w:rsidRDefault="00CC6113" w:rsidP="004C2181">
      <w:pPr>
        <w:spacing w:line="288" w:lineRule="auto"/>
        <w:ind w:firstLine="720"/>
        <w:jc w:val="both"/>
        <w:rPr>
          <w:sz w:val="26"/>
          <w:szCs w:val="26"/>
        </w:rPr>
      </w:pPr>
      <w:r w:rsidRPr="00444F05">
        <w:rPr>
          <w:sz w:val="26"/>
          <w:szCs w:val="26"/>
        </w:rPr>
        <w:t>+</w:t>
      </w:r>
      <w:r w:rsidRPr="00444F05">
        <w:rPr>
          <w:spacing w:val="2"/>
          <w:sz w:val="26"/>
          <w:szCs w:val="26"/>
        </w:rPr>
        <w:t xml:space="preserve"> </w:t>
      </w:r>
      <w:r w:rsidRPr="00444F05">
        <w:rPr>
          <w:spacing w:val="3"/>
          <w:sz w:val="26"/>
          <w:szCs w:val="26"/>
        </w:rPr>
        <w:t>P</w:t>
      </w:r>
      <w:r w:rsidRPr="00444F05">
        <w:rPr>
          <w:sz w:val="26"/>
          <w:szCs w:val="26"/>
        </w:rPr>
        <w:t>hân</w:t>
      </w:r>
      <w:r w:rsidRPr="00444F05">
        <w:rPr>
          <w:spacing w:val="8"/>
          <w:sz w:val="26"/>
          <w:szCs w:val="26"/>
        </w:rPr>
        <w:t xml:space="preserve"> </w:t>
      </w:r>
      <w:r w:rsidRPr="00444F05">
        <w:rPr>
          <w:sz w:val="26"/>
          <w:szCs w:val="26"/>
        </w:rPr>
        <w:t>loại,</w:t>
      </w:r>
      <w:r w:rsidRPr="00444F05">
        <w:rPr>
          <w:spacing w:val="7"/>
          <w:sz w:val="26"/>
          <w:szCs w:val="26"/>
        </w:rPr>
        <w:t xml:space="preserve"> </w:t>
      </w:r>
      <w:r w:rsidRPr="00444F05">
        <w:rPr>
          <w:sz w:val="26"/>
          <w:szCs w:val="26"/>
        </w:rPr>
        <w:t>t</w:t>
      </w:r>
      <w:r w:rsidRPr="00444F05">
        <w:rPr>
          <w:spacing w:val="2"/>
          <w:sz w:val="26"/>
          <w:szCs w:val="26"/>
        </w:rPr>
        <w:t>ậ</w:t>
      </w:r>
      <w:r w:rsidRPr="00444F05">
        <w:rPr>
          <w:sz w:val="26"/>
          <w:szCs w:val="26"/>
        </w:rPr>
        <w:t>n</w:t>
      </w:r>
      <w:r w:rsidRPr="00444F05">
        <w:rPr>
          <w:spacing w:val="4"/>
          <w:sz w:val="26"/>
          <w:szCs w:val="26"/>
        </w:rPr>
        <w:t xml:space="preserve"> </w:t>
      </w:r>
      <w:r w:rsidRPr="00444F05">
        <w:rPr>
          <w:sz w:val="26"/>
          <w:szCs w:val="26"/>
        </w:rPr>
        <w:t>dụng</w:t>
      </w:r>
      <w:r w:rsidRPr="00444F05">
        <w:rPr>
          <w:spacing w:val="8"/>
          <w:sz w:val="26"/>
          <w:szCs w:val="26"/>
        </w:rPr>
        <w:t xml:space="preserve"> </w:t>
      </w:r>
      <w:r w:rsidRPr="00444F05">
        <w:rPr>
          <w:spacing w:val="-4"/>
          <w:sz w:val="26"/>
          <w:szCs w:val="26"/>
        </w:rPr>
        <w:t>t</w:t>
      </w:r>
      <w:r w:rsidRPr="00444F05">
        <w:rPr>
          <w:spacing w:val="4"/>
          <w:sz w:val="26"/>
          <w:szCs w:val="26"/>
        </w:rPr>
        <w:t>á</w:t>
      </w:r>
      <w:r w:rsidRPr="00444F05">
        <w:rPr>
          <w:sz w:val="26"/>
          <w:szCs w:val="26"/>
        </w:rPr>
        <w:t>i</w:t>
      </w:r>
      <w:r w:rsidRPr="00444F05">
        <w:rPr>
          <w:spacing w:val="4"/>
          <w:sz w:val="26"/>
          <w:szCs w:val="26"/>
        </w:rPr>
        <w:t xml:space="preserve"> </w:t>
      </w:r>
      <w:r w:rsidRPr="00444F05">
        <w:rPr>
          <w:sz w:val="26"/>
          <w:szCs w:val="26"/>
        </w:rPr>
        <w:t>chế</w:t>
      </w:r>
      <w:r w:rsidRPr="00444F05">
        <w:rPr>
          <w:spacing w:val="6"/>
          <w:sz w:val="26"/>
          <w:szCs w:val="26"/>
        </w:rPr>
        <w:t xml:space="preserve"> </w:t>
      </w:r>
      <w:r w:rsidRPr="00444F05">
        <w:rPr>
          <w:sz w:val="26"/>
          <w:szCs w:val="26"/>
        </w:rPr>
        <w:t>chất</w:t>
      </w:r>
      <w:r w:rsidRPr="00444F05">
        <w:rPr>
          <w:spacing w:val="6"/>
          <w:sz w:val="26"/>
          <w:szCs w:val="26"/>
        </w:rPr>
        <w:t xml:space="preserve"> </w:t>
      </w:r>
      <w:r w:rsidRPr="00444F05">
        <w:rPr>
          <w:sz w:val="26"/>
          <w:szCs w:val="26"/>
        </w:rPr>
        <w:t>th</w:t>
      </w:r>
      <w:r w:rsidRPr="00444F05">
        <w:rPr>
          <w:spacing w:val="2"/>
          <w:sz w:val="26"/>
          <w:szCs w:val="26"/>
        </w:rPr>
        <w:t>ả</w:t>
      </w:r>
      <w:r w:rsidRPr="00444F05">
        <w:rPr>
          <w:sz w:val="26"/>
          <w:szCs w:val="26"/>
        </w:rPr>
        <w:t>i</w:t>
      </w:r>
      <w:r w:rsidRPr="00444F05">
        <w:rPr>
          <w:spacing w:val="8"/>
          <w:sz w:val="26"/>
          <w:szCs w:val="26"/>
        </w:rPr>
        <w:t xml:space="preserve"> </w:t>
      </w:r>
      <w:r w:rsidRPr="00444F05">
        <w:rPr>
          <w:spacing w:val="-3"/>
          <w:sz w:val="26"/>
          <w:szCs w:val="26"/>
        </w:rPr>
        <w:t>r</w:t>
      </w:r>
      <w:r w:rsidRPr="00444F05">
        <w:rPr>
          <w:spacing w:val="4"/>
          <w:sz w:val="26"/>
          <w:szCs w:val="26"/>
        </w:rPr>
        <w:t>ắ</w:t>
      </w:r>
      <w:r w:rsidRPr="00444F05">
        <w:rPr>
          <w:sz w:val="26"/>
          <w:szCs w:val="26"/>
        </w:rPr>
        <w:t>n</w:t>
      </w:r>
      <w:r w:rsidRPr="00444F05">
        <w:rPr>
          <w:spacing w:val="4"/>
          <w:sz w:val="26"/>
          <w:szCs w:val="26"/>
        </w:rPr>
        <w:t xml:space="preserve"> </w:t>
      </w:r>
      <w:r w:rsidRPr="00444F05">
        <w:rPr>
          <w:spacing w:val="-2"/>
          <w:sz w:val="26"/>
          <w:szCs w:val="26"/>
        </w:rPr>
        <w:t>x</w:t>
      </w:r>
      <w:r w:rsidRPr="00444F05">
        <w:rPr>
          <w:spacing w:val="4"/>
          <w:sz w:val="26"/>
          <w:szCs w:val="26"/>
        </w:rPr>
        <w:t>â</w:t>
      </w:r>
      <w:r w:rsidRPr="00444F05">
        <w:rPr>
          <w:sz w:val="26"/>
          <w:szCs w:val="26"/>
        </w:rPr>
        <w:t>y</w:t>
      </w:r>
      <w:r w:rsidRPr="00444F05">
        <w:rPr>
          <w:spacing w:val="6"/>
          <w:sz w:val="26"/>
          <w:szCs w:val="26"/>
        </w:rPr>
        <w:t xml:space="preserve"> </w:t>
      </w:r>
      <w:r w:rsidRPr="00444F05">
        <w:rPr>
          <w:spacing w:val="-2"/>
          <w:sz w:val="26"/>
          <w:szCs w:val="26"/>
        </w:rPr>
        <w:t>d</w:t>
      </w:r>
      <w:r w:rsidRPr="00444F05">
        <w:rPr>
          <w:spacing w:val="2"/>
          <w:sz w:val="26"/>
          <w:szCs w:val="26"/>
        </w:rPr>
        <w:t>ự</w:t>
      </w:r>
      <w:r w:rsidRPr="00444F05">
        <w:rPr>
          <w:sz w:val="26"/>
          <w:szCs w:val="26"/>
        </w:rPr>
        <w:t>ng</w:t>
      </w:r>
      <w:r w:rsidRPr="00444F05">
        <w:rPr>
          <w:spacing w:val="6"/>
          <w:sz w:val="26"/>
          <w:szCs w:val="26"/>
        </w:rPr>
        <w:t xml:space="preserve"> </w:t>
      </w:r>
      <w:r w:rsidRPr="00444F05">
        <w:rPr>
          <w:spacing w:val="2"/>
          <w:sz w:val="26"/>
          <w:szCs w:val="26"/>
        </w:rPr>
        <w:t>n</w:t>
      </w:r>
      <w:r w:rsidRPr="00444F05">
        <w:rPr>
          <w:spacing w:val="-2"/>
          <w:sz w:val="26"/>
          <w:szCs w:val="26"/>
        </w:rPr>
        <w:t>h</w:t>
      </w:r>
      <w:r w:rsidRPr="00444F05">
        <w:rPr>
          <w:sz w:val="26"/>
          <w:szCs w:val="26"/>
        </w:rPr>
        <w:t>ư</w:t>
      </w:r>
      <w:r w:rsidRPr="00444F05">
        <w:rPr>
          <w:spacing w:val="9"/>
          <w:sz w:val="26"/>
          <w:szCs w:val="26"/>
        </w:rPr>
        <w:t xml:space="preserve"> </w:t>
      </w:r>
      <w:r w:rsidRPr="00444F05">
        <w:rPr>
          <w:sz w:val="26"/>
          <w:szCs w:val="26"/>
        </w:rPr>
        <w:t>gỗ</w:t>
      </w:r>
      <w:r w:rsidRPr="00444F05">
        <w:rPr>
          <w:spacing w:val="3"/>
          <w:sz w:val="26"/>
          <w:szCs w:val="26"/>
        </w:rPr>
        <w:t xml:space="preserve"> </w:t>
      </w:r>
      <w:r w:rsidRPr="00444F05">
        <w:rPr>
          <w:sz w:val="26"/>
          <w:szCs w:val="26"/>
        </w:rPr>
        <w:t>cốt</w:t>
      </w:r>
      <w:r w:rsidRPr="00444F05">
        <w:rPr>
          <w:spacing w:val="5"/>
          <w:sz w:val="26"/>
          <w:szCs w:val="26"/>
        </w:rPr>
        <w:t xml:space="preserve"> </w:t>
      </w:r>
      <w:r w:rsidRPr="00444F05">
        <w:rPr>
          <w:sz w:val="26"/>
          <w:szCs w:val="26"/>
        </w:rPr>
        <w:t>pha,</w:t>
      </w:r>
      <w:r w:rsidRPr="00444F05">
        <w:rPr>
          <w:spacing w:val="5"/>
          <w:sz w:val="26"/>
          <w:szCs w:val="26"/>
        </w:rPr>
        <w:t xml:space="preserve"> </w:t>
      </w:r>
      <w:r w:rsidRPr="00444F05">
        <w:rPr>
          <w:sz w:val="26"/>
          <w:szCs w:val="26"/>
        </w:rPr>
        <w:t>sắt</w:t>
      </w:r>
      <w:r w:rsidRPr="00444F05">
        <w:rPr>
          <w:spacing w:val="6"/>
          <w:sz w:val="26"/>
          <w:szCs w:val="26"/>
        </w:rPr>
        <w:t xml:space="preserve"> </w:t>
      </w:r>
      <w:r w:rsidRPr="00444F05">
        <w:rPr>
          <w:w w:val="101"/>
          <w:sz w:val="26"/>
          <w:szCs w:val="26"/>
        </w:rPr>
        <w:t>vụn.</w:t>
      </w:r>
    </w:p>
    <w:p w:rsidR="00726EAA" w:rsidRPr="00444F05" w:rsidRDefault="00CC6113" w:rsidP="004C2181">
      <w:pPr>
        <w:spacing w:line="288" w:lineRule="auto"/>
        <w:ind w:firstLine="720"/>
        <w:jc w:val="both"/>
        <w:rPr>
          <w:sz w:val="26"/>
          <w:szCs w:val="26"/>
        </w:rPr>
      </w:pPr>
      <w:r w:rsidRPr="00444F05">
        <w:rPr>
          <w:sz w:val="26"/>
          <w:szCs w:val="26"/>
        </w:rPr>
        <w:t>+</w:t>
      </w:r>
      <w:r w:rsidRPr="00444F05">
        <w:rPr>
          <w:spacing w:val="4"/>
          <w:sz w:val="26"/>
          <w:szCs w:val="26"/>
        </w:rPr>
        <w:t xml:space="preserve"> </w:t>
      </w:r>
      <w:r w:rsidRPr="00444F05">
        <w:rPr>
          <w:spacing w:val="3"/>
          <w:sz w:val="26"/>
          <w:szCs w:val="26"/>
        </w:rPr>
        <w:t>B</w:t>
      </w:r>
      <w:r w:rsidRPr="00444F05">
        <w:rPr>
          <w:sz w:val="26"/>
          <w:szCs w:val="26"/>
        </w:rPr>
        <w:t>ố</w:t>
      </w:r>
      <w:r w:rsidRPr="00444F05">
        <w:rPr>
          <w:spacing w:val="4"/>
          <w:sz w:val="26"/>
          <w:szCs w:val="26"/>
        </w:rPr>
        <w:t xml:space="preserve"> </w:t>
      </w:r>
      <w:r w:rsidRPr="00444F05">
        <w:rPr>
          <w:sz w:val="26"/>
          <w:szCs w:val="26"/>
        </w:rPr>
        <w:t>t</w:t>
      </w:r>
      <w:r w:rsidRPr="00444F05">
        <w:rPr>
          <w:spacing w:val="2"/>
          <w:sz w:val="26"/>
          <w:szCs w:val="26"/>
        </w:rPr>
        <w:t>r</w:t>
      </w:r>
      <w:r w:rsidRPr="00444F05">
        <w:rPr>
          <w:sz w:val="26"/>
          <w:szCs w:val="26"/>
        </w:rPr>
        <w:t>í</w:t>
      </w:r>
      <w:r w:rsidRPr="00444F05">
        <w:rPr>
          <w:spacing w:val="1"/>
          <w:sz w:val="26"/>
          <w:szCs w:val="26"/>
        </w:rPr>
        <w:t xml:space="preserve"> </w:t>
      </w:r>
      <w:r w:rsidRPr="00444F05">
        <w:rPr>
          <w:sz w:val="26"/>
          <w:szCs w:val="26"/>
        </w:rPr>
        <w:t>02</w:t>
      </w:r>
      <w:r w:rsidRPr="00444F05">
        <w:rPr>
          <w:spacing w:val="3"/>
          <w:sz w:val="26"/>
          <w:szCs w:val="26"/>
        </w:rPr>
        <w:t xml:space="preserve"> </w:t>
      </w:r>
      <w:r w:rsidRPr="00444F05">
        <w:rPr>
          <w:sz w:val="26"/>
          <w:szCs w:val="26"/>
        </w:rPr>
        <w:t>th</w:t>
      </w:r>
      <w:r w:rsidRPr="00444F05">
        <w:rPr>
          <w:spacing w:val="2"/>
          <w:sz w:val="26"/>
          <w:szCs w:val="26"/>
        </w:rPr>
        <w:t>ù</w:t>
      </w:r>
      <w:r w:rsidRPr="00444F05">
        <w:rPr>
          <w:sz w:val="26"/>
          <w:szCs w:val="26"/>
        </w:rPr>
        <w:t>ng</w:t>
      </w:r>
      <w:r w:rsidRPr="00444F05">
        <w:rPr>
          <w:spacing w:val="8"/>
          <w:sz w:val="26"/>
          <w:szCs w:val="26"/>
        </w:rPr>
        <w:t xml:space="preserve"> </w:t>
      </w:r>
      <w:r w:rsidRPr="00444F05">
        <w:rPr>
          <w:sz w:val="26"/>
          <w:szCs w:val="26"/>
        </w:rPr>
        <w:t>d</w:t>
      </w:r>
      <w:r w:rsidRPr="00444F05">
        <w:rPr>
          <w:spacing w:val="-2"/>
          <w:sz w:val="26"/>
          <w:szCs w:val="26"/>
        </w:rPr>
        <w:t>u</w:t>
      </w:r>
      <w:r w:rsidRPr="00444F05">
        <w:rPr>
          <w:spacing w:val="2"/>
          <w:sz w:val="26"/>
          <w:szCs w:val="26"/>
        </w:rPr>
        <w:t>n</w:t>
      </w:r>
      <w:r w:rsidRPr="00444F05">
        <w:rPr>
          <w:sz w:val="26"/>
          <w:szCs w:val="26"/>
        </w:rPr>
        <w:t>g</w:t>
      </w:r>
      <w:r w:rsidRPr="00444F05">
        <w:rPr>
          <w:spacing w:val="6"/>
          <w:sz w:val="26"/>
          <w:szCs w:val="26"/>
        </w:rPr>
        <w:t xml:space="preserve"> </w:t>
      </w:r>
      <w:r w:rsidRPr="00444F05">
        <w:rPr>
          <w:spacing w:val="-2"/>
          <w:sz w:val="26"/>
          <w:szCs w:val="26"/>
        </w:rPr>
        <w:t>t</w:t>
      </w:r>
      <w:r w:rsidRPr="00444F05">
        <w:rPr>
          <w:spacing w:val="3"/>
          <w:sz w:val="26"/>
          <w:szCs w:val="26"/>
        </w:rPr>
        <w:t>í</w:t>
      </w:r>
      <w:r w:rsidRPr="00444F05">
        <w:rPr>
          <w:sz w:val="26"/>
          <w:szCs w:val="26"/>
        </w:rPr>
        <w:t>ch</w:t>
      </w:r>
      <w:r w:rsidRPr="00444F05">
        <w:rPr>
          <w:spacing w:val="7"/>
          <w:sz w:val="26"/>
          <w:szCs w:val="26"/>
        </w:rPr>
        <w:t xml:space="preserve"> </w:t>
      </w:r>
      <w:r w:rsidRPr="00444F05">
        <w:rPr>
          <w:sz w:val="26"/>
          <w:szCs w:val="26"/>
        </w:rPr>
        <w:t>1</w:t>
      </w:r>
      <w:r w:rsidRPr="00444F05">
        <w:rPr>
          <w:spacing w:val="-2"/>
          <w:sz w:val="26"/>
          <w:szCs w:val="26"/>
        </w:rPr>
        <w:t>2</w:t>
      </w:r>
      <w:r w:rsidRPr="00444F05">
        <w:rPr>
          <w:sz w:val="26"/>
          <w:szCs w:val="26"/>
        </w:rPr>
        <w:t>0</w:t>
      </w:r>
      <w:r w:rsidRPr="00444F05">
        <w:rPr>
          <w:spacing w:val="7"/>
          <w:sz w:val="26"/>
          <w:szCs w:val="26"/>
        </w:rPr>
        <w:t xml:space="preserve"> </w:t>
      </w:r>
      <w:r w:rsidRPr="00444F05">
        <w:rPr>
          <w:spacing w:val="3"/>
          <w:sz w:val="26"/>
          <w:szCs w:val="26"/>
        </w:rPr>
        <w:t>l</w:t>
      </w:r>
      <w:r w:rsidRPr="00444F05">
        <w:rPr>
          <w:spacing w:val="-2"/>
          <w:sz w:val="26"/>
          <w:szCs w:val="26"/>
        </w:rPr>
        <w:t>í</w:t>
      </w:r>
      <w:r w:rsidRPr="00444F05">
        <w:rPr>
          <w:sz w:val="26"/>
          <w:szCs w:val="26"/>
        </w:rPr>
        <w:t>t/thù</w:t>
      </w:r>
      <w:r w:rsidRPr="00444F05">
        <w:rPr>
          <w:spacing w:val="2"/>
          <w:sz w:val="26"/>
          <w:szCs w:val="26"/>
        </w:rPr>
        <w:t>n</w:t>
      </w:r>
      <w:r w:rsidRPr="00444F05">
        <w:rPr>
          <w:sz w:val="26"/>
          <w:szCs w:val="26"/>
        </w:rPr>
        <w:t>g</w:t>
      </w:r>
      <w:r w:rsidRPr="00444F05">
        <w:rPr>
          <w:spacing w:val="9"/>
          <w:sz w:val="26"/>
          <w:szCs w:val="26"/>
        </w:rPr>
        <w:t xml:space="preserve"> </w:t>
      </w:r>
      <w:r w:rsidRPr="00444F05">
        <w:rPr>
          <w:spacing w:val="2"/>
          <w:sz w:val="26"/>
          <w:szCs w:val="26"/>
        </w:rPr>
        <w:t>đ</w:t>
      </w:r>
      <w:r w:rsidRPr="00444F05">
        <w:rPr>
          <w:sz w:val="26"/>
          <w:szCs w:val="26"/>
        </w:rPr>
        <w:t>ể</w:t>
      </w:r>
      <w:r w:rsidRPr="00444F05">
        <w:rPr>
          <w:spacing w:val="3"/>
          <w:sz w:val="26"/>
          <w:szCs w:val="26"/>
        </w:rPr>
        <w:t xml:space="preserve"> </w:t>
      </w:r>
      <w:r w:rsidRPr="00444F05">
        <w:rPr>
          <w:sz w:val="26"/>
          <w:szCs w:val="26"/>
        </w:rPr>
        <w:t>lưu</w:t>
      </w:r>
      <w:r w:rsidRPr="00444F05">
        <w:rPr>
          <w:spacing w:val="6"/>
          <w:sz w:val="26"/>
          <w:szCs w:val="26"/>
        </w:rPr>
        <w:t xml:space="preserve"> </w:t>
      </w:r>
      <w:r w:rsidRPr="00444F05">
        <w:rPr>
          <w:sz w:val="26"/>
          <w:szCs w:val="26"/>
        </w:rPr>
        <w:t>giữ</w:t>
      </w:r>
      <w:r w:rsidRPr="00444F05">
        <w:rPr>
          <w:spacing w:val="6"/>
          <w:sz w:val="26"/>
          <w:szCs w:val="26"/>
        </w:rPr>
        <w:t xml:space="preserve"> </w:t>
      </w:r>
      <w:r w:rsidRPr="00444F05">
        <w:rPr>
          <w:spacing w:val="-1"/>
          <w:sz w:val="26"/>
          <w:szCs w:val="26"/>
        </w:rPr>
        <w:t>C</w:t>
      </w:r>
      <w:r w:rsidRPr="00444F05">
        <w:rPr>
          <w:sz w:val="26"/>
          <w:szCs w:val="26"/>
        </w:rPr>
        <w:t>TR</w:t>
      </w:r>
      <w:r w:rsidRPr="00444F05">
        <w:rPr>
          <w:spacing w:val="8"/>
          <w:sz w:val="26"/>
          <w:szCs w:val="26"/>
        </w:rPr>
        <w:t xml:space="preserve"> </w:t>
      </w:r>
      <w:r w:rsidRPr="00444F05">
        <w:rPr>
          <w:sz w:val="26"/>
          <w:szCs w:val="26"/>
        </w:rPr>
        <w:t>x</w:t>
      </w:r>
      <w:r w:rsidRPr="00444F05">
        <w:rPr>
          <w:spacing w:val="2"/>
          <w:sz w:val="26"/>
          <w:szCs w:val="26"/>
        </w:rPr>
        <w:t>â</w:t>
      </w:r>
      <w:r w:rsidRPr="00444F05">
        <w:rPr>
          <w:sz w:val="26"/>
          <w:szCs w:val="26"/>
        </w:rPr>
        <w:t>y</w:t>
      </w:r>
      <w:r w:rsidRPr="00444F05">
        <w:rPr>
          <w:spacing w:val="6"/>
          <w:sz w:val="26"/>
          <w:szCs w:val="26"/>
        </w:rPr>
        <w:t xml:space="preserve"> </w:t>
      </w:r>
      <w:r w:rsidRPr="00444F05">
        <w:rPr>
          <w:w w:val="101"/>
          <w:sz w:val="26"/>
          <w:szCs w:val="26"/>
        </w:rPr>
        <w:t>d</w:t>
      </w:r>
      <w:r w:rsidRPr="00444F05">
        <w:rPr>
          <w:spacing w:val="2"/>
          <w:w w:val="101"/>
          <w:sz w:val="26"/>
          <w:szCs w:val="26"/>
        </w:rPr>
        <w:t>ự</w:t>
      </w:r>
      <w:r w:rsidRPr="00444F05">
        <w:rPr>
          <w:spacing w:val="-2"/>
          <w:w w:val="101"/>
          <w:sz w:val="26"/>
          <w:szCs w:val="26"/>
        </w:rPr>
        <w:t>n</w:t>
      </w:r>
      <w:r w:rsidRPr="00444F05">
        <w:rPr>
          <w:w w:val="101"/>
          <w:sz w:val="26"/>
          <w:szCs w:val="26"/>
        </w:rPr>
        <w:t>g</w:t>
      </w:r>
    </w:p>
    <w:p w:rsidR="00726EAA" w:rsidRPr="0071423D" w:rsidRDefault="00CC6113" w:rsidP="004C2181">
      <w:pPr>
        <w:spacing w:line="288" w:lineRule="auto"/>
        <w:ind w:left="720"/>
        <w:jc w:val="both"/>
        <w:rPr>
          <w:spacing w:val="-4"/>
          <w:sz w:val="26"/>
          <w:szCs w:val="26"/>
        </w:rPr>
      </w:pPr>
      <w:r w:rsidRPr="0071423D">
        <w:rPr>
          <w:spacing w:val="-4"/>
          <w:position w:val="-1"/>
          <w:sz w:val="26"/>
          <w:szCs w:val="26"/>
        </w:rPr>
        <w:t xml:space="preserve">+ Hợp đồng với đơn vị </w:t>
      </w:r>
      <w:r w:rsidR="00B26BF0" w:rsidRPr="0071423D">
        <w:rPr>
          <w:spacing w:val="-4"/>
          <w:position w:val="-1"/>
          <w:sz w:val="26"/>
          <w:szCs w:val="26"/>
        </w:rPr>
        <w:t>có</w:t>
      </w:r>
      <w:r w:rsidRPr="0071423D">
        <w:rPr>
          <w:spacing w:val="-4"/>
          <w:position w:val="-1"/>
          <w:sz w:val="26"/>
          <w:szCs w:val="26"/>
        </w:rPr>
        <w:t xml:space="preserve"> chức năng thu gom, vận chuyển đổ thải đúng </w:t>
      </w:r>
      <w:r w:rsidRPr="0071423D">
        <w:rPr>
          <w:spacing w:val="-4"/>
          <w:w w:val="101"/>
          <w:position w:val="-1"/>
          <w:sz w:val="26"/>
          <w:szCs w:val="26"/>
        </w:rPr>
        <w:t>quy</w:t>
      </w:r>
      <w:r w:rsidR="00B26BF0" w:rsidRPr="0071423D">
        <w:rPr>
          <w:spacing w:val="-4"/>
          <w:w w:val="101"/>
          <w:position w:val="-1"/>
          <w:sz w:val="26"/>
          <w:szCs w:val="26"/>
        </w:rPr>
        <w:t xml:space="preserve"> </w:t>
      </w:r>
      <w:r w:rsidRPr="0071423D">
        <w:rPr>
          <w:spacing w:val="-4"/>
          <w:w w:val="101"/>
          <w:sz w:val="26"/>
          <w:szCs w:val="26"/>
        </w:rPr>
        <w:t>định.</w:t>
      </w:r>
    </w:p>
    <w:p w:rsidR="00726EAA" w:rsidRPr="00444F05" w:rsidRDefault="001C627A" w:rsidP="004C2181">
      <w:pPr>
        <w:spacing w:line="288" w:lineRule="auto"/>
        <w:ind w:firstLine="397"/>
        <w:jc w:val="both"/>
        <w:rPr>
          <w:sz w:val="26"/>
          <w:szCs w:val="26"/>
        </w:rPr>
      </w:pPr>
      <w:r w:rsidRPr="00444F05">
        <w:rPr>
          <w:sz w:val="26"/>
          <w:szCs w:val="26"/>
        </w:rPr>
        <w:t xml:space="preserve">b) </w:t>
      </w:r>
      <w:r w:rsidR="00CC6113" w:rsidRPr="00444F05">
        <w:rPr>
          <w:sz w:val="26"/>
          <w:szCs w:val="26"/>
        </w:rPr>
        <w:t>Biện pháp thu gom và xử lý chất thải nguy hại</w:t>
      </w:r>
    </w:p>
    <w:p w:rsidR="00726EAA" w:rsidRPr="00444F05" w:rsidRDefault="00CC6113" w:rsidP="004C2181">
      <w:pPr>
        <w:spacing w:line="288" w:lineRule="auto"/>
        <w:ind w:firstLine="720"/>
        <w:jc w:val="both"/>
        <w:rPr>
          <w:sz w:val="26"/>
          <w:szCs w:val="26"/>
        </w:rPr>
      </w:pPr>
      <w:r w:rsidRPr="00444F05">
        <w:rPr>
          <w:position w:val="-1"/>
          <w:sz w:val="26"/>
          <w:szCs w:val="26"/>
        </w:rPr>
        <w:t>-</w:t>
      </w:r>
      <w:r w:rsidRPr="00444F05">
        <w:rPr>
          <w:spacing w:val="16"/>
          <w:position w:val="-1"/>
          <w:sz w:val="26"/>
          <w:szCs w:val="26"/>
        </w:rPr>
        <w:t xml:space="preserve"> </w:t>
      </w:r>
      <w:r w:rsidRPr="00444F05">
        <w:rPr>
          <w:position w:val="-1"/>
          <w:sz w:val="26"/>
          <w:szCs w:val="26"/>
        </w:rPr>
        <w:t>C</w:t>
      </w:r>
      <w:r w:rsidRPr="00444F05">
        <w:rPr>
          <w:spacing w:val="2"/>
          <w:position w:val="-1"/>
          <w:sz w:val="26"/>
          <w:szCs w:val="26"/>
        </w:rPr>
        <w:t>h</w:t>
      </w:r>
      <w:r w:rsidRPr="00444F05">
        <w:rPr>
          <w:position w:val="-1"/>
          <w:sz w:val="26"/>
          <w:szCs w:val="26"/>
        </w:rPr>
        <w:t>ủ</w:t>
      </w:r>
      <w:r w:rsidRPr="00444F05">
        <w:rPr>
          <w:spacing w:val="17"/>
          <w:position w:val="-1"/>
          <w:sz w:val="26"/>
          <w:szCs w:val="26"/>
        </w:rPr>
        <w:t xml:space="preserve"> </w:t>
      </w:r>
      <w:r w:rsidRPr="00444F05">
        <w:rPr>
          <w:position w:val="-1"/>
          <w:sz w:val="26"/>
          <w:szCs w:val="26"/>
        </w:rPr>
        <w:t>đầu</w:t>
      </w:r>
      <w:r w:rsidRPr="00444F05">
        <w:rPr>
          <w:spacing w:val="16"/>
          <w:position w:val="-1"/>
          <w:sz w:val="26"/>
          <w:szCs w:val="26"/>
        </w:rPr>
        <w:t xml:space="preserve"> </w:t>
      </w:r>
      <w:r w:rsidRPr="00444F05">
        <w:rPr>
          <w:spacing w:val="-2"/>
          <w:position w:val="-1"/>
          <w:sz w:val="26"/>
          <w:szCs w:val="26"/>
        </w:rPr>
        <w:t>t</w:t>
      </w:r>
      <w:r w:rsidRPr="00444F05">
        <w:rPr>
          <w:position w:val="-1"/>
          <w:sz w:val="26"/>
          <w:szCs w:val="26"/>
        </w:rPr>
        <w:t>ư</w:t>
      </w:r>
      <w:r w:rsidRPr="00444F05">
        <w:rPr>
          <w:spacing w:val="17"/>
          <w:position w:val="-1"/>
          <w:sz w:val="26"/>
          <w:szCs w:val="26"/>
        </w:rPr>
        <w:t xml:space="preserve"> </w:t>
      </w:r>
      <w:r w:rsidRPr="00444F05">
        <w:rPr>
          <w:spacing w:val="2"/>
          <w:position w:val="-1"/>
          <w:sz w:val="26"/>
          <w:szCs w:val="26"/>
        </w:rPr>
        <w:t>b</w:t>
      </w:r>
      <w:r w:rsidRPr="00444F05">
        <w:rPr>
          <w:position w:val="-1"/>
          <w:sz w:val="26"/>
          <w:szCs w:val="26"/>
        </w:rPr>
        <w:t>ố</w:t>
      </w:r>
      <w:r w:rsidRPr="00444F05">
        <w:rPr>
          <w:spacing w:val="13"/>
          <w:position w:val="-1"/>
          <w:sz w:val="26"/>
          <w:szCs w:val="26"/>
        </w:rPr>
        <w:t xml:space="preserve"> </w:t>
      </w:r>
      <w:r w:rsidRPr="00444F05">
        <w:rPr>
          <w:position w:val="-1"/>
          <w:sz w:val="26"/>
          <w:szCs w:val="26"/>
        </w:rPr>
        <w:t>t</w:t>
      </w:r>
      <w:r w:rsidRPr="00444F05">
        <w:rPr>
          <w:spacing w:val="2"/>
          <w:position w:val="-1"/>
          <w:sz w:val="26"/>
          <w:szCs w:val="26"/>
        </w:rPr>
        <w:t>r</w:t>
      </w:r>
      <w:r w:rsidRPr="00444F05">
        <w:rPr>
          <w:position w:val="-1"/>
          <w:sz w:val="26"/>
          <w:szCs w:val="26"/>
        </w:rPr>
        <w:t>í</w:t>
      </w:r>
      <w:r w:rsidRPr="00444F05">
        <w:rPr>
          <w:spacing w:val="13"/>
          <w:position w:val="-1"/>
          <w:sz w:val="26"/>
          <w:szCs w:val="26"/>
        </w:rPr>
        <w:t xml:space="preserve"> </w:t>
      </w:r>
      <w:r w:rsidRPr="00444F05">
        <w:rPr>
          <w:spacing w:val="2"/>
          <w:position w:val="-1"/>
          <w:sz w:val="26"/>
          <w:szCs w:val="26"/>
        </w:rPr>
        <w:t>k</w:t>
      </w:r>
      <w:r w:rsidRPr="00444F05">
        <w:rPr>
          <w:spacing w:val="-2"/>
          <w:position w:val="-1"/>
          <w:sz w:val="26"/>
          <w:szCs w:val="26"/>
        </w:rPr>
        <w:t>h</w:t>
      </w:r>
      <w:r w:rsidRPr="00444F05">
        <w:rPr>
          <w:position w:val="-1"/>
          <w:sz w:val="26"/>
          <w:szCs w:val="26"/>
        </w:rPr>
        <w:t>o</w:t>
      </w:r>
      <w:r w:rsidRPr="00444F05">
        <w:rPr>
          <w:spacing w:val="19"/>
          <w:position w:val="-1"/>
          <w:sz w:val="26"/>
          <w:szCs w:val="26"/>
        </w:rPr>
        <w:t xml:space="preserve"> </w:t>
      </w:r>
      <w:r w:rsidRPr="00444F05">
        <w:rPr>
          <w:position w:val="-1"/>
          <w:sz w:val="26"/>
          <w:szCs w:val="26"/>
        </w:rPr>
        <w:t>chứa</w:t>
      </w:r>
      <w:r w:rsidRPr="00444F05">
        <w:rPr>
          <w:spacing w:val="18"/>
          <w:position w:val="-1"/>
          <w:sz w:val="26"/>
          <w:szCs w:val="26"/>
        </w:rPr>
        <w:t xml:space="preserve"> </w:t>
      </w:r>
      <w:r w:rsidRPr="00444F05">
        <w:rPr>
          <w:position w:val="-1"/>
          <w:sz w:val="26"/>
          <w:szCs w:val="26"/>
        </w:rPr>
        <w:t>t</w:t>
      </w:r>
      <w:r w:rsidRPr="00444F05">
        <w:rPr>
          <w:spacing w:val="2"/>
          <w:position w:val="-1"/>
          <w:sz w:val="26"/>
          <w:szCs w:val="26"/>
        </w:rPr>
        <w:t>ạ</w:t>
      </w:r>
      <w:r w:rsidRPr="00444F05">
        <w:rPr>
          <w:position w:val="-1"/>
          <w:sz w:val="26"/>
          <w:szCs w:val="26"/>
        </w:rPr>
        <w:t>m</w:t>
      </w:r>
      <w:r w:rsidRPr="00444F05">
        <w:rPr>
          <w:spacing w:val="15"/>
          <w:position w:val="-1"/>
          <w:sz w:val="26"/>
          <w:szCs w:val="26"/>
        </w:rPr>
        <w:t xml:space="preserve"> </w:t>
      </w:r>
      <w:r w:rsidRPr="00444F05">
        <w:rPr>
          <w:position w:val="-1"/>
          <w:sz w:val="26"/>
          <w:szCs w:val="26"/>
        </w:rPr>
        <w:t>thời</w:t>
      </w:r>
      <w:r w:rsidRPr="00444F05">
        <w:rPr>
          <w:spacing w:val="20"/>
          <w:position w:val="-1"/>
          <w:sz w:val="26"/>
          <w:szCs w:val="26"/>
        </w:rPr>
        <w:t xml:space="preserve"> </w:t>
      </w:r>
      <w:r w:rsidRPr="00444F05">
        <w:rPr>
          <w:position w:val="-1"/>
          <w:sz w:val="26"/>
          <w:szCs w:val="26"/>
        </w:rPr>
        <w:t>là</w:t>
      </w:r>
      <w:r w:rsidRPr="00444F05">
        <w:rPr>
          <w:spacing w:val="14"/>
          <w:position w:val="-1"/>
          <w:sz w:val="26"/>
          <w:szCs w:val="26"/>
        </w:rPr>
        <w:t xml:space="preserve"> </w:t>
      </w:r>
      <w:r w:rsidRPr="00444F05">
        <w:rPr>
          <w:position w:val="-1"/>
          <w:sz w:val="26"/>
          <w:szCs w:val="26"/>
        </w:rPr>
        <w:t>nhà</w:t>
      </w:r>
      <w:r w:rsidRPr="00444F05">
        <w:rPr>
          <w:spacing w:val="16"/>
          <w:position w:val="-1"/>
          <w:sz w:val="26"/>
          <w:szCs w:val="26"/>
        </w:rPr>
        <w:t xml:space="preserve"> </w:t>
      </w:r>
      <w:r w:rsidRPr="00444F05">
        <w:rPr>
          <w:position w:val="-1"/>
          <w:sz w:val="26"/>
          <w:szCs w:val="26"/>
        </w:rPr>
        <w:t>container</w:t>
      </w:r>
      <w:r w:rsidR="001B030E" w:rsidRPr="00444F05">
        <w:rPr>
          <w:spacing w:val="24"/>
          <w:position w:val="-1"/>
          <w:sz w:val="26"/>
          <w:szCs w:val="26"/>
        </w:rPr>
        <w:t xml:space="preserve"> (10feet)</w:t>
      </w:r>
      <w:r w:rsidRPr="00444F05">
        <w:rPr>
          <w:spacing w:val="1"/>
          <w:position w:val="8"/>
          <w:sz w:val="26"/>
          <w:szCs w:val="26"/>
        </w:rPr>
        <w:t xml:space="preserve"> </w:t>
      </w:r>
      <w:r w:rsidRPr="00444F05">
        <w:rPr>
          <w:position w:val="-1"/>
          <w:sz w:val="26"/>
          <w:szCs w:val="26"/>
        </w:rPr>
        <w:t>để</w:t>
      </w:r>
      <w:r w:rsidRPr="00444F05">
        <w:rPr>
          <w:spacing w:val="14"/>
          <w:position w:val="-1"/>
          <w:sz w:val="26"/>
          <w:szCs w:val="26"/>
        </w:rPr>
        <w:t xml:space="preserve"> </w:t>
      </w:r>
      <w:r w:rsidRPr="00444F05">
        <w:rPr>
          <w:spacing w:val="-2"/>
          <w:position w:val="-1"/>
          <w:sz w:val="26"/>
          <w:szCs w:val="26"/>
        </w:rPr>
        <w:t>l</w:t>
      </w:r>
      <w:r w:rsidRPr="00444F05">
        <w:rPr>
          <w:spacing w:val="5"/>
          <w:position w:val="-1"/>
          <w:sz w:val="26"/>
          <w:szCs w:val="26"/>
        </w:rPr>
        <w:t>ư</w:t>
      </w:r>
      <w:r w:rsidRPr="00444F05">
        <w:rPr>
          <w:position w:val="-1"/>
          <w:sz w:val="26"/>
          <w:szCs w:val="26"/>
        </w:rPr>
        <w:t>u</w:t>
      </w:r>
      <w:r w:rsidRPr="00444F05">
        <w:rPr>
          <w:spacing w:val="16"/>
          <w:position w:val="-1"/>
          <w:sz w:val="26"/>
          <w:szCs w:val="26"/>
        </w:rPr>
        <w:t xml:space="preserve"> </w:t>
      </w:r>
      <w:r w:rsidRPr="00444F05">
        <w:rPr>
          <w:spacing w:val="-5"/>
          <w:position w:val="-1"/>
          <w:sz w:val="26"/>
          <w:szCs w:val="26"/>
        </w:rPr>
        <w:t>g</w:t>
      </w:r>
      <w:r w:rsidRPr="00444F05">
        <w:rPr>
          <w:spacing w:val="3"/>
          <w:position w:val="-1"/>
          <w:sz w:val="26"/>
          <w:szCs w:val="26"/>
        </w:rPr>
        <w:t>i</w:t>
      </w:r>
      <w:r w:rsidRPr="00444F05">
        <w:rPr>
          <w:position w:val="-1"/>
          <w:sz w:val="26"/>
          <w:szCs w:val="26"/>
        </w:rPr>
        <w:t>ữ</w:t>
      </w:r>
      <w:r w:rsidRPr="00444F05">
        <w:rPr>
          <w:spacing w:val="16"/>
          <w:position w:val="-1"/>
          <w:sz w:val="26"/>
          <w:szCs w:val="26"/>
        </w:rPr>
        <w:t xml:space="preserve"> </w:t>
      </w:r>
      <w:r w:rsidRPr="00444F05">
        <w:rPr>
          <w:spacing w:val="2"/>
          <w:position w:val="-1"/>
          <w:sz w:val="26"/>
          <w:szCs w:val="26"/>
        </w:rPr>
        <w:t>c</w:t>
      </w:r>
      <w:r w:rsidRPr="00444F05">
        <w:rPr>
          <w:position w:val="-1"/>
          <w:sz w:val="26"/>
          <w:szCs w:val="26"/>
        </w:rPr>
        <w:t>hất</w:t>
      </w:r>
      <w:r w:rsidRPr="00444F05">
        <w:rPr>
          <w:spacing w:val="15"/>
          <w:position w:val="-1"/>
          <w:sz w:val="26"/>
          <w:szCs w:val="26"/>
        </w:rPr>
        <w:t xml:space="preserve"> </w:t>
      </w:r>
      <w:r w:rsidRPr="00444F05">
        <w:rPr>
          <w:w w:val="101"/>
          <w:position w:val="-1"/>
          <w:sz w:val="26"/>
          <w:szCs w:val="26"/>
        </w:rPr>
        <w:t>th</w:t>
      </w:r>
      <w:r w:rsidRPr="00444F05">
        <w:rPr>
          <w:spacing w:val="2"/>
          <w:w w:val="101"/>
          <w:position w:val="-1"/>
          <w:sz w:val="26"/>
          <w:szCs w:val="26"/>
        </w:rPr>
        <w:t>ả</w:t>
      </w:r>
      <w:r w:rsidRPr="00444F05">
        <w:rPr>
          <w:w w:val="101"/>
          <w:position w:val="-1"/>
          <w:sz w:val="26"/>
          <w:szCs w:val="26"/>
        </w:rPr>
        <w:t>i</w:t>
      </w:r>
      <w:r w:rsidR="001C627A" w:rsidRPr="00444F05">
        <w:rPr>
          <w:w w:val="101"/>
          <w:position w:val="-1"/>
          <w:sz w:val="26"/>
          <w:szCs w:val="26"/>
        </w:rPr>
        <w:t xml:space="preserve"> </w:t>
      </w:r>
      <w:r w:rsidRPr="00444F05">
        <w:rPr>
          <w:sz w:val="26"/>
          <w:szCs w:val="26"/>
        </w:rPr>
        <w:t>n</w:t>
      </w:r>
      <w:r w:rsidRPr="00444F05">
        <w:rPr>
          <w:spacing w:val="2"/>
          <w:sz w:val="26"/>
          <w:szCs w:val="26"/>
        </w:rPr>
        <w:t>g</w:t>
      </w:r>
      <w:r w:rsidRPr="00444F05">
        <w:rPr>
          <w:sz w:val="26"/>
          <w:szCs w:val="26"/>
        </w:rPr>
        <w:t>uy</w:t>
      </w:r>
      <w:r w:rsidRPr="00444F05">
        <w:rPr>
          <w:spacing w:val="8"/>
          <w:sz w:val="26"/>
          <w:szCs w:val="26"/>
        </w:rPr>
        <w:t xml:space="preserve"> </w:t>
      </w:r>
      <w:r w:rsidRPr="00444F05">
        <w:rPr>
          <w:sz w:val="26"/>
          <w:szCs w:val="26"/>
        </w:rPr>
        <w:t>hại</w:t>
      </w:r>
      <w:r w:rsidRPr="00444F05">
        <w:rPr>
          <w:spacing w:val="4"/>
          <w:sz w:val="26"/>
          <w:szCs w:val="26"/>
        </w:rPr>
        <w:t xml:space="preserve"> </w:t>
      </w:r>
      <w:r w:rsidRPr="00444F05">
        <w:rPr>
          <w:sz w:val="26"/>
          <w:szCs w:val="26"/>
        </w:rPr>
        <w:t>t</w:t>
      </w:r>
      <w:r w:rsidRPr="00444F05">
        <w:rPr>
          <w:spacing w:val="2"/>
          <w:sz w:val="26"/>
          <w:szCs w:val="26"/>
        </w:rPr>
        <w:t>r</w:t>
      </w:r>
      <w:r w:rsidRPr="00444F05">
        <w:rPr>
          <w:sz w:val="26"/>
          <w:szCs w:val="26"/>
        </w:rPr>
        <w:t>ong</w:t>
      </w:r>
      <w:r w:rsidRPr="00444F05">
        <w:rPr>
          <w:spacing w:val="8"/>
          <w:sz w:val="26"/>
          <w:szCs w:val="26"/>
        </w:rPr>
        <w:t xml:space="preserve"> </w:t>
      </w:r>
      <w:r w:rsidRPr="00444F05">
        <w:rPr>
          <w:sz w:val="26"/>
          <w:szCs w:val="26"/>
        </w:rPr>
        <w:t>th</w:t>
      </w:r>
      <w:r w:rsidRPr="00444F05">
        <w:rPr>
          <w:spacing w:val="-2"/>
          <w:sz w:val="26"/>
          <w:szCs w:val="26"/>
        </w:rPr>
        <w:t>ờ</w:t>
      </w:r>
      <w:r w:rsidRPr="00444F05">
        <w:rPr>
          <w:sz w:val="26"/>
          <w:szCs w:val="26"/>
        </w:rPr>
        <w:t>i</w:t>
      </w:r>
      <w:r w:rsidRPr="00444F05">
        <w:rPr>
          <w:spacing w:val="10"/>
          <w:sz w:val="26"/>
          <w:szCs w:val="26"/>
        </w:rPr>
        <w:t xml:space="preserve"> </w:t>
      </w:r>
      <w:r w:rsidRPr="00444F05">
        <w:rPr>
          <w:sz w:val="26"/>
          <w:szCs w:val="26"/>
        </w:rPr>
        <w:t>g</w:t>
      </w:r>
      <w:r w:rsidRPr="00444F05">
        <w:rPr>
          <w:spacing w:val="-2"/>
          <w:sz w:val="26"/>
          <w:szCs w:val="26"/>
        </w:rPr>
        <w:t>i</w:t>
      </w:r>
      <w:r w:rsidRPr="00444F05">
        <w:rPr>
          <w:sz w:val="26"/>
          <w:szCs w:val="26"/>
        </w:rPr>
        <w:t>an</w:t>
      </w:r>
      <w:r w:rsidRPr="00444F05">
        <w:rPr>
          <w:spacing w:val="5"/>
          <w:sz w:val="26"/>
          <w:szCs w:val="26"/>
        </w:rPr>
        <w:t xml:space="preserve"> </w:t>
      </w:r>
      <w:r w:rsidRPr="00444F05">
        <w:rPr>
          <w:sz w:val="26"/>
          <w:szCs w:val="26"/>
        </w:rPr>
        <w:t>thi</w:t>
      </w:r>
      <w:r w:rsidRPr="00444F05">
        <w:rPr>
          <w:spacing w:val="9"/>
          <w:sz w:val="26"/>
          <w:szCs w:val="26"/>
        </w:rPr>
        <w:t xml:space="preserve"> </w:t>
      </w:r>
      <w:r w:rsidRPr="00444F05">
        <w:rPr>
          <w:sz w:val="26"/>
          <w:szCs w:val="26"/>
        </w:rPr>
        <w:t>cô</w:t>
      </w:r>
      <w:r w:rsidRPr="00444F05">
        <w:rPr>
          <w:spacing w:val="-2"/>
          <w:sz w:val="26"/>
          <w:szCs w:val="26"/>
        </w:rPr>
        <w:t>n</w:t>
      </w:r>
      <w:r w:rsidRPr="00444F05">
        <w:rPr>
          <w:sz w:val="26"/>
          <w:szCs w:val="26"/>
        </w:rPr>
        <w:t>g</w:t>
      </w:r>
      <w:r w:rsidRPr="00444F05">
        <w:rPr>
          <w:spacing w:val="6"/>
          <w:sz w:val="26"/>
          <w:szCs w:val="26"/>
        </w:rPr>
        <w:t xml:space="preserve"> </w:t>
      </w:r>
      <w:r w:rsidRPr="00444F05">
        <w:rPr>
          <w:sz w:val="26"/>
          <w:szCs w:val="26"/>
        </w:rPr>
        <w:t>dự</w:t>
      </w:r>
      <w:r w:rsidRPr="00444F05">
        <w:rPr>
          <w:spacing w:val="5"/>
          <w:sz w:val="26"/>
          <w:szCs w:val="26"/>
        </w:rPr>
        <w:t xml:space="preserve"> </w:t>
      </w:r>
      <w:r w:rsidRPr="00444F05">
        <w:rPr>
          <w:spacing w:val="2"/>
          <w:w w:val="101"/>
          <w:sz w:val="26"/>
          <w:szCs w:val="26"/>
        </w:rPr>
        <w:t>á</w:t>
      </w:r>
      <w:r w:rsidR="001C627A" w:rsidRPr="00444F05">
        <w:rPr>
          <w:w w:val="101"/>
          <w:sz w:val="26"/>
          <w:szCs w:val="26"/>
        </w:rPr>
        <w:t>n. Các CTNH được chứa trong 0</w:t>
      </w:r>
      <w:r w:rsidR="0074430E">
        <w:rPr>
          <w:w w:val="101"/>
          <w:sz w:val="26"/>
          <w:szCs w:val="26"/>
        </w:rPr>
        <w:t>4</w:t>
      </w:r>
      <w:r w:rsidR="001C627A" w:rsidRPr="00444F05">
        <w:rPr>
          <w:w w:val="101"/>
          <w:sz w:val="26"/>
          <w:szCs w:val="26"/>
        </w:rPr>
        <w:t xml:space="preserve"> thùng (50 lít) riêng biệt cho từng loại CTNH có dán nhãn mác theo quy định để lưu trữ và phân loại.</w:t>
      </w:r>
    </w:p>
    <w:p w:rsidR="00726EAA" w:rsidRPr="00444F05" w:rsidRDefault="00864727" w:rsidP="004C2181">
      <w:pPr>
        <w:spacing w:line="288" w:lineRule="auto"/>
        <w:jc w:val="both"/>
        <w:outlineLvl w:val="2"/>
        <w:rPr>
          <w:b/>
          <w:i/>
          <w:sz w:val="26"/>
          <w:szCs w:val="26"/>
        </w:rPr>
      </w:pPr>
      <w:bookmarkStart w:id="31" w:name="_Toc175496183"/>
      <w:r>
        <w:rPr>
          <w:b/>
          <w:i/>
          <w:sz w:val="26"/>
          <w:szCs w:val="26"/>
        </w:rPr>
        <w:t>5</w:t>
      </w:r>
      <w:r w:rsidR="007D5574" w:rsidRPr="00444F05">
        <w:rPr>
          <w:b/>
          <w:i/>
          <w:sz w:val="26"/>
          <w:szCs w:val="26"/>
        </w:rPr>
        <w:t>.1.4</w:t>
      </w:r>
      <w:r w:rsidR="0004775E" w:rsidRPr="00444F05">
        <w:rPr>
          <w:b/>
          <w:i/>
          <w:sz w:val="26"/>
          <w:szCs w:val="26"/>
        </w:rPr>
        <w:t>.</w:t>
      </w:r>
      <w:r w:rsidR="00CC6113" w:rsidRPr="00444F05">
        <w:rPr>
          <w:b/>
          <w:i/>
          <w:sz w:val="26"/>
          <w:szCs w:val="26"/>
        </w:rPr>
        <w:t xml:space="preserve"> Biện pháp giảm tiếng ồn, độ rung</w:t>
      </w:r>
      <w:bookmarkEnd w:id="31"/>
    </w:p>
    <w:p w:rsidR="00726EAA" w:rsidRPr="00444F05" w:rsidRDefault="00CC6113" w:rsidP="004C2181">
      <w:pPr>
        <w:spacing w:line="288" w:lineRule="auto"/>
        <w:ind w:right="75" w:firstLine="720"/>
        <w:jc w:val="both"/>
        <w:rPr>
          <w:w w:val="101"/>
          <w:sz w:val="26"/>
          <w:szCs w:val="26"/>
        </w:rPr>
      </w:pPr>
      <w:r w:rsidRPr="00444F05">
        <w:rPr>
          <w:sz w:val="26"/>
          <w:szCs w:val="26"/>
        </w:rPr>
        <w:t>Sử</w:t>
      </w:r>
      <w:r w:rsidRPr="00444F05">
        <w:rPr>
          <w:spacing w:val="1"/>
          <w:sz w:val="26"/>
          <w:szCs w:val="26"/>
        </w:rPr>
        <w:t xml:space="preserve"> </w:t>
      </w:r>
      <w:r w:rsidRPr="00444F05">
        <w:rPr>
          <w:spacing w:val="-2"/>
          <w:sz w:val="26"/>
          <w:szCs w:val="26"/>
        </w:rPr>
        <w:t>dụ</w:t>
      </w:r>
      <w:r w:rsidRPr="00444F05">
        <w:rPr>
          <w:sz w:val="26"/>
          <w:szCs w:val="26"/>
        </w:rPr>
        <w:t>ng</w:t>
      </w:r>
      <w:r w:rsidRPr="00444F05">
        <w:rPr>
          <w:spacing w:val="1"/>
          <w:sz w:val="26"/>
          <w:szCs w:val="26"/>
        </w:rPr>
        <w:t xml:space="preserve"> </w:t>
      </w:r>
      <w:r w:rsidRPr="00444F05">
        <w:rPr>
          <w:sz w:val="26"/>
          <w:szCs w:val="26"/>
        </w:rPr>
        <w:t>c</w:t>
      </w:r>
      <w:r w:rsidRPr="00444F05">
        <w:rPr>
          <w:spacing w:val="-3"/>
          <w:sz w:val="26"/>
          <w:szCs w:val="26"/>
        </w:rPr>
        <w:t>á</w:t>
      </w:r>
      <w:r w:rsidRPr="00444F05">
        <w:rPr>
          <w:sz w:val="26"/>
          <w:szCs w:val="26"/>
        </w:rPr>
        <w:t>c</w:t>
      </w:r>
      <w:r w:rsidRPr="00444F05">
        <w:rPr>
          <w:spacing w:val="2"/>
          <w:sz w:val="26"/>
          <w:szCs w:val="26"/>
        </w:rPr>
        <w:t xml:space="preserve"> </w:t>
      </w:r>
      <w:r w:rsidRPr="00444F05">
        <w:rPr>
          <w:spacing w:val="-2"/>
          <w:sz w:val="26"/>
          <w:szCs w:val="26"/>
        </w:rPr>
        <w:t>thi</w:t>
      </w:r>
      <w:r w:rsidRPr="00444F05">
        <w:rPr>
          <w:spacing w:val="-3"/>
          <w:sz w:val="26"/>
          <w:szCs w:val="26"/>
        </w:rPr>
        <w:t>ế</w:t>
      </w:r>
      <w:r w:rsidRPr="00444F05">
        <w:rPr>
          <w:sz w:val="26"/>
          <w:szCs w:val="26"/>
        </w:rPr>
        <w:t>t</w:t>
      </w:r>
      <w:r w:rsidRPr="00444F05">
        <w:rPr>
          <w:spacing w:val="6"/>
          <w:sz w:val="26"/>
          <w:szCs w:val="26"/>
        </w:rPr>
        <w:t xml:space="preserve"> </w:t>
      </w:r>
      <w:r w:rsidRPr="00444F05">
        <w:rPr>
          <w:spacing w:val="-2"/>
          <w:sz w:val="26"/>
          <w:szCs w:val="26"/>
        </w:rPr>
        <w:t>b</w:t>
      </w:r>
      <w:r w:rsidRPr="00444F05">
        <w:rPr>
          <w:sz w:val="26"/>
          <w:szCs w:val="26"/>
        </w:rPr>
        <w:t>ị</w:t>
      </w:r>
      <w:r w:rsidRPr="00444F05">
        <w:rPr>
          <w:spacing w:val="1"/>
          <w:sz w:val="26"/>
          <w:szCs w:val="26"/>
        </w:rPr>
        <w:t xml:space="preserve"> </w:t>
      </w:r>
      <w:r w:rsidRPr="00444F05">
        <w:rPr>
          <w:spacing w:val="-3"/>
          <w:sz w:val="26"/>
          <w:szCs w:val="26"/>
        </w:rPr>
        <w:t>c</w:t>
      </w:r>
      <w:r w:rsidRPr="00444F05">
        <w:rPr>
          <w:sz w:val="26"/>
          <w:szCs w:val="26"/>
        </w:rPr>
        <w:t>ó</w:t>
      </w:r>
      <w:r w:rsidRPr="00444F05">
        <w:rPr>
          <w:spacing w:val="1"/>
          <w:sz w:val="26"/>
          <w:szCs w:val="26"/>
        </w:rPr>
        <w:t xml:space="preserve"> </w:t>
      </w:r>
      <w:r w:rsidRPr="00444F05">
        <w:rPr>
          <w:spacing w:val="-4"/>
          <w:sz w:val="26"/>
          <w:szCs w:val="26"/>
        </w:rPr>
        <w:t>m</w:t>
      </w:r>
      <w:r w:rsidRPr="00444F05">
        <w:rPr>
          <w:sz w:val="26"/>
          <w:szCs w:val="26"/>
        </w:rPr>
        <w:t>ức</w:t>
      </w:r>
      <w:r w:rsidRPr="00444F05">
        <w:rPr>
          <w:spacing w:val="5"/>
          <w:sz w:val="26"/>
          <w:szCs w:val="26"/>
        </w:rPr>
        <w:t xml:space="preserve"> </w:t>
      </w:r>
      <w:r w:rsidRPr="00444F05">
        <w:rPr>
          <w:spacing w:val="-5"/>
          <w:sz w:val="26"/>
          <w:szCs w:val="26"/>
        </w:rPr>
        <w:t>g</w:t>
      </w:r>
      <w:r w:rsidRPr="00444F05">
        <w:rPr>
          <w:spacing w:val="2"/>
          <w:sz w:val="26"/>
          <w:szCs w:val="26"/>
        </w:rPr>
        <w:t>â</w:t>
      </w:r>
      <w:r w:rsidRPr="00444F05">
        <w:rPr>
          <w:sz w:val="26"/>
          <w:szCs w:val="26"/>
        </w:rPr>
        <w:t>y</w:t>
      </w:r>
      <w:r w:rsidRPr="00444F05">
        <w:rPr>
          <w:spacing w:val="2"/>
          <w:sz w:val="26"/>
          <w:szCs w:val="26"/>
        </w:rPr>
        <w:t xml:space="preserve"> </w:t>
      </w:r>
      <w:r w:rsidRPr="00444F05">
        <w:rPr>
          <w:spacing w:val="-5"/>
          <w:sz w:val="26"/>
          <w:szCs w:val="26"/>
        </w:rPr>
        <w:t>ồ</w:t>
      </w:r>
      <w:r w:rsidRPr="00444F05">
        <w:rPr>
          <w:sz w:val="26"/>
          <w:szCs w:val="26"/>
        </w:rPr>
        <w:t>n</w:t>
      </w:r>
      <w:r w:rsidRPr="00444F05">
        <w:rPr>
          <w:spacing w:val="4"/>
          <w:sz w:val="26"/>
          <w:szCs w:val="26"/>
        </w:rPr>
        <w:t xml:space="preserve"> </w:t>
      </w:r>
      <w:r w:rsidRPr="00444F05">
        <w:rPr>
          <w:spacing w:val="-2"/>
          <w:sz w:val="26"/>
          <w:szCs w:val="26"/>
        </w:rPr>
        <w:t>th</w:t>
      </w:r>
      <w:r w:rsidRPr="00444F05">
        <w:rPr>
          <w:spacing w:val="-3"/>
          <w:sz w:val="26"/>
          <w:szCs w:val="26"/>
        </w:rPr>
        <w:t>ấ</w:t>
      </w:r>
      <w:r w:rsidRPr="00444F05">
        <w:rPr>
          <w:sz w:val="26"/>
          <w:szCs w:val="26"/>
        </w:rPr>
        <w:t>p;</w:t>
      </w:r>
      <w:r w:rsidRPr="00444F05">
        <w:rPr>
          <w:spacing w:val="2"/>
          <w:sz w:val="26"/>
          <w:szCs w:val="26"/>
        </w:rPr>
        <w:t xml:space="preserve"> </w:t>
      </w:r>
      <w:r w:rsidRPr="00444F05">
        <w:rPr>
          <w:spacing w:val="-2"/>
          <w:sz w:val="26"/>
          <w:szCs w:val="26"/>
        </w:rPr>
        <w:t>x</w:t>
      </w:r>
      <w:r w:rsidRPr="00444F05">
        <w:rPr>
          <w:sz w:val="26"/>
          <w:szCs w:val="26"/>
        </w:rPr>
        <w:t>ây dự</w:t>
      </w:r>
      <w:r w:rsidRPr="00444F05">
        <w:rPr>
          <w:spacing w:val="-5"/>
          <w:sz w:val="26"/>
          <w:szCs w:val="26"/>
        </w:rPr>
        <w:t>n</w:t>
      </w:r>
      <w:r w:rsidRPr="00444F05">
        <w:rPr>
          <w:sz w:val="26"/>
          <w:szCs w:val="26"/>
        </w:rPr>
        <w:t>g</w:t>
      </w:r>
      <w:r w:rsidRPr="00444F05">
        <w:rPr>
          <w:spacing w:val="3"/>
          <w:sz w:val="26"/>
          <w:szCs w:val="26"/>
        </w:rPr>
        <w:t xml:space="preserve"> </w:t>
      </w:r>
      <w:r w:rsidRPr="00444F05">
        <w:rPr>
          <w:spacing w:val="-2"/>
          <w:sz w:val="26"/>
          <w:szCs w:val="26"/>
        </w:rPr>
        <w:t>k</w:t>
      </w:r>
      <w:r w:rsidRPr="00444F05">
        <w:rPr>
          <w:sz w:val="26"/>
          <w:szCs w:val="26"/>
        </w:rPr>
        <w:t>ế</w:t>
      </w:r>
      <w:r w:rsidRPr="00444F05">
        <w:rPr>
          <w:spacing w:val="4"/>
          <w:sz w:val="26"/>
          <w:szCs w:val="26"/>
        </w:rPr>
        <w:t xml:space="preserve"> </w:t>
      </w:r>
      <w:r w:rsidRPr="00444F05">
        <w:rPr>
          <w:spacing w:val="-2"/>
          <w:sz w:val="26"/>
          <w:szCs w:val="26"/>
        </w:rPr>
        <w:t>ho</w:t>
      </w:r>
      <w:r w:rsidRPr="00444F05">
        <w:rPr>
          <w:sz w:val="26"/>
          <w:szCs w:val="26"/>
        </w:rPr>
        <w:t>ạ</w:t>
      </w:r>
      <w:r w:rsidRPr="00444F05">
        <w:rPr>
          <w:spacing w:val="-3"/>
          <w:sz w:val="26"/>
          <w:szCs w:val="26"/>
        </w:rPr>
        <w:t>c</w:t>
      </w:r>
      <w:r w:rsidRPr="00444F05">
        <w:rPr>
          <w:sz w:val="26"/>
          <w:szCs w:val="26"/>
        </w:rPr>
        <w:t>h</w:t>
      </w:r>
      <w:r w:rsidRPr="00444F05">
        <w:rPr>
          <w:spacing w:val="4"/>
          <w:sz w:val="26"/>
          <w:szCs w:val="26"/>
        </w:rPr>
        <w:t xml:space="preserve"> </w:t>
      </w:r>
      <w:r w:rsidRPr="00444F05">
        <w:rPr>
          <w:spacing w:val="-2"/>
          <w:sz w:val="26"/>
          <w:szCs w:val="26"/>
        </w:rPr>
        <w:t>th</w:t>
      </w:r>
      <w:r w:rsidRPr="00444F05">
        <w:rPr>
          <w:sz w:val="26"/>
          <w:szCs w:val="26"/>
        </w:rPr>
        <w:t xml:space="preserve">i </w:t>
      </w:r>
      <w:r w:rsidRPr="00444F05">
        <w:rPr>
          <w:spacing w:val="2"/>
          <w:sz w:val="26"/>
          <w:szCs w:val="26"/>
        </w:rPr>
        <w:t>c</w:t>
      </w:r>
      <w:r w:rsidRPr="00444F05">
        <w:rPr>
          <w:spacing w:val="-5"/>
          <w:sz w:val="26"/>
          <w:szCs w:val="26"/>
        </w:rPr>
        <w:t>ô</w:t>
      </w:r>
      <w:r w:rsidRPr="00444F05">
        <w:rPr>
          <w:spacing w:val="-2"/>
          <w:sz w:val="26"/>
          <w:szCs w:val="26"/>
        </w:rPr>
        <w:t>n</w:t>
      </w:r>
      <w:r w:rsidRPr="00444F05">
        <w:rPr>
          <w:sz w:val="26"/>
          <w:szCs w:val="26"/>
        </w:rPr>
        <w:t>g</w:t>
      </w:r>
      <w:r w:rsidRPr="00444F05">
        <w:rPr>
          <w:spacing w:val="3"/>
          <w:sz w:val="26"/>
          <w:szCs w:val="26"/>
        </w:rPr>
        <w:t xml:space="preserve"> </w:t>
      </w:r>
      <w:r w:rsidRPr="00444F05">
        <w:rPr>
          <w:sz w:val="26"/>
          <w:szCs w:val="26"/>
        </w:rPr>
        <w:t>p</w:t>
      </w:r>
      <w:r w:rsidRPr="00444F05">
        <w:rPr>
          <w:spacing w:val="-2"/>
          <w:sz w:val="26"/>
          <w:szCs w:val="26"/>
        </w:rPr>
        <w:t>h</w:t>
      </w:r>
      <w:r w:rsidRPr="00444F05">
        <w:rPr>
          <w:sz w:val="26"/>
          <w:szCs w:val="26"/>
        </w:rPr>
        <w:t>ù</w:t>
      </w:r>
      <w:r w:rsidRPr="00444F05">
        <w:rPr>
          <w:spacing w:val="2"/>
          <w:sz w:val="26"/>
          <w:szCs w:val="26"/>
        </w:rPr>
        <w:t xml:space="preserve"> </w:t>
      </w:r>
      <w:r w:rsidRPr="00444F05">
        <w:rPr>
          <w:spacing w:val="-2"/>
          <w:sz w:val="26"/>
          <w:szCs w:val="26"/>
        </w:rPr>
        <w:t>hợp</w:t>
      </w:r>
      <w:r w:rsidRPr="00444F05">
        <w:rPr>
          <w:sz w:val="26"/>
          <w:szCs w:val="26"/>
        </w:rPr>
        <w:t>;</w:t>
      </w:r>
      <w:r w:rsidRPr="00444F05">
        <w:rPr>
          <w:spacing w:val="4"/>
          <w:sz w:val="26"/>
          <w:szCs w:val="26"/>
        </w:rPr>
        <w:t xml:space="preserve"> </w:t>
      </w:r>
      <w:r w:rsidRPr="00444F05">
        <w:rPr>
          <w:spacing w:val="-2"/>
          <w:w w:val="101"/>
          <w:sz w:val="26"/>
          <w:szCs w:val="26"/>
        </w:rPr>
        <w:t>đố</w:t>
      </w:r>
      <w:r w:rsidRPr="00444F05">
        <w:rPr>
          <w:w w:val="101"/>
          <w:sz w:val="26"/>
          <w:szCs w:val="26"/>
        </w:rPr>
        <w:t xml:space="preserve">i </w:t>
      </w:r>
      <w:r w:rsidRPr="00444F05">
        <w:rPr>
          <w:spacing w:val="-2"/>
          <w:sz w:val="26"/>
          <w:szCs w:val="26"/>
        </w:rPr>
        <w:t>v</w:t>
      </w:r>
      <w:r w:rsidRPr="00444F05">
        <w:rPr>
          <w:sz w:val="26"/>
          <w:szCs w:val="26"/>
        </w:rPr>
        <w:t>ới</w:t>
      </w:r>
      <w:r w:rsidRPr="00444F05">
        <w:rPr>
          <w:spacing w:val="7"/>
          <w:sz w:val="26"/>
          <w:szCs w:val="26"/>
        </w:rPr>
        <w:t xml:space="preserve"> </w:t>
      </w:r>
      <w:r w:rsidRPr="00444F05">
        <w:rPr>
          <w:sz w:val="26"/>
          <w:szCs w:val="26"/>
        </w:rPr>
        <w:t>c</w:t>
      </w:r>
      <w:r w:rsidRPr="00444F05">
        <w:rPr>
          <w:spacing w:val="-3"/>
          <w:sz w:val="26"/>
          <w:szCs w:val="26"/>
        </w:rPr>
        <w:t>á</w:t>
      </w:r>
      <w:r w:rsidRPr="00444F05">
        <w:rPr>
          <w:sz w:val="26"/>
          <w:szCs w:val="26"/>
        </w:rPr>
        <w:t>c</w:t>
      </w:r>
      <w:r w:rsidRPr="00444F05">
        <w:rPr>
          <w:spacing w:val="9"/>
          <w:sz w:val="26"/>
          <w:szCs w:val="26"/>
        </w:rPr>
        <w:t xml:space="preserve"> </w:t>
      </w:r>
      <w:r w:rsidRPr="00444F05">
        <w:rPr>
          <w:spacing w:val="-2"/>
          <w:sz w:val="26"/>
          <w:szCs w:val="26"/>
        </w:rPr>
        <w:t>t</w:t>
      </w:r>
      <w:r w:rsidRPr="00444F05">
        <w:rPr>
          <w:sz w:val="26"/>
          <w:szCs w:val="26"/>
        </w:rPr>
        <w:t>h</w:t>
      </w:r>
      <w:r w:rsidRPr="00444F05">
        <w:rPr>
          <w:spacing w:val="-4"/>
          <w:sz w:val="26"/>
          <w:szCs w:val="26"/>
        </w:rPr>
        <w:t>i</w:t>
      </w:r>
      <w:r w:rsidRPr="00444F05">
        <w:rPr>
          <w:spacing w:val="2"/>
          <w:sz w:val="26"/>
          <w:szCs w:val="26"/>
        </w:rPr>
        <w:t>ế</w:t>
      </w:r>
      <w:r w:rsidRPr="00444F05">
        <w:rPr>
          <w:sz w:val="26"/>
          <w:szCs w:val="26"/>
        </w:rPr>
        <w:t>t</w:t>
      </w:r>
      <w:r w:rsidRPr="00444F05">
        <w:rPr>
          <w:spacing w:val="8"/>
          <w:sz w:val="26"/>
          <w:szCs w:val="26"/>
        </w:rPr>
        <w:t xml:space="preserve"> </w:t>
      </w:r>
      <w:r w:rsidRPr="00444F05">
        <w:rPr>
          <w:spacing w:val="-2"/>
          <w:sz w:val="26"/>
          <w:szCs w:val="26"/>
        </w:rPr>
        <w:t>b</w:t>
      </w:r>
      <w:r w:rsidRPr="00444F05">
        <w:rPr>
          <w:sz w:val="26"/>
          <w:szCs w:val="26"/>
        </w:rPr>
        <w:t>ị</w:t>
      </w:r>
      <w:r w:rsidRPr="00444F05">
        <w:rPr>
          <w:spacing w:val="8"/>
          <w:sz w:val="26"/>
          <w:szCs w:val="26"/>
        </w:rPr>
        <w:t xml:space="preserve"> </w:t>
      </w:r>
      <w:r w:rsidRPr="00444F05">
        <w:rPr>
          <w:sz w:val="26"/>
          <w:szCs w:val="26"/>
        </w:rPr>
        <w:t>có</w:t>
      </w:r>
      <w:r w:rsidRPr="00444F05">
        <w:rPr>
          <w:spacing w:val="8"/>
          <w:sz w:val="26"/>
          <w:szCs w:val="26"/>
        </w:rPr>
        <w:t xml:space="preserve"> </w:t>
      </w:r>
      <w:r w:rsidRPr="00444F05">
        <w:rPr>
          <w:spacing w:val="-2"/>
          <w:sz w:val="26"/>
          <w:szCs w:val="26"/>
        </w:rPr>
        <w:t>đ</w:t>
      </w:r>
      <w:r w:rsidRPr="00444F05">
        <w:rPr>
          <w:sz w:val="26"/>
          <w:szCs w:val="26"/>
        </w:rPr>
        <w:t>ộ</w:t>
      </w:r>
      <w:r w:rsidRPr="00444F05">
        <w:rPr>
          <w:spacing w:val="8"/>
          <w:sz w:val="26"/>
          <w:szCs w:val="26"/>
        </w:rPr>
        <w:t xml:space="preserve"> </w:t>
      </w:r>
      <w:r w:rsidRPr="00444F05">
        <w:rPr>
          <w:spacing w:val="-2"/>
          <w:sz w:val="26"/>
          <w:szCs w:val="26"/>
        </w:rPr>
        <w:t>ồ</w:t>
      </w:r>
      <w:r w:rsidRPr="00444F05">
        <w:rPr>
          <w:sz w:val="26"/>
          <w:szCs w:val="26"/>
        </w:rPr>
        <w:t>n</w:t>
      </w:r>
      <w:r w:rsidRPr="00444F05">
        <w:rPr>
          <w:spacing w:val="8"/>
          <w:sz w:val="26"/>
          <w:szCs w:val="26"/>
        </w:rPr>
        <w:t xml:space="preserve"> </w:t>
      </w:r>
      <w:r w:rsidRPr="00444F05">
        <w:rPr>
          <w:spacing w:val="-2"/>
          <w:sz w:val="26"/>
          <w:szCs w:val="26"/>
        </w:rPr>
        <w:t>lớ</w:t>
      </w:r>
      <w:r w:rsidRPr="00444F05">
        <w:rPr>
          <w:sz w:val="26"/>
          <w:szCs w:val="26"/>
        </w:rPr>
        <w:t>n,</w:t>
      </w:r>
      <w:r w:rsidRPr="00444F05">
        <w:rPr>
          <w:spacing w:val="10"/>
          <w:sz w:val="26"/>
          <w:szCs w:val="26"/>
        </w:rPr>
        <w:t xml:space="preserve"> </w:t>
      </w:r>
      <w:r w:rsidRPr="00444F05">
        <w:rPr>
          <w:sz w:val="26"/>
          <w:szCs w:val="26"/>
        </w:rPr>
        <w:t>c</w:t>
      </w:r>
      <w:r w:rsidRPr="00444F05">
        <w:rPr>
          <w:spacing w:val="-3"/>
          <w:sz w:val="26"/>
          <w:szCs w:val="26"/>
        </w:rPr>
        <w:t>á</w:t>
      </w:r>
      <w:r w:rsidRPr="00444F05">
        <w:rPr>
          <w:sz w:val="26"/>
          <w:szCs w:val="26"/>
        </w:rPr>
        <w:t>c</w:t>
      </w:r>
      <w:r w:rsidRPr="00444F05">
        <w:rPr>
          <w:spacing w:val="9"/>
          <w:sz w:val="26"/>
          <w:szCs w:val="26"/>
        </w:rPr>
        <w:t xml:space="preserve"> </w:t>
      </w:r>
      <w:r w:rsidRPr="00444F05">
        <w:rPr>
          <w:spacing w:val="-4"/>
          <w:sz w:val="26"/>
          <w:szCs w:val="26"/>
        </w:rPr>
        <w:t>t</w:t>
      </w:r>
      <w:r w:rsidRPr="00444F05">
        <w:rPr>
          <w:sz w:val="26"/>
          <w:szCs w:val="26"/>
        </w:rPr>
        <w:t>h</w:t>
      </w:r>
      <w:r w:rsidRPr="00444F05">
        <w:rPr>
          <w:spacing w:val="-2"/>
          <w:sz w:val="26"/>
          <w:szCs w:val="26"/>
        </w:rPr>
        <w:t>i</w:t>
      </w:r>
      <w:r w:rsidRPr="00444F05">
        <w:rPr>
          <w:sz w:val="26"/>
          <w:szCs w:val="26"/>
        </w:rPr>
        <w:t>ết</w:t>
      </w:r>
      <w:r w:rsidRPr="00444F05">
        <w:rPr>
          <w:spacing w:val="6"/>
          <w:sz w:val="26"/>
          <w:szCs w:val="26"/>
        </w:rPr>
        <w:t xml:space="preserve"> </w:t>
      </w:r>
      <w:r w:rsidRPr="00444F05">
        <w:rPr>
          <w:sz w:val="26"/>
          <w:szCs w:val="26"/>
        </w:rPr>
        <w:t>bị</w:t>
      </w:r>
      <w:r w:rsidRPr="00444F05">
        <w:rPr>
          <w:spacing w:val="6"/>
          <w:sz w:val="26"/>
          <w:szCs w:val="26"/>
        </w:rPr>
        <w:t xml:space="preserve"> </w:t>
      </w:r>
      <w:r w:rsidRPr="00444F05">
        <w:rPr>
          <w:sz w:val="26"/>
          <w:szCs w:val="26"/>
        </w:rPr>
        <w:t>gây</w:t>
      </w:r>
      <w:r w:rsidRPr="00444F05">
        <w:rPr>
          <w:spacing w:val="6"/>
          <w:sz w:val="26"/>
          <w:szCs w:val="26"/>
        </w:rPr>
        <w:t xml:space="preserve"> </w:t>
      </w:r>
      <w:r w:rsidRPr="00444F05">
        <w:rPr>
          <w:spacing w:val="2"/>
          <w:sz w:val="26"/>
          <w:szCs w:val="26"/>
        </w:rPr>
        <w:t>r</w:t>
      </w:r>
      <w:r w:rsidRPr="00444F05">
        <w:rPr>
          <w:spacing w:val="-2"/>
          <w:sz w:val="26"/>
          <w:szCs w:val="26"/>
        </w:rPr>
        <w:t>un</w:t>
      </w:r>
      <w:r w:rsidRPr="00444F05">
        <w:rPr>
          <w:sz w:val="26"/>
          <w:szCs w:val="26"/>
        </w:rPr>
        <w:t>g</w:t>
      </w:r>
      <w:r w:rsidRPr="00444F05">
        <w:rPr>
          <w:spacing w:val="10"/>
          <w:sz w:val="26"/>
          <w:szCs w:val="26"/>
        </w:rPr>
        <w:t xml:space="preserve"> </w:t>
      </w:r>
      <w:r w:rsidRPr="00444F05">
        <w:rPr>
          <w:sz w:val="26"/>
          <w:szCs w:val="26"/>
        </w:rPr>
        <w:t>sẽ</w:t>
      </w:r>
      <w:r w:rsidRPr="00444F05">
        <w:rPr>
          <w:spacing w:val="8"/>
          <w:sz w:val="26"/>
          <w:szCs w:val="26"/>
        </w:rPr>
        <w:t xml:space="preserve"> </w:t>
      </w:r>
      <w:r w:rsidRPr="00444F05">
        <w:rPr>
          <w:sz w:val="26"/>
          <w:szCs w:val="26"/>
        </w:rPr>
        <w:t>đ</w:t>
      </w:r>
      <w:r w:rsidRPr="00444F05">
        <w:rPr>
          <w:spacing w:val="-3"/>
          <w:sz w:val="26"/>
          <w:szCs w:val="26"/>
        </w:rPr>
        <w:t>ư</w:t>
      </w:r>
      <w:r w:rsidRPr="00444F05">
        <w:rPr>
          <w:spacing w:val="-2"/>
          <w:sz w:val="26"/>
          <w:szCs w:val="26"/>
        </w:rPr>
        <w:t>ợ</w:t>
      </w:r>
      <w:r w:rsidRPr="00444F05">
        <w:rPr>
          <w:sz w:val="26"/>
          <w:szCs w:val="26"/>
        </w:rPr>
        <w:t>c</w:t>
      </w:r>
      <w:r w:rsidRPr="00444F05">
        <w:rPr>
          <w:spacing w:val="11"/>
          <w:sz w:val="26"/>
          <w:szCs w:val="26"/>
        </w:rPr>
        <w:t xml:space="preserve"> </w:t>
      </w:r>
      <w:r w:rsidRPr="00444F05">
        <w:rPr>
          <w:spacing w:val="-4"/>
          <w:sz w:val="26"/>
          <w:szCs w:val="26"/>
        </w:rPr>
        <w:t>l</w:t>
      </w:r>
      <w:r w:rsidRPr="00444F05">
        <w:rPr>
          <w:spacing w:val="2"/>
          <w:sz w:val="26"/>
          <w:szCs w:val="26"/>
        </w:rPr>
        <w:t>ắ</w:t>
      </w:r>
      <w:r w:rsidRPr="00444F05">
        <w:rPr>
          <w:sz w:val="26"/>
          <w:szCs w:val="26"/>
        </w:rPr>
        <w:t>p</w:t>
      </w:r>
      <w:r w:rsidRPr="00444F05">
        <w:rPr>
          <w:spacing w:val="9"/>
          <w:sz w:val="26"/>
          <w:szCs w:val="26"/>
        </w:rPr>
        <w:t xml:space="preserve"> </w:t>
      </w:r>
      <w:r w:rsidRPr="00444F05">
        <w:rPr>
          <w:spacing w:val="-5"/>
          <w:sz w:val="26"/>
          <w:szCs w:val="26"/>
        </w:rPr>
        <w:t>đ</w:t>
      </w:r>
      <w:r w:rsidRPr="00444F05">
        <w:rPr>
          <w:spacing w:val="2"/>
          <w:sz w:val="26"/>
          <w:szCs w:val="26"/>
        </w:rPr>
        <w:t>ặ</w:t>
      </w:r>
      <w:r w:rsidRPr="00444F05">
        <w:rPr>
          <w:sz w:val="26"/>
          <w:szCs w:val="26"/>
        </w:rPr>
        <w:t>t</w:t>
      </w:r>
      <w:r w:rsidRPr="00444F05">
        <w:rPr>
          <w:spacing w:val="7"/>
          <w:sz w:val="26"/>
          <w:szCs w:val="26"/>
        </w:rPr>
        <w:t xml:space="preserve"> </w:t>
      </w:r>
      <w:r w:rsidRPr="00444F05">
        <w:rPr>
          <w:spacing w:val="-4"/>
          <w:sz w:val="26"/>
          <w:szCs w:val="26"/>
        </w:rPr>
        <w:t>t</w:t>
      </w:r>
      <w:r w:rsidRPr="00444F05">
        <w:rPr>
          <w:spacing w:val="2"/>
          <w:sz w:val="26"/>
          <w:szCs w:val="26"/>
        </w:rPr>
        <w:t>r</w:t>
      </w:r>
      <w:r w:rsidRPr="00444F05">
        <w:rPr>
          <w:sz w:val="26"/>
          <w:szCs w:val="26"/>
        </w:rPr>
        <w:t>ên</w:t>
      </w:r>
      <w:r w:rsidRPr="00444F05">
        <w:rPr>
          <w:spacing w:val="10"/>
          <w:sz w:val="26"/>
          <w:szCs w:val="26"/>
        </w:rPr>
        <w:t xml:space="preserve"> </w:t>
      </w:r>
      <w:r w:rsidRPr="00444F05">
        <w:rPr>
          <w:spacing w:val="-2"/>
          <w:sz w:val="26"/>
          <w:szCs w:val="26"/>
        </w:rPr>
        <w:t>đ</w:t>
      </w:r>
      <w:r w:rsidRPr="00444F05">
        <w:rPr>
          <w:spacing w:val="2"/>
          <w:sz w:val="26"/>
          <w:szCs w:val="26"/>
        </w:rPr>
        <w:t>ệ</w:t>
      </w:r>
      <w:r w:rsidRPr="00444F05">
        <w:rPr>
          <w:sz w:val="26"/>
          <w:szCs w:val="26"/>
        </w:rPr>
        <w:t>m</w:t>
      </w:r>
      <w:r w:rsidRPr="00444F05">
        <w:rPr>
          <w:spacing w:val="8"/>
          <w:sz w:val="26"/>
          <w:szCs w:val="26"/>
        </w:rPr>
        <w:t xml:space="preserve"> </w:t>
      </w:r>
      <w:r w:rsidRPr="00444F05">
        <w:rPr>
          <w:sz w:val="26"/>
          <w:szCs w:val="26"/>
        </w:rPr>
        <w:t>c</w:t>
      </w:r>
      <w:r w:rsidRPr="00444F05">
        <w:rPr>
          <w:spacing w:val="-3"/>
          <w:sz w:val="26"/>
          <w:szCs w:val="26"/>
        </w:rPr>
        <w:t>a</w:t>
      </w:r>
      <w:r w:rsidRPr="00444F05">
        <w:rPr>
          <w:sz w:val="26"/>
          <w:szCs w:val="26"/>
        </w:rPr>
        <w:t>o</w:t>
      </w:r>
      <w:r w:rsidRPr="00444F05">
        <w:rPr>
          <w:spacing w:val="9"/>
          <w:sz w:val="26"/>
          <w:szCs w:val="26"/>
        </w:rPr>
        <w:t xml:space="preserve"> </w:t>
      </w:r>
      <w:r w:rsidRPr="00444F05">
        <w:rPr>
          <w:spacing w:val="-2"/>
          <w:sz w:val="26"/>
          <w:szCs w:val="26"/>
        </w:rPr>
        <w:t>s</w:t>
      </w:r>
      <w:r w:rsidRPr="00444F05">
        <w:rPr>
          <w:sz w:val="26"/>
          <w:szCs w:val="26"/>
        </w:rPr>
        <w:t>u</w:t>
      </w:r>
      <w:r w:rsidRPr="00444F05">
        <w:rPr>
          <w:spacing w:val="8"/>
          <w:sz w:val="26"/>
          <w:szCs w:val="26"/>
        </w:rPr>
        <w:t xml:space="preserve"> </w:t>
      </w:r>
      <w:r w:rsidRPr="00444F05">
        <w:rPr>
          <w:spacing w:val="-2"/>
          <w:sz w:val="26"/>
          <w:szCs w:val="26"/>
        </w:rPr>
        <w:lastRenderedPageBreak/>
        <w:t>v</w:t>
      </w:r>
      <w:r w:rsidRPr="00444F05">
        <w:rPr>
          <w:sz w:val="26"/>
          <w:szCs w:val="26"/>
        </w:rPr>
        <w:t>à</w:t>
      </w:r>
      <w:r w:rsidRPr="00444F05">
        <w:rPr>
          <w:spacing w:val="10"/>
          <w:sz w:val="26"/>
          <w:szCs w:val="26"/>
        </w:rPr>
        <w:t xml:space="preserve"> </w:t>
      </w:r>
      <w:r w:rsidRPr="00444F05">
        <w:rPr>
          <w:spacing w:val="-2"/>
          <w:w w:val="101"/>
          <w:sz w:val="26"/>
          <w:szCs w:val="26"/>
        </w:rPr>
        <w:t>l</w:t>
      </w:r>
      <w:r w:rsidRPr="00444F05">
        <w:rPr>
          <w:w w:val="101"/>
          <w:sz w:val="26"/>
          <w:szCs w:val="26"/>
        </w:rPr>
        <w:t xml:space="preserve">ò </w:t>
      </w:r>
      <w:r w:rsidRPr="00444F05">
        <w:rPr>
          <w:spacing w:val="-2"/>
          <w:sz w:val="26"/>
          <w:szCs w:val="26"/>
        </w:rPr>
        <w:t>x</w:t>
      </w:r>
      <w:r w:rsidRPr="00444F05">
        <w:rPr>
          <w:sz w:val="26"/>
          <w:szCs w:val="26"/>
        </w:rPr>
        <w:t>o</w:t>
      </w:r>
      <w:r w:rsidRPr="00444F05">
        <w:rPr>
          <w:spacing w:val="8"/>
          <w:sz w:val="26"/>
          <w:szCs w:val="26"/>
        </w:rPr>
        <w:t xml:space="preserve"> </w:t>
      </w:r>
      <w:r w:rsidRPr="00444F05">
        <w:rPr>
          <w:sz w:val="26"/>
          <w:szCs w:val="26"/>
        </w:rPr>
        <w:t>c</w:t>
      </w:r>
      <w:r w:rsidRPr="00444F05">
        <w:rPr>
          <w:spacing w:val="-2"/>
          <w:sz w:val="26"/>
          <w:szCs w:val="26"/>
        </w:rPr>
        <w:t>h</w:t>
      </w:r>
      <w:r w:rsidRPr="00444F05">
        <w:rPr>
          <w:sz w:val="26"/>
          <w:szCs w:val="26"/>
        </w:rPr>
        <w:t>ố</w:t>
      </w:r>
      <w:r w:rsidRPr="00444F05">
        <w:rPr>
          <w:spacing w:val="-2"/>
          <w:sz w:val="26"/>
          <w:szCs w:val="26"/>
        </w:rPr>
        <w:t>n</w:t>
      </w:r>
      <w:r w:rsidRPr="00444F05">
        <w:rPr>
          <w:sz w:val="26"/>
          <w:szCs w:val="26"/>
        </w:rPr>
        <w:t>g</w:t>
      </w:r>
      <w:r w:rsidRPr="00444F05">
        <w:rPr>
          <w:spacing w:val="12"/>
          <w:sz w:val="26"/>
          <w:szCs w:val="26"/>
        </w:rPr>
        <w:t xml:space="preserve"> </w:t>
      </w:r>
      <w:r w:rsidRPr="00444F05">
        <w:rPr>
          <w:sz w:val="26"/>
          <w:szCs w:val="26"/>
        </w:rPr>
        <w:t>ru</w:t>
      </w:r>
      <w:r w:rsidRPr="00444F05">
        <w:rPr>
          <w:spacing w:val="-5"/>
          <w:sz w:val="26"/>
          <w:szCs w:val="26"/>
        </w:rPr>
        <w:t>n</w:t>
      </w:r>
      <w:r w:rsidRPr="00444F05">
        <w:rPr>
          <w:spacing w:val="-2"/>
          <w:sz w:val="26"/>
          <w:szCs w:val="26"/>
        </w:rPr>
        <w:t>g</w:t>
      </w:r>
      <w:r w:rsidRPr="00444F05">
        <w:rPr>
          <w:sz w:val="26"/>
          <w:szCs w:val="26"/>
        </w:rPr>
        <w:t>;</w:t>
      </w:r>
      <w:r w:rsidRPr="00444F05">
        <w:rPr>
          <w:spacing w:val="11"/>
          <w:sz w:val="26"/>
          <w:szCs w:val="26"/>
        </w:rPr>
        <w:t xml:space="preserve"> </w:t>
      </w:r>
      <w:r w:rsidRPr="00444F05">
        <w:rPr>
          <w:sz w:val="26"/>
          <w:szCs w:val="26"/>
        </w:rPr>
        <w:t>hạn</w:t>
      </w:r>
      <w:r w:rsidRPr="00444F05">
        <w:rPr>
          <w:spacing w:val="9"/>
          <w:sz w:val="26"/>
          <w:szCs w:val="26"/>
        </w:rPr>
        <w:t xml:space="preserve"> </w:t>
      </w:r>
      <w:r w:rsidRPr="00444F05">
        <w:rPr>
          <w:spacing w:val="-3"/>
          <w:sz w:val="26"/>
          <w:szCs w:val="26"/>
        </w:rPr>
        <w:t>c</w:t>
      </w:r>
      <w:r w:rsidRPr="00444F05">
        <w:rPr>
          <w:sz w:val="26"/>
          <w:szCs w:val="26"/>
        </w:rPr>
        <w:t>hế</w:t>
      </w:r>
      <w:r w:rsidRPr="00444F05">
        <w:rPr>
          <w:spacing w:val="10"/>
          <w:sz w:val="26"/>
          <w:szCs w:val="26"/>
        </w:rPr>
        <w:t xml:space="preserve"> </w:t>
      </w:r>
      <w:r w:rsidRPr="00444F05">
        <w:rPr>
          <w:sz w:val="26"/>
          <w:szCs w:val="26"/>
        </w:rPr>
        <w:t>số</w:t>
      </w:r>
      <w:r w:rsidRPr="00444F05">
        <w:rPr>
          <w:spacing w:val="8"/>
          <w:sz w:val="26"/>
          <w:szCs w:val="26"/>
        </w:rPr>
        <w:t xml:space="preserve"> </w:t>
      </w:r>
      <w:r w:rsidRPr="00444F05">
        <w:rPr>
          <w:spacing w:val="-2"/>
          <w:sz w:val="26"/>
          <w:szCs w:val="26"/>
        </w:rPr>
        <w:t>l</w:t>
      </w:r>
      <w:r w:rsidRPr="00444F05">
        <w:rPr>
          <w:sz w:val="26"/>
          <w:szCs w:val="26"/>
        </w:rPr>
        <w:t>ư</w:t>
      </w:r>
      <w:r w:rsidRPr="00444F05">
        <w:rPr>
          <w:spacing w:val="-2"/>
          <w:sz w:val="26"/>
          <w:szCs w:val="26"/>
        </w:rPr>
        <w:t>ợn</w:t>
      </w:r>
      <w:r w:rsidRPr="00444F05">
        <w:rPr>
          <w:sz w:val="26"/>
          <w:szCs w:val="26"/>
        </w:rPr>
        <w:t>g</w:t>
      </w:r>
      <w:r w:rsidRPr="00444F05">
        <w:rPr>
          <w:spacing w:val="12"/>
          <w:sz w:val="26"/>
          <w:szCs w:val="26"/>
        </w:rPr>
        <w:t xml:space="preserve"> </w:t>
      </w:r>
      <w:r w:rsidRPr="00444F05">
        <w:rPr>
          <w:spacing w:val="-2"/>
          <w:sz w:val="26"/>
          <w:szCs w:val="26"/>
        </w:rPr>
        <w:t>thi</w:t>
      </w:r>
      <w:r w:rsidRPr="00444F05">
        <w:rPr>
          <w:sz w:val="26"/>
          <w:szCs w:val="26"/>
        </w:rPr>
        <w:t>ết</w:t>
      </w:r>
      <w:r w:rsidRPr="00444F05">
        <w:rPr>
          <w:spacing w:val="10"/>
          <w:sz w:val="26"/>
          <w:szCs w:val="26"/>
        </w:rPr>
        <w:t xml:space="preserve"> </w:t>
      </w:r>
      <w:r w:rsidRPr="00444F05">
        <w:rPr>
          <w:spacing w:val="-5"/>
          <w:sz w:val="26"/>
          <w:szCs w:val="26"/>
        </w:rPr>
        <w:t>b</w:t>
      </w:r>
      <w:r w:rsidRPr="00444F05">
        <w:rPr>
          <w:sz w:val="26"/>
          <w:szCs w:val="26"/>
        </w:rPr>
        <w:t>ị</w:t>
      </w:r>
      <w:r w:rsidRPr="00444F05">
        <w:rPr>
          <w:spacing w:val="10"/>
          <w:sz w:val="26"/>
          <w:szCs w:val="26"/>
        </w:rPr>
        <w:t xml:space="preserve"> </w:t>
      </w:r>
      <w:r w:rsidRPr="00444F05">
        <w:rPr>
          <w:spacing w:val="-4"/>
          <w:sz w:val="26"/>
          <w:szCs w:val="26"/>
        </w:rPr>
        <w:t>t</w:t>
      </w:r>
      <w:r w:rsidRPr="00444F05">
        <w:rPr>
          <w:spacing w:val="2"/>
          <w:sz w:val="26"/>
          <w:szCs w:val="26"/>
        </w:rPr>
        <w:t>h</w:t>
      </w:r>
      <w:r w:rsidRPr="00444F05">
        <w:rPr>
          <w:sz w:val="26"/>
          <w:szCs w:val="26"/>
        </w:rPr>
        <w:t>i</w:t>
      </w:r>
      <w:r w:rsidRPr="00444F05">
        <w:rPr>
          <w:spacing w:val="7"/>
          <w:sz w:val="26"/>
          <w:szCs w:val="26"/>
        </w:rPr>
        <w:t xml:space="preserve"> </w:t>
      </w:r>
      <w:r w:rsidRPr="00444F05">
        <w:rPr>
          <w:sz w:val="26"/>
          <w:szCs w:val="26"/>
        </w:rPr>
        <w:t>c</w:t>
      </w:r>
      <w:r w:rsidRPr="00444F05">
        <w:rPr>
          <w:spacing w:val="-2"/>
          <w:sz w:val="26"/>
          <w:szCs w:val="26"/>
        </w:rPr>
        <w:t>ô</w:t>
      </w:r>
      <w:r w:rsidRPr="00444F05">
        <w:rPr>
          <w:sz w:val="26"/>
          <w:szCs w:val="26"/>
        </w:rPr>
        <w:t>ng</w:t>
      </w:r>
      <w:r w:rsidRPr="00444F05">
        <w:rPr>
          <w:spacing w:val="11"/>
          <w:sz w:val="26"/>
          <w:szCs w:val="26"/>
        </w:rPr>
        <w:t xml:space="preserve"> </w:t>
      </w:r>
      <w:r w:rsidRPr="00444F05">
        <w:rPr>
          <w:spacing w:val="-2"/>
          <w:sz w:val="26"/>
          <w:szCs w:val="26"/>
        </w:rPr>
        <w:t>đồ</w:t>
      </w:r>
      <w:r w:rsidRPr="00444F05">
        <w:rPr>
          <w:spacing w:val="2"/>
          <w:sz w:val="26"/>
          <w:szCs w:val="26"/>
        </w:rPr>
        <w:t>n</w:t>
      </w:r>
      <w:r w:rsidRPr="00444F05">
        <w:rPr>
          <w:sz w:val="26"/>
          <w:szCs w:val="26"/>
        </w:rPr>
        <w:t>g</w:t>
      </w:r>
      <w:r w:rsidRPr="00444F05">
        <w:rPr>
          <w:spacing w:val="11"/>
          <w:sz w:val="26"/>
          <w:szCs w:val="26"/>
        </w:rPr>
        <w:t xml:space="preserve"> </w:t>
      </w:r>
      <w:r w:rsidRPr="00444F05">
        <w:rPr>
          <w:spacing w:val="-4"/>
          <w:sz w:val="26"/>
          <w:szCs w:val="26"/>
        </w:rPr>
        <w:t>t</w:t>
      </w:r>
      <w:r w:rsidRPr="00444F05">
        <w:rPr>
          <w:sz w:val="26"/>
          <w:szCs w:val="26"/>
        </w:rPr>
        <w:t>h</w:t>
      </w:r>
      <w:r w:rsidRPr="00444F05">
        <w:rPr>
          <w:spacing w:val="-2"/>
          <w:sz w:val="26"/>
          <w:szCs w:val="26"/>
        </w:rPr>
        <w:t>ờ</w:t>
      </w:r>
      <w:r w:rsidRPr="00444F05">
        <w:rPr>
          <w:spacing w:val="-4"/>
          <w:sz w:val="26"/>
          <w:szCs w:val="26"/>
        </w:rPr>
        <w:t>i</w:t>
      </w:r>
      <w:r w:rsidRPr="00444F05">
        <w:rPr>
          <w:sz w:val="26"/>
          <w:szCs w:val="26"/>
        </w:rPr>
        <w:t>,</w:t>
      </w:r>
      <w:r w:rsidRPr="00444F05">
        <w:rPr>
          <w:spacing w:val="15"/>
          <w:sz w:val="26"/>
          <w:szCs w:val="26"/>
        </w:rPr>
        <w:t xml:space="preserve"> </w:t>
      </w:r>
      <w:r w:rsidRPr="00444F05">
        <w:rPr>
          <w:spacing w:val="-2"/>
          <w:sz w:val="26"/>
          <w:szCs w:val="26"/>
        </w:rPr>
        <w:t>b</w:t>
      </w:r>
      <w:r w:rsidRPr="00444F05">
        <w:rPr>
          <w:sz w:val="26"/>
          <w:szCs w:val="26"/>
        </w:rPr>
        <w:t>ố</w:t>
      </w:r>
      <w:r w:rsidRPr="00444F05">
        <w:rPr>
          <w:spacing w:val="8"/>
          <w:sz w:val="26"/>
          <w:szCs w:val="26"/>
        </w:rPr>
        <w:t xml:space="preserve"> </w:t>
      </w:r>
      <w:r w:rsidRPr="00444F05">
        <w:rPr>
          <w:spacing w:val="-2"/>
          <w:sz w:val="26"/>
          <w:szCs w:val="26"/>
        </w:rPr>
        <w:t>t</w:t>
      </w:r>
      <w:r w:rsidRPr="00444F05">
        <w:rPr>
          <w:spacing w:val="-3"/>
          <w:sz w:val="26"/>
          <w:szCs w:val="26"/>
        </w:rPr>
        <w:t>r</w:t>
      </w:r>
      <w:r w:rsidRPr="00444F05">
        <w:rPr>
          <w:sz w:val="26"/>
          <w:szCs w:val="26"/>
        </w:rPr>
        <w:t>í</w:t>
      </w:r>
      <w:r w:rsidRPr="00444F05">
        <w:rPr>
          <w:spacing w:val="8"/>
          <w:sz w:val="26"/>
          <w:szCs w:val="26"/>
        </w:rPr>
        <w:t xml:space="preserve"> </w:t>
      </w:r>
      <w:r w:rsidRPr="00444F05">
        <w:rPr>
          <w:sz w:val="26"/>
          <w:szCs w:val="26"/>
        </w:rPr>
        <w:t>cự</w:t>
      </w:r>
      <w:r w:rsidRPr="00444F05">
        <w:rPr>
          <w:spacing w:val="7"/>
          <w:sz w:val="26"/>
          <w:szCs w:val="26"/>
        </w:rPr>
        <w:t xml:space="preserve"> </w:t>
      </w:r>
      <w:r w:rsidRPr="00444F05">
        <w:rPr>
          <w:sz w:val="26"/>
          <w:szCs w:val="26"/>
        </w:rPr>
        <w:t>ly</w:t>
      </w:r>
      <w:r w:rsidRPr="00444F05">
        <w:rPr>
          <w:spacing w:val="8"/>
          <w:sz w:val="26"/>
          <w:szCs w:val="26"/>
        </w:rPr>
        <w:t xml:space="preserve"> </w:t>
      </w:r>
      <w:r w:rsidRPr="00444F05">
        <w:rPr>
          <w:sz w:val="26"/>
          <w:szCs w:val="26"/>
        </w:rPr>
        <w:t>c</w:t>
      </w:r>
      <w:r w:rsidRPr="00444F05">
        <w:rPr>
          <w:spacing w:val="-5"/>
          <w:sz w:val="26"/>
          <w:szCs w:val="26"/>
        </w:rPr>
        <w:t>ủ</w:t>
      </w:r>
      <w:r w:rsidRPr="00444F05">
        <w:rPr>
          <w:sz w:val="26"/>
          <w:szCs w:val="26"/>
        </w:rPr>
        <w:t>a</w:t>
      </w:r>
      <w:r w:rsidRPr="00444F05">
        <w:rPr>
          <w:spacing w:val="9"/>
          <w:sz w:val="26"/>
          <w:szCs w:val="26"/>
        </w:rPr>
        <w:t xml:space="preserve"> </w:t>
      </w:r>
      <w:r w:rsidRPr="00444F05">
        <w:rPr>
          <w:spacing w:val="-3"/>
          <w:sz w:val="26"/>
          <w:szCs w:val="26"/>
        </w:rPr>
        <w:t>c</w:t>
      </w:r>
      <w:r w:rsidRPr="00444F05">
        <w:rPr>
          <w:spacing w:val="2"/>
          <w:sz w:val="26"/>
          <w:szCs w:val="26"/>
        </w:rPr>
        <w:t>á</w:t>
      </w:r>
      <w:r w:rsidRPr="00444F05">
        <w:rPr>
          <w:sz w:val="26"/>
          <w:szCs w:val="26"/>
        </w:rPr>
        <w:t>c</w:t>
      </w:r>
      <w:r w:rsidRPr="00444F05">
        <w:rPr>
          <w:spacing w:val="9"/>
          <w:sz w:val="26"/>
          <w:szCs w:val="26"/>
        </w:rPr>
        <w:t xml:space="preserve"> </w:t>
      </w:r>
      <w:r w:rsidRPr="00444F05">
        <w:rPr>
          <w:spacing w:val="-2"/>
          <w:sz w:val="26"/>
          <w:szCs w:val="26"/>
        </w:rPr>
        <w:t>th</w:t>
      </w:r>
      <w:r w:rsidRPr="00444F05">
        <w:rPr>
          <w:sz w:val="26"/>
          <w:szCs w:val="26"/>
        </w:rPr>
        <w:t>iết</w:t>
      </w:r>
      <w:r w:rsidRPr="00444F05">
        <w:rPr>
          <w:spacing w:val="8"/>
          <w:sz w:val="26"/>
          <w:szCs w:val="26"/>
        </w:rPr>
        <w:t xml:space="preserve"> </w:t>
      </w:r>
      <w:r w:rsidRPr="00444F05">
        <w:rPr>
          <w:spacing w:val="-2"/>
          <w:w w:val="101"/>
          <w:sz w:val="26"/>
          <w:szCs w:val="26"/>
        </w:rPr>
        <w:t>b</w:t>
      </w:r>
      <w:r w:rsidRPr="00444F05">
        <w:rPr>
          <w:w w:val="101"/>
          <w:sz w:val="26"/>
          <w:szCs w:val="26"/>
        </w:rPr>
        <w:t xml:space="preserve">ị </w:t>
      </w:r>
      <w:r w:rsidRPr="00444F05">
        <w:rPr>
          <w:sz w:val="26"/>
          <w:szCs w:val="26"/>
        </w:rPr>
        <w:t xml:space="preserve">có </w:t>
      </w:r>
      <w:r w:rsidRPr="00444F05">
        <w:rPr>
          <w:spacing w:val="-3"/>
          <w:sz w:val="26"/>
          <w:szCs w:val="26"/>
        </w:rPr>
        <w:t>c</w:t>
      </w:r>
      <w:r w:rsidRPr="00444F05">
        <w:rPr>
          <w:sz w:val="26"/>
          <w:szCs w:val="26"/>
        </w:rPr>
        <w:t>ù</w:t>
      </w:r>
      <w:r w:rsidRPr="00444F05">
        <w:rPr>
          <w:spacing w:val="-2"/>
          <w:sz w:val="26"/>
          <w:szCs w:val="26"/>
        </w:rPr>
        <w:t>n</w:t>
      </w:r>
      <w:r w:rsidRPr="00444F05">
        <w:rPr>
          <w:sz w:val="26"/>
          <w:szCs w:val="26"/>
        </w:rPr>
        <w:t>g</w:t>
      </w:r>
      <w:r w:rsidRPr="00444F05">
        <w:rPr>
          <w:spacing w:val="3"/>
          <w:sz w:val="26"/>
          <w:szCs w:val="26"/>
        </w:rPr>
        <w:t xml:space="preserve"> </w:t>
      </w:r>
      <w:r w:rsidRPr="00444F05">
        <w:rPr>
          <w:spacing w:val="-2"/>
          <w:sz w:val="26"/>
          <w:szCs w:val="26"/>
        </w:rPr>
        <w:t>đ</w:t>
      </w:r>
      <w:r w:rsidRPr="00444F05">
        <w:rPr>
          <w:sz w:val="26"/>
          <w:szCs w:val="26"/>
        </w:rPr>
        <w:t>ộ r</w:t>
      </w:r>
      <w:r w:rsidRPr="00444F05">
        <w:rPr>
          <w:spacing w:val="-2"/>
          <w:sz w:val="26"/>
          <w:szCs w:val="26"/>
        </w:rPr>
        <w:t>un</w:t>
      </w:r>
      <w:r w:rsidRPr="00444F05">
        <w:rPr>
          <w:sz w:val="26"/>
          <w:szCs w:val="26"/>
        </w:rPr>
        <w:t>g</w:t>
      </w:r>
      <w:r w:rsidRPr="00444F05">
        <w:rPr>
          <w:spacing w:val="5"/>
          <w:sz w:val="26"/>
          <w:szCs w:val="26"/>
        </w:rPr>
        <w:t xml:space="preserve"> </w:t>
      </w:r>
      <w:r w:rsidRPr="00444F05">
        <w:rPr>
          <w:spacing w:val="-2"/>
          <w:sz w:val="26"/>
          <w:szCs w:val="26"/>
        </w:rPr>
        <w:t>đ</w:t>
      </w:r>
      <w:r w:rsidRPr="00444F05">
        <w:rPr>
          <w:sz w:val="26"/>
          <w:szCs w:val="26"/>
        </w:rPr>
        <w:t>ể</w:t>
      </w:r>
      <w:r w:rsidRPr="00444F05">
        <w:rPr>
          <w:spacing w:val="1"/>
          <w:sz w:val="26"/>
          <w:szCs w:val="26"/>
        </w:rPr>
        <w:t xml:space="preserve"> </w:t>
      </w:r>
      <w:r w:rsidRPr="00444F05">
        <w:rPr>
          <w:spacing w:val="-2"/>
          <w:sz w:val="26"/>
          <w:szCs w:val="26"/>
        </w:rPr>
        <w:t>t</w:t>
      </w:r>
      <w:r w:rsidRPr="00444F05">
        <w:rPr>
          <w:spacing w:val="-3"/>
          <w:sz w:val="26"/>
          <w:szCs w:val="26"/>
        </w:rPr>
        <w:t>r</w:t>
      </w:r>
      <w:r w:rsidRPr="00444F05">
        <w:rPr>
          <w:sz w:val="26"/>
          <w:szCs w:val="26"/>
        </w:rPr>
        <w:t>ánh</w:t>
      </w:r>
      <w:r w:rsidRPr="00444F05">
        <w:rPr>
          <w:spacing w:val="3"/>
          <w:sz w:val="26"/>
          <w:szCs w:val="26"/>
        </w:rPr>
        <w:t xml:space="preserve"> </w:t>
      </w:r>
      <w:r w:rsidRPr="00444F05">
        <w:rPr>
          <w:spacing w:val="-3"/>
          <w:sz w:val="26"/>
          <w:szCs w:val="26"/>
        </w:rPr>
        <w:t>c</w:t>
      </w:r>
      <w:r w:rsidRPr="00444F05">
        <w:rPr>
          <w:spacing w:val="-2"/>
          <w:sz w:val="26"/>
          <w:szCs w:val="26"/>
        </w:rPr>
        <w:t>ộ</w:t>
      </w:r>
      <w:r w:rsidRPr="00444F05">
        <w:rPr>
          <w:sz w:val="26"/>
          <w:szCs w:val="26"/>
        </w:rPr>
        <w:t>ng</w:t>
      </w:r>
      <w:r w:rsidRPr="00444F05">
        <w:rPr>
          <w:spacing w:val="3"/>
          <w:sz w:val="26"/>
          <w:szCs w:val="26"/>
        </w:rPr>
        <w:t xml:space="preserve"> </w:t>
      </w:r>
      <w:r w:rsidRPr="00444F05">
        <w:rPr>
          <w:spacing w:val="-2"/>
          <w:w w:val="101"/>
          <w:sz w:val="26"/>
          <w:szCs w:val="26"/>
        </w:rPr>
        <w:t>h</w:t>
      </w:r>
      <w:r w:rsidRPr="00444F05">
        <w:rPr>
          <w:w w:val="101"/>
          <w:sz w:val="26"/>
          <w:szCs w:val="26"/>
        </w:rPr>
        <w:t>ư</w:t>
      </w:r>
      <w:r w:rsidRPr="00444F05">
        <w:rPr>
          <w:spacing w:val="-4"/>
          <w:w w:val="101"/>
          <w:sz w:val="26"/>
          <w:szCs w:val="26"/>
        </w:rPr>
        <w:t>ở</w:t>
      </w:r>
      <w:r w:rsidRPr="00444F05">
        <w:rPr>
          <w:spacing w:val="-2"/>
          <w:w w:val="101"/>
          <w:sz w:val="26"/>
          <w:szCs w:val="26"/>
        </w:rPr>
        <w:t>n</w:t>
      </w:r>
      <w:r w:rsidRPr="00444F05">
        <w:rPr>
          <w:w w:val="101"/>
          <w:sz w:val="26"/>
          <w:szCs w:val="26"/>
        </w:rPr>
        <w:t>g.</w:t>
      </w:r>
    </w:p>
    <w:p w:rsidR="007D5574" w:rsidRPr="00444F05" w:rsidRDefault="00864727" w:rsidP="004C2181">
      <w:pPr>
        <w:spacing w:line="288" w:lineRule="auto"/>
        <w:jc w:val="both"/>
        <w:outlineLvl w:val="2"/>
        <w:rPr>
          <w:b/>
          <w:i/>
          <w:sz w:val="26"/>
          <w:szCs w:val="26"/>
        </w:rPr>
      </w:pPr>
      <w:bookmarkStart w:id="32" w:name="_Toc175496184"/>
      <w:r>
        <w:rPr>
          <w:b/>
          <w:i/>
          <w:sz w:val="26"/>
          <w:szCs w:val="26"/>
        </w:rPr>
        <w:t>5</w:t>
      </w:r>
      <w:r w:rsidR="007D5574" w:rsidRPr="00444F05">
        <w:rPr>
          <w:b/>
          <w:i/>
          <w:sz w:val="26"/>
          <w:szCs w:val="26"/>
        </w:rPr>
        <w:t>.1.5. Các biện pháp khác</w:t>
      </w:r>
      <w:bookmarkEnd w:id="32"/>
    </w:p>
    <w:p w:rsidR="007D5574" w:rsidRPr="00444F05" w:rsidRDefault="007D5574" w:rsidP="004C2181">
      <w:pPr>
        <w:spacing w:line="288" w:lineRule="auto"/>
        <w:ind w:right="75" w:firstLine="720"/>
        <w:jc w:val="both"/>
        <w:rPr>
          <w:sz w:val="26"/>
          <w:szCs w:val="26"/>
        </w:rPr>
      </w:pPr>
      <w:r w:rsidRPr="00444F05">
        <w:rPr>
          <w:sz w:val="26"/>
          <w:szCs w:val="26"/>
        </w:rPr>
        <w:t>- Về giải phóng mặt bằng: Phối hợp chặt chẽ với ban giải phóng mặt bằng địa phương, chính quyền và nhân dân có đất bị thu hồi để thống kê chính xác diện tích đất bị thu hồi của từng hộ dân. Việc thống kê chi tiết, chính xác sẽ giúp công tác đền bù, hỗ trợ đúng và đủ;</w:t>
      </w:r>
    </w:p>
    <w:p w:rsidR="007D5574" w:rsidRPr="00444F05" w:rsidRDefault="007D5574" w:rsidP="004C2181">
      <w:pPr>
        <w:spacing w:line="288" w:lineRule="auto"/>
        <w:ind w:right="75" w:firstLine="720"/>
        <w:jc w:val="both"/>
        <w:rPr>
          <w:sz w:val="26"/>
          <w:szCs w:val="26"/>
        </w:rPr>
      </w:pPr>
      <w:r w:rsidRPr="00444F05">
        <w:rPr>
          <w:sz w:val="26"/>
          <w:szCs w:val="26"/>
        </w:rPr>
        <w:t>- Về an toàn giao thông: Chủ đầu tư đặt các biển báo</w:t>
      </w:r>
      <w:r w:rsidR="0076662E" w:rsidRPr="00444F05">
        <w:rPr>
          <w:sz w:val="26"/>
          <w:szCs w:val="26"/>
        </w:rPr>
        <w:t>, Bố trí người điều khiển giao thông điều tiết các phương tiện vận tải ra vào dự án hợp lý, hạn chế tối đa sự tập trung quá đông các phương tiện vận tải cùng lúc.</w:t>
      </w:r>
    </w:p>
    <w:p w:rsidR="0076662E" w:rsidRPr="00444F05" w:rsidRDefault="0076662E" w:rsidP="004C2181">
      <w:pPr>
        <w:spacing w:line="288" w:lineRule="auto"/>
        <w:ind w:right="75" w:firstLine="720"/>
        <w:jc w:val="both"/>
        <w:rPr>
          <w:sz w:val="26"/>
          <w:szCs w:val="26"/>
        </w:rPr>
      </w:pPr>
      <w:r w:rsidRPr="00444F05">
        <w:rPr>
          <w:sz w:val="26"/>
          <w:szCs w:val="26"/>
        </w:rPr>
        <w:t>- Về giảm thiểu ảnh hưởng đến khu dân cư gần dự án:</w:t>
      </w:r>
    </w:p>
    <w:p w:rsidR="0076662E" w:rsidRPr="00444F05" w:rsidRDefault="0076662E" w:rsidP="004C2181">
      <w:pPr>
        <w:spacing w:line="288" w:lineRule="auto"/>
        <w:ind w:right="75" w:firstLine="720"/>
        <w:jc w:val="both"/>
        <w:rPr>
          <w:sz w:val="26"/>
          <w:szCs w:val="26"/>
        </w:rPr>
      </w:pPr>
      <w:r w:rsidRPr="00444F05">
        <w:rPr>
          <w:sz w:val="26"/>
          <w:szCs w:val="26"/>
        </w:rPr>
        <w:t xml:space="preserve">+ Bố trí tường chắn bằng tôn cao </w:t>
      </w:r>
      <w:r w:rsidR="004D505B">
        <w:rPr>
          <w:sz w:val="26"/>
          <w:szCs w:val="26"/>
        </w:rPr>
        <w:t>2,0-</w:t>
      </w:r>
      <w:r w:rsidRPr="00444F05">
        <w:rPr>
          <w:sz w:val="26"/>
          <w:szCs w:val="26"/>
        </w:rPr>
        <w:t>2,5m xung quanh khu vực thi công giảm thiểu ảnh hưởng của hoạt động thi công đến môi trường xung quanh;</w:t>
      </w:r>
    </w:p>
    <w:p w:rsidR="0076662E" w:rsidRPr="00444F05" w:rsidRDefault="0076662E" w:rsidP="004C2181">
      <w:pPr>
        <w:spacing w:line="288" w:lineRule="auto"/>
        <w:ind w:right="75" w:firstLine="720"/>
        <w:jc w:val="both"/>
        <w:rPr>
          <w:sz w:val="26"/>
          <w:szCs w:val="26"/>
        </w:rPr>
      </w:pPr>
      <w:r w:rsidRPr="00444F05">
        <w:rPr>
          <w:sz w:val="26"/>
          <w:szCs w:val="26"/>
        </w:rPr>
        <w:t>+ Trong quá trình thi công thường xuyên phun tưới nước ngăn chặn sự phát tán của bụi ra môi trường xung quanh</w:t>
      </w:r>
    </w:p>
    <w:p w:rsidR="0076662E" w:rsidRPr="00444F05" w:rsidRDefault="0076662E" w:rsidP="004C2181">
      <w:pPr>
        <w:spacing w:line="288" w:lineRule="auto"/>
        <w:ind w:right="75" w:firstLine="720"/>
        <w:jc w:val="both"/>
        <w:rPr>
          <w:sz w:val="26"/>
          <w:szCs w:val="26"/>
        </w:rPr>
      </w:pPr>
      <w:r w:rsidRPr="00444F05">
        <w:rPr>
          <w:sz w:val="26"/>
          <w:szCs w:val="26"/>
        </w:rPr>
        <w:t>+ Quá trình thi công sử dụng máy móc, thiết bị hiện đại có độ ồn thấp, có lắp bộ phận giảm ồn, giảm rung động</w:t>
      </w:r>
    </w:p>
    <w:p w:rsidR="0076662E" w:rsidRPr="00444F05" w:rsidRDefault="0076662E" w:rsidP="004C2181">
      <w:pPr>
        <w:spacing w:line="288" w:lineRule="auto"/>
        <w:ind w:right="75" w:firstLine="720"/>
        <w:jc w:val="both"/>
        <w:rPr>
          <w:sz w:val="26"/>
          <w:szCs w:val="26"/>
        </w:rPr>
      </w:pPr>
      <w:r w:rsidRPr="00444F05">
        <w:rPr>
          <w:sz w:val="26"/>
          <w:szCs w:val="26"/>
        </w:rPr>
        <w:t>- Về biện pháp phòng chống cháy nổ</w:t>
      </w:r>
    </w:p>
    <w:p w:rsidR="007D5574" w:rsidRPr="00444F05" w:rsidRDefault="0076662E" w:rsidP="004C2181">
      <w:pPr>
        <w:spacing w:line="288" w:lineRule="auto"/>
        <w:ind w:right="75" w:firstLine="720"/>
        <w:jc w:val="both"/>
        <w:rPr>
          <w:sz w:val="26"/>
          <w:szCs w:val="26"/>
        </w:rPr>
      </w:pPr>
      <w:r w:rsidRPr="00444F05">
        <w:rPr>
          <w:sz w:val="26"/>
          <w:szCs w:val="26"/>
        </w:rPr>
        <w:t>+ Trang bị các loại máy bơm chữa cháy di động, các bình khí chữa cháy như bình khí CO</w:t>
      </w:r>
      <w:r w:rsidRPr="00444F05">
        <w:rPr>
          <w:sz w:val="26"/>
          <w:szCs w:val="26"/>
          <w:vertAlign w:val="subscript"/>
        </w:rPr>
        <w:t>2</w:t>
      </w:r>
      <w:r w:rsidRPr="00444F05">
        <w:rPr>
          <w:sz w:val="26"/>
          <w:szCs w:val="26"/>
        </w:rPr>
        <w:t xml:space="preserve"> tại khu vực thi công đặc biệt khu vực có khả năng cháy cao như khu vực lưu trữ xăng dầu dự phòng;</w:t>
      </w:r>
    </w:p>
    <w:p w:rsidR="0076662E" w:rsidRPr="00444F05" w:rsidRDefault="0076662E" w:rsidP="004C2181">
      <w:pPr>
        <w:spacing w:line="288" w:lineRule="auto"/>
        <w:ind w:right="75" w:firstLine="720"/>
        <w:jc w:val="both"/>
        <w:rPr>
          <w:sz w:val="26"/>
          <w:szCs w:val="26"/>
        </w:rPr>
      </w:pPr>
      <w:r w:rsidRPr="00444F05">
        <w:rPr>
          <w:sz w:val="26"/>
          <w:szCs w:val="26"/>
        </w:rPr>
        <w:t>+ Công nhân làm việc tại công trường trực tiếp được tập huấn, hướng dẫn các biện pháp phòng chống cháy nổ;</w:t>
      </w:r>
    </w:p>
    <w:p w:rsidR="0076662E" w:rsidRPr="00444F05" w:rsidRDefault="0076662E" w:rsidP="004C2181">
      <w:pPr>
        <w:spacing w:line="288" w:lineRule="auto"/>
        <w:ind w:right="75" w:firstLine="720"/>
        <w:jc w:val="both"/>
        <w:rPr>
          <w:sz w:val="26"/>
          <w:szCs w:val="26"/>
        </w:rPr>
      </w:pPr>
      <w:r w:rsidRPr="00444F05">
        <w:rPr>
          <w:sz w:val="26"/>
          <w:szCs w:val="26"/>
        </w:rPr>
        <w:t>+ Các loại nhiên liệu dễ cháy phải được lưu trữ tại các kho cách ly riêng biệt, tranh xa các nguồn có khả năng phát lửa và tia lửa điện</w:t>
      </w:r>
    </w:p>
    <w:p w:rsidR="0076662E" w:rsidRPr="00444F05" w:rsidRDefault="0076662E" w:rsidP="004C2181">
      <w:pPr>
        <w:spacing w:line="288" w:lineRule="auto"/>
        <w:ind w:right="75" w:firstLine="720"/>
        <w:jc w:val="both"/>
        <w:rPr>
          <w:sz w:val="26"/>
          <w:szCs w:val="26"/>
        </w:rPr>
      </w:pPr>
      <w:r w:rsidRPr="00444F05">
        <w:rPr>
          <w:sz w:val="26"/>
          <w:szCs w:val="26"/>
        </w:rPr>
        <w:t>+ Ban hành nội quy cấm công nhân không được hút thuốc, không gây phát lửa tại các khu vực gây cháy</w:t>
      </w:r>
    </w:p>
    <w:p w:rsidR="0076662E" w:rsidRPr="00444F05" w:rsidRDefault="00072C8B" w:rsidP="004C2181">
      <w:pPr>
        <w:spacing w:line="288" w:lineRule="auto"/>
        <w:ind w:right="75" w:firstLine="720"/>
        <w:jc w:val="both"/>
        <w:rPr>
          <w:bCs/>
          <w:sz w:val="26"/>
          <w:szCs w:val="26"/>
        </w:rPr>
      </w:pPr>
      <w:r w:rsidRPr="00444F05">
        <w:rPr>
          <w:bCs/>
          <w:sz w:val="26"/>
          <w:szCs w:val="26"/>
        </w:rPr>
        <w:t xml:space="preserve">- Biện </w:t>
      </w:r>
      <w:r w:rsidRPr="00444F05">
        <w:rPr>
          <w:bCs/>
          <w:sz w:val="26"/>
          <w:szCs w:val="26"/>
          <w:lang w:val="vi-VN"/>
        </w:rPr>
        <w:t xml:space="preserve">pháp </w:t>
      </w:r>
      <w:r w:rsidRPr="00444F05">
        <w:rPr>
          <w:bCs/>
          <w:sz w:val="26"/>
          <w:szCs w:val="26"/>
        </w:rPr>
        <w:t>đảm bảo an toàn</w:t>
      </w:r>
      <w:r w:rsidRPr="00444F05">
        <w:rPr>
          <w:bCs/>
          <w:sz w:val="26"/>
          <w:szCs w:val="26"/>
          <w:lang w:val="vi-VN"/>
        </w:rPr>
        <w:t xml:space="preserve"> giao thông</w:t>
      </w:r>
      <w:r w:rsidRPr="00444F05">
        <w:rPr>
          <w:bCs/>
          <w:sz w:val="26"/>
          <w:szCs w:val="26"/>
        </w:rPr>
        <w:t xml:space="preserve"> và giảm thiểu ảnh hưởng đến người tham gia giao thông</w:t>
      </w:r>
    </w:p>
    <w:p w:rsidR="00072C8B" w:rsidRPr="00444F05" w:rsidRDefault="00072C8B" w:rsidP="004C2181">
      <w:pPr>
        <w:spacing w:line="288" w:lineRule="auto"/>
        <w:ind w:right="75" w:firstLine="720"/>
        <w:jc w:val="both"/>
        <w:rPr>
          <w:sz w:val="26"/>
          <w:szCs w:val="26"/>
        </w:rPr>
      </w:pPr>
      <w:r w:rsidRPr="00444F05">
        <w:rPr>
          <w:sz w:val="26"/>
          <w:szCs w:val="26"/>
        </w:rPr>
        <w:t>+ Phối hợp với chính quyền địa phương thông báo trên loa phát thanh về hoạt động thi công dự án, đặc biệt chú ý người dân hạn chế đi lại tại các vị trí nêu trên</w:t>
      </w:r>
    </w:p>
    <w:p w:rsidR="00072C8B" w:rsidRPr="00444F05" w:rsidRDefault="00072C8B" w:rsidP="004C2181">
      <w:pPr>
        <w:spacing w:line="288" w:lineRule="auto"/>
        <w:ind w:right="75" w:firstLine="720"/>
        <w:jc w:val="both"/>
        <w:rPr>
          <w:sz w:val="26"/>
          <w:szCs w:val="26"/>
        </w:rPr>
      </w:pPr>
      <w:r w:rsidRPr="00444F05">
        <w:rPr>
          <w:sz w:val="26"/>
          <w:szCs w:val="26"/>
        </w:rPr>
        <w:t>+ Vào ban đêm, bố trí cắm đèn tín hiệu cảnh báo ATGT, chăng dây PVC mỏng 2 màu trắng đỏ để đảm bảo an toàn, cảnh báo người đi lại</w:t>
      </w:r>
    </w:p>
    <w:p w:rsidR="00072C8B" w:rsidRPr="00444F05" w:rsidRDefault="00072C8B" w:rsidP="004C2181">
      <w:pPr>
        <w:spacing w:line="288" w:lineRule="auto"/>
        <w:ind w:right="75" w:firstLine="720"/>
        <w:jc w:val="both"/>
        <w:rPr>
          <w:sz w:val="26"/>
          <w:szCs w:val="26"/>
        </w:rPr>
      </w:pPr>
      <w:r w:rsidRPr="00444F05">
        <w:rPr>
          <w:sz w:val="26"/>
          <w:szCs w:val="26"/>
        </w:rPr>
        <w:t xml:space="preserve">+ </w:t>
      </w:r>
      <w:r w:rsidRPr="00444F05">
        <w:rPr>
          <w:spacing w:val="-2"/>
          <w:sz w:val="26"/>
          <w:szCs w:val="26"/>
        </w:rPr>
        <w:t>Tổ chức cắm các biển báo như biển công trường đang thi công, biển giới hạn tốc độ qua khu vực công trường thi công 5km/h để đảm bảo an toàn cho người dân đi lại</w:t>
      </w:r>
    </w:p>
    <w:p w:rsidR="0076662E" w:rsidRPr="00444F05" w:rsidRDefault="00BA311B" w:rsidP="004C2181">
      <w:pPr>
        <w:spacing w:line="288" w:lineRule="auto"/>
        <w:ind w:right="75" w:firstLine="720"/>
        <w:jc w:val="both"/>
        <w:rPr>
          <w:bCs/>
          <w:sz w:val="26"/>
          <w:szCs w:val="26"/>
          <w:lang w:val="vi-VN"/>
        </w:rPr>
      </w:pPr>
      <w:r w:rsidRPr="00444F05">
        <w:rPr>
          <w:bCs/>
          <w:sz w:val="26"/>
          <w:szCs w:val="26"/>
        </w:rPr>
        <w:t xml:space="preserve">- </w:t>
      </w:r>
      <w:r w:rsidRPr="00444F05">
        <w:rPr>
          <w:bCs/>
          <w:sz w:val="26"/>
          <w:szCs w:val="26"/>
          <w:lang w:val="vi-VN"/>
        </w:rPr>
        <w:t>Biện pháp giảm thiểu tác động tại khu vực đổ thải, đường vào bãi đổ thải</w:t>
      </w:r>
    </w:p>
    <w:p w:rsidR="0076662E" w:rsidRPr="009B3506" w:rsidRDefault="00BA311B" w:rsidP="004C2181">
      <w:pPr>
        <w:spacing w:line="288" w:lineRule="auto"/>
        <w:ind w:right="75" w:firstLine="720"/>
        <w:jc w:val="both"/>
        <w:rPr>
          <w:sz w:val="26"/>
          <w:szCs w:val="26"/>
          <w:lang w:val="vi-VN"/>
        </w:rPr>
      </w:pPr>
      <w:r w:rsidRPr="009B3506">
        <w:rPr>
          <w:sz w:val="26"/>
          <w:szCs w:val="26"/>
          <w:lang w:val="vi-VN"/>
        </w:rPr>
        <w:t>+ Xe vận chuyển phải được trang bị đầy đủ các thiết bị khi vận chuyển các loại bùn nhão, tránh để vương vãi ra đường</w:t>
      </w:r>
    </w:p>
    <w:p w:rsidR="00BA311B" w:rsidRPr="009B3506" w:rsidRDefault="00BA311B" w:rsidP="004C2181">
      <w:pPr>
        <w:spacing w:line="288" w:lineRule="auto"/>
        <w:ind w:right="75" w:firstLine="720"/>
        <w:jc w:val="both"/>
        <w:rPr>
          <w:sz w:val="26"/>
          <w:szCs w:val="26"/>
          <w:lang w:val="vi-VN"/>
        </w:rPr>
      </w:pPr>
      <w:r w:rsidRPr="009B3506">
        <w:rPr>
          <w:sz w:val="26"/>
          <w:szCs w:val="26"/>
          <w:lang w:val="vi-VN"/>
        </w:rPr>
        <w:t>+ Sử dụng phương tiện vận chuyển chuyên dụng để vận chuyển</w:t>
      </w:r>
    </w:p>
    <w:p w:rsidR="00BA311B" w:rsidRPr="009B3506" w:rsidRDefault="00BA311B" w:rsidP="004C2181">
      <w:pPr>
        <w:spacing w:line="288" w:lineRule="auto"/>
        <w:ind w:right="75" w:firstLine="720"/>
        <w:jc w:val="both"/>
        <w:rPr>
          <w:sz w:val="26"/>
          <w:szCs w:val="26"/>
          <w:lang w:val="vi-VN"/>
        </w:rPr>
      </w:pPr>
      <w:r w:rsidRPr="009B3506">
        <w:rPr>
          <w:sz w:val="26"/>
          <w:szCs w:val="26"/>
          <w:lang w:val="vi-VN"/>
        </w:rPr>
        <w:lastRenderedPageBreak/>
        <w:t xml:space="preserve">+ Các phương tiện vận chuyển </w:t>
      </w:r>
      <w:r w:rsidRPr="00444F05">
        <w:rPr>
          <w:sz w:val="26"/>
          <w:szCs w:val="26"/>
          <w:lang w:val="vi-VN"/>
        </w:rPr>
        <w:t>chở đúng trọng tải</w:t>
      </w:r>
      <w:r w:rsidRPr="009B3506">
        <w:rPr>
          <w:sz w:val="26"/>
          <w:szCs w:val="26"/>
          <w:lang w:val="vi-VN"/>
        </w:rPr>
        <w:t xml:space="preserve"> theo quy định của xe và của tuyến đường vận chuyển</w:t>
      </w:r>
    </w:p>
    <w:p w:rsidR="00726EAA" w:rsidRPr="009B3506" w:rsidRDefault="00864727" w:rsidP="004C2181">
      <w:pPr>
        <w:spacing w:line="288" w:lineRule="auto"/>
        <w:jc w:val="both"/>
        <w:outlineLvl w:val="1"/>
        <w:rPr>
          <w:b/>
          <w:spacing w:val="-4"/>
          <w:sz w:val="26"/>
          <w:szCs w:val="26"/>
          <w:lang w:val="vi-VN"/>
        </w:rPr>
      </w:pPr>
      <w:bookmarkStart w:id="33" w:name="_Toc175496185"/>
      <w:r w:rsidRPr="009B3506">
        <w:rPr>
          <w:b/>
          <w:spacing w:val="-4"/>
          <w:sz w:val="26"/>
          <w:szCs w:val="26"/>
          <w:lang w:val="vi-VN"/>
        </w:rPr>
        <w:t>5</w:t>
      </w:r>
      <w:r w:rsidR="00CC6113" w:rsidRPr="009B3506">
        <w:rPr>
          <w:b/>
          <w:spacing w:val="-4"/>
          <w:sz w:val="26"/>
          <w:szCs w:val="26"/>
          <w:lang w:val="vi-VN"/>
        </w:rPr>
        <w:t xml:space="preserve">.2. Công trình và biện pháp bảo về môi trường giai đoạn </w:t>
      </w:r>
      <w:r w:rsidR="00BA311B" w:rsidRPr="009B3506">
        <w:rPr>
          <w:b/>
          <w:spacing w:val="-4"/>
          <w:sz w:val="26"/>
          <w:szCs w:val="26"/>
          <w:lang w:val="vi-VN"/>
        </w:rPr>
        <w:t>vận hành</w:t>
      </w:r>
      <w:bookmarkEnd w:id="33"/>
    </w:p>
    <w:p w:rsidR="00986EF9" w:rsidRPr="009B3506" w:rsidRDefault="00864727" w:rsidP="004C2181">
      <w:pPr>
        <w:spacing w:line="288" w:lineRule="auto"/>
        <w:ind w:right="76"/>
        <w:jc w:val="both"/>
        <w:outlineLvl w:val="2"/>
        <w:rPr>
          <w:b/>
          <w:i/>
          <w:spacing w:val="-4"/>
          <w:sz w:val="26"/>
          <w:szCs w:val="26"/>
          <w:lang w:val="vi-VN"/>
        </w:rPr>
      </w:pPr>
      <w:bookmarkStart w:id="34" w:name="_Toc175496186"/>
      <w:r w:rsidRPr="009B3506">
        <w:rPr>
          <w:b/>
          <w:i/>
          <w:spacing w:val="-4"/>
          <w:sz w:val="26"/>
          <w:szCs w:val="26"/>
          <w:lang w:val="vi-VN"/>
        </w:rPr>
        <w:t>5</w:t>
      </w:r>
      <w:r w:rsidR="00986EF9" w:rsidRPr="009B3506">
        <w:rPr>
          <w:b/>
          <w:i/>
          <w:spacing w:val="-4"/>
          <w:sz w:val="26"/>
          <w:szCs w:val="26"/>
          <w:lang w:val="vi-VN"/>
        </w:rPr>
        <w:t>.2.1. Đối với nước mưa chảy tràn</w:t>
      </w:r>
      <w:bookmarkEnd w:id="34"/>
    </w:p>
    <w:p w:rsidR="00986EF9" w:rsidRPr="00444F05" w:rsidRDefault="00986EF9" w:rsidP="004C2181">
      <w:pPr>
        <w:pStyle w:val="TEXT"/>
        <w:spacing w:before="0" w:after="0"/>
        <w:rPr>
          <w:lang w:val="fr-FR"/>
        </w:rPr>
      </w:pPr>
      <w:r w:rsidRPr="00444F05">
        <w:rPr>
          <w:lang w:val="fr-FR"/>
        </w:rPr>
        <w:t>- Thường xuyên quét dọn đường và nạo vét hệ thống nước mưa để đảm bảo khả năng thoát nước mưa của tuyến đường.</w:t>
      </w:r>
    </w:p>
    <w:p w:rsidR="00986EF9" w:rsidRPr="00444F05" w:rsidRDefault="00986EF9" w:rsidP="004C2181">
      <w:pPr>
        <w:pStyle w:val="TEXT"/>
        <w:spacing w:before="0" w:after="0"/>
        <w:rPr>
          <w:lang w:val="pt-BR"/>
        </w:rPr>
      </w:pPr>
      <w:r w:rsidRPr="00444F05">
        <w:rPr>
          <w:lang w:val="fr-FR"/>
        </w:rPr>
        <w:t>- Để đảm bảo hệ thống thoát nước mưa luôn hoạt động tốt, đơn vị quản lý tuyến đường chịu trách nhiệm tu sửa, vệ sinh đường xá thường xuyên nhằm khi có mưa lớn có thể thoát nước nhanh nhất.</w:t>
      </w:r>
    </w:p>
    <w:p w:rsidR="00986EF9" w:rsidRPr="009B3506" w:rsidRDefault="00864727" w:rsidP="004C2181">
      <w:pPr>
        <w:spacing w:line="288" w:lineRule="auto"/>
        <w:ind w:right="76"/>
        <w:jc w:val="both"/>
        <w:outlineLvl w:val="2"/>
        <w:rPr>
          <w:b/>
          <w:i/>
          <w:spacing w:val="-4"/>
          <w:sz w:val="26"/>
          <w:szCs w:val="26"/>
          <w:lang w:val="pt-BR"/>
        </w:rPr>
      </w:pPr>
      <w:bookmarkStart w:id="35" w:name="_Toc175496187"/>
      <w:r w:rsidRPr="009B3506">
        <w:rPr>
          <w:b/>
          <w:i/>
          <w:spacing w:val="-4"/>
          <w:sz w:val="26"/>
          <w:szCs w:val="26"/>
          <w:lang w:val="pt-BR"/>
        </w:rPr>
        <w:t>5</w:t>
      </w:r>
      <w:r w:rsidR="00986EF9" w:rsidRPr="009B3506">
        <w:rPr>
          <w:b/>
          <w:i/>
          <w:spacing w:val="-4"/>
          <w:sz w:val="26"/>
          <w:szCs w:val="26"/>
          <w:lang w:val="pt-BR"/>
        </w:rPr>
        <w:t>.2.2. Đối với bụi và khí thải</w:t>
      </w:r>
      <w:bookmarkEnd w:id="35"/>
    </w:p>
    <w:p w:rsidR="00986EF9" w:rsidRPr="00444F05" w:rsidRDefault="00986EF9" w:rsidP="004C2181">
      <w:pPr>
        <w:pStyle w:val="TEXT"/>
        <w:spacing w:before="0" w:after="0"/>
        <w:rPr>
          <w:lang w:val="vi-VN"/>
        </w:rPr>
      </w:pPr>
      <w:r w:rsidRPr="009B3506">
        <w:rPr>
          <w:lang w:val="pt-BR"/>
        </w:rPr>
        <w:t xml:space="preserve">- </w:t>
      </w:r>
      <w:r w:rsidRPr="00444F05">
        <w:rPr>
          <w:lang w:val="vi-VN"/>
        </w:rPr>
        <w:t xml:space="preserve">Tuân thủ nghiêm chỉnh về chiều rộng mặt cắt đường, </w:t>
      </w:r>
      <w:r w:rsidRPr="009B3506">
        <w:rPr>
          <w:lang w:val="pt-BR"/>
        </w:rPr>
        <w:t>lề đường</w:t>
      </w:r>
      <w:r w:rsidRPr="00444F05">
        <w:rPr>
          <w:lang w:val="vi-VN"/>
        </w:rPr>
        <w:t>. Đảm bảo đường thông thoáng, tránh gây ùn tắc giao thông nhằm hạn chế phát sinh và dễ dàng phát tán các chất gây ô nhiễm.</w:t>
      </w:r>
    </w:p>
    <w:p w:rsidR="00986EF9" w:rsidRPr="00444F05" w:rsidRDefault="00986EF9" w:rsidP="004C2181">
      <w:pPr>
        <w:pStyle w:val="TEXT"/>
        <w:spacing w:before="0" w:after="0"/>
        <w:rPr>
          <w:lang w:val="vi-VN"/>
        </w:rPr>
      </w:pPr>
      <w:r w:rsidRPr="009B3506">
        <w:rPr>
          <w:lang w:val="vi-VN"/>
        </w:rPr>
        <w:t xml:space="preserve">- </w:t>
      </w:r>
      <w:r w:rsidRPr="00444F05">
        <w:rPr>
          <w:lang w:val="vi-VN"/>
        </w:rPr>
        <w:t>Đảm bảo vệ sinh đường sạch sẽ.</w:t>
      </w:r>
    </w:p>
    <w:p w:rsidR="00986EF9" w:rsidRPr="009B3506" w:rsidRDefault="00864727" w:rsidP="004C2181">
      <w:pPr>
        <w:spacing w:line="288" w:lineRule="auto"/>
        <w:ind w:right="76"/>
        <w:jc w:val="both"/>
        <w:outlineLvl w:val="2"/>
        <w:rPr>
          <w:b/>
          <w:i/>
          <w:spacing w:val="-4"/>
          <w:sz w:val="26"/>
          <w:szCs w:val="26"/>
          <w:lang w:val="vi-VN"/>
        </w:rPr>
      </w:pPr>
      <w:bookmarkStart w:id="36" w:name="_Toc175496188"/>
      <w:r w:rsidRPr="009B3506">
        <w:rPr>
          <w:b/>
          <w:i/>
          <w:spacing w:val="-4"/>
          <w:sz w:val="26"/>
          <w:szCs w:val="26"/>
          <w:lang w:val="vi-VN"/>
        </w:rPr>
        <w:t>5</w:t>
      </w:r>
      <w:r w:rsidR="00031ACB" w:rsidRPr="009B3506">
        <w:rPr>
          <w:b/>
          <w:i/>
          <w:spacing w:val="-4"/>
          <w:sz w:val="26"/>
          <w:szCs w:val="26"/>
          <w:lang w:val="vi-VN"/>
        </w:rPr>
        <w:t>.2.3. Đối với công trình lưu giữ, xử lý chất thải rắn</w:t>
      </w:r>
      <w:bookmarkEnd w:id="36"/>
    </w:p>
    <w:p w:rsidR="00031ACB" w:rsidRPr="00444F05" w:rsidRDefault="00031ACB" w:rsidP="004C2181">
      <w:pPr>
        <w:pStyle w:val="TEXT"/>
        <w:spacing w:before="0" w:after="0"/>
        <w:rPr>
          <w:lang w:val="pt-BR"/>
        </w:rPr>
      </w:pPr>
      <w:r w:rsidRPr="00444F05">
        <w:rPr>
          <w:lang w:val="pt-BR"/>
        </w:rPr>
        <w:t>- Thường xuyên quét dọn đường và nạo vét hệ thống thoát nước mưa. Khối lượng bùn thải từ hệ thống thoát nước sẽ được mang đi xử lý đúng quy định.</w:t>
      </w:r>
    </w:p>
    <w:p w:rsidR="00031ACB" w:rsidRPr="00444F05" w:rsidRDefault="00031ACB" w:rsidP="004C2181">
      <w:pPr>
        <w:pStyle w:val="TEXT"/>
        <w:spacing w:before="0" w:after="0"/>
        <w:rPr>
          <w:lang w:val="vi-VN"/>
        </w:rPr>
      </w:pPr>
      <w:r w:rsidRPr="00444F05">
        <w:rPr>
          <w:lang w:val="pt-BR"/>
        </w:rPr>
        <w:t>- Nghiêm cấm tình trạng xả rác bừa bãi dọc tuyến đường.</w:t>
      </w:r>
    </w:p>
    <w:p w:rsidR="00031ACB" w:rsidRPr="009B3506" w:rsidRDefault="00864727" w:rsidP="004C2181">
      <w:pPr>
        <w:spacing w:line="288" w:lineRule="auto"/>
        <w:ind w:right="76"/>
        <w:jc w:val="both"/>
        <w:outlineLvl w:val="2"/>
        <w:rPr>
          <w:b/>
          <w:i/>
          <w:spacing w:val="-4"/>
          <w:sz w:val="26"/>
          <w:szCs w:val="26"/>
          <w:lang w:val="vi-VN"/>
        </w:rPr>
      </w:pPr>
      <w:bookmarkStart w:id="37" w:name="_Toc175496189"/>
      <w:r w:rsidRPr="009B3506">
        <w:rPr>
          <w:b/>
          <w:i/>
          <w:spacing w:val="-4"/>
          <w:sz w:val="26"/>
          <w:szCs w:val="26"/>
          <w:lang w:val="vi-VN"/>
        </w:rPr>
        <w:t>5</w:t>
      </w:r>
      <w:r w:rsidR="00031ACB" w:rsidRPr="009B3506">
        <w:rPr>
          <w:b/>
          <w:i/>
          <w:spacing w:val="-4"/>
          <w:sz w:val="26"/>
          <w:szCs w:val="26"/>
          <w:lang w:val="vi-VN"/>
        </w:rPr>
        <w:t>.2.4. Đối với công trình lưu giữ, xử lý chất thải rắn</w:t>
      </w:r>
      <w:bookmarkEnd w:id="37"/>
    </w:p>
    <w:p w:rsidR="00031ACB" w:rsidRPr="009B3506" w:rsidRDefault="00031ACB" w:rsidP="004C2181">
      <w:pPr>
        <w:widowControl w:val="0"/>
        <w:pBdr>
          <w:top w:val="nil"/>
          <w:left w:val="nil"/>
          <w:bottom w:val="nil"/>
          <w:right w:val="nil"/>
          <w:between w:val="nil"/>
        </w:pBdr>
        <w:tabs>
          <w:tab w:val="left" w:pos="1134"/>
        </w:tabs>
        <w:spacing w:line="288" w:lineRule="auto"/>
        <w:ind w:firstLine="709"/>
        <w:jc w:val="both"/>
        <w:rPr>
          <w:sz w:val="26"/>
          <w:szCs w:val="26"/>
          <w:lang w:val="vi-VN"/>
        </w:rPr>
      </w:pPr>
      <w:r w:rsidRPr="009B3506">
        <w:rPr>
          <w:sz w:val="26"/>
          <w:szCs w:val="26"/>
          <w:lang w:val="vi-VN"/>
        </w:rPr>
        <w:t>- Khuyến khích sử dụng phương tiện giao thông đạt tiêu chuẩn đăng kiểm.</w:t>
      </w:r>
    </w:p>
    <w:p w:rsidR="00031ACB" w:rsidRPr="009B3506" w:rsidRDefault="00031ACB" w:rsidP="004C2181">
      <w:pPr>
        <w:widowControl w:val="0"/>
        <w:pBdr>
          <w:top w:val="nil"/>
          <w:left w:val="nil"/>
          <w:bottom w:val="nil"/>
          <w:right w:val="nil"/>
          <w:between w:val="nil"/>
        </w:pBdr>
        <w:tabs>
          <w:tab w:val="left" w:pos="1134"/>
        </w:tabs>
        <w:spacing w:line="288" w:lineRule="auto"/>
        <w:ind w:firstLine="709"/>
        <w:jc w:val="both"/>
        <w:rPr>
          <w:sz w:val="26"/>
          <w:szCs w:val="26"/>
          <w:lang w:val="vi-VN"/>
        </w:rPr>
      </w:pPr>
      <w:r w:rsidRPr="009B3506">
        <w:rPr>
          <w:sz w:val="26"/>
          <w:szCs w:val="26"/>
          <w:lang w:val="vi-VN"/>
        </w:rPr>
        <w:t>- Hạn chế phát sinh tiếng ồn trong khu vực trong giờ nghỉ và tối muộn.</w:t>
      </w:r>
    </w:p>
    <w:p w:rsidR="00031ACB" w:rsidRPr="009B3506" w:rsidRDefault="00031ACB" w:rsidP="004C2181">
      <w:pPr>
        <w:widowControl w:val="0"/>
        <w:pBdr>
          <w:top w:val="nil"/>
          <w:left w:val="nil"/>
          <w:bottom w:val="nil"/>
          <w:right w:val="nil"/>
          <w:between w:val="nil"/>
        </w:pBdr>
        <w:tabs>
          <w:tab w:val="left" w:pos="1134"/>
        </w:tabs>
        <w:spacing w:line="288" w:lineRule="auto"/>
        <w:ind w:firstLine="709"/>
        <w:jc w:val="both"/>
        <w:rPr>
          <w:sz w:val="26"/>
          <w:szCs w:val="26"/>
          <w:lang w:val="vi-VN"/>
        </w:rPr>
      </w:pPr>
      <w:r w:rsidRPr="009B3506">
        <w:rPr>
          <w:sz w:val="26"/>
          <w:szCs w:val="26"/>
          <w:lang w:val="vi-VN"/>
        </w:rPr>
        <w:t>- Tuyên truyền các hộ dân sống trong khu vực về việc giữ trật tự tại nơi sinh sống.</w:t>
      </w:r>
    </w:p>
    <w:p w:rsidR="00031ACB" w:rsidRPr="009B3506" w:rsidRDefault="00864727" w:rsidP="004C2181">
      <w:pPr>
        <w:spacing w:line="288" w:lineRule="auto"/>
        <w:ind w:right="76"/>
        <w:jc w:val="both"/>
        <w:outlineLvl w:val="2"/>
        <w:rPr>
          <w:i/>
          <w:sz w:val="26"/>
          <w:szCs w:val="26"/>
          <w:lang w:val="vi-VN"/>
        </w:rPr>
      </w:pPr>
      <w:bookmarkStart w:id="38" w:name="_Toc175496190"/>
      <w:r w:rsidRPr="009B3506">
        <w:rPr>
          <w:b/>
          <w:i/>
          <w:spacing w:val="-4"/>
          <w:sz w:val="26"/>
          <w:szCs w:val="26"/>
          <w:lang w:val="vi-VN"/>
        </w:rPr>
        <w:t>5</w:t>
      </w:r>
      <w:r w:rsidR="00E64A7B" w:rsidRPr="009B3506">
        <w:rPr>
          <w:b/>
          <w:i/>
          <w:spacing w:val="-4"/>
          <w:sz w:val="26"/>
          <w:szCs w:val="26"/>
          <w:lang w:val="vi-VN"/>
        </w:rPr>
        <w:t>.2.5. Biện pháp giảm thiểu tác động của dòng thải từ hoạt động quản lý, bảo trì tuyến đường</w:t>
      </w:r>
      <w:bookmarkEnd w:id="38"/>
    </w:p>
    <w:p w:rsidR="00E64A7B" w:rsidRPr="00444F05" w:rsidRDefault="00E64A7B" w:rsidP="004C2181">
      <w:pPr>
        <w:pStyle w:val="TEXT"/>
        <w:spacing w:before="0" w:after="0"/>
        <w:rPr>
          <w:i/>
          <w:lang w:val="pt-BR"/>
        </w:rPr>
      </w:pPr>
      <w:r w:rsidRPr="00444F05">
        <w:rPr>
          <w:lang w:val="pt-BR"/>
        </w:rPr>
        <w:t>- Thực hiện bảo trì nhanh chóng trong ngày, cuối ngày thực hiện thu gom và dọn dẹp các chất thải phát sinh.</w:t>
      </w:r>
    </w:p>
    <w:p w:rsidR="00E64A7B" w:rsidRPr="00444F05" w:rsidRDefault="00E64A7B" w:rsidP="004C2181">
      <w:pPr>
        <w:pStyle w:val="TEXT"/>
        <w:spacing w:before="0" w:after="0"/>
        <w:rPr>
          <w:i/>
          <w:lang w:val="pt-BR"/>
        </w:rPr>
      </w:pPr>
      <w:r w:rsidRPr="00444F05">
        <w:rPr>
          <w:lang w:val="pt-BR"/>
        </w:rPr>
        <w:t>- Thường xuyên kiểm tra tuyến đường, đặc biệt là nghiêm cấm rác thải rác thải sinh hoạt ra đường.</w:t>
      </w:r>
    </w:p>
    <w:p w:rsidR="00E64A7B" w:rsidRPr="00444F05" w:rsidRDefault="00E64A7B" w:rsidP="004C2181">
      <w:pPr>
        <w:pStyle w:val="TEXT"/>
        <w:spacing w:before="0" w:after="0"/>
        <w:rPr>
          <w:i/>
          <w:lang w:val="pt-BR"/>
        </w:rPr>
      </w:pPr>
      <w:r w:rsidRPr="00444F05">
        <w:rPr>
          <w:lang w:val="pt-BR"/>
        </w:rPr>
        <w:t>- Hoạt động sơn vạch kẻ đường khi bị mờ được thực hiện nhanh chóng vào những ngày nắng hanh, tránh giờ cao điểm để không gây cản trở giao thông khu vực.</w:t>
      </w:r>
    </w:p>
    <w:p w:rsidR="00726EAA" w:rsidRPr="009B3506" w:rsidRDefault="00864727" w:rsidP="004C2181">
      <w:pPr>
        <w:spacing w:line="288" w:lineRule="auto"/>
        <w:jc w:val="both"/>
        <w:outlineLvl w:val="0"/>
        <w:rPr>
          <w:b/>
          <w:sz w:val="26"/>
          <w:szCs w:val="26"/>
          <w:lang w:val="pt-BR"/>
        </w:rPr>
      </w:pPr>
      <w:bookmarkStart w:id="39" w:name="_Toc175496191"/>
      <w:r w:rsidRPr="009B3506">
        <w:rPr>
          <w:b/>
          <w:sz w:val="26"/>
          <w:szCs w:val="26"/>
          <w:lang w:val="pt-BR"/>
        </w:rPr>
        <w:t>6</w:t>
      </w:r>
      <w:r w:rsidR="00CC6113" w:rsidRPr="009B3506">
        <w:rPr>
          <w:b/>
          <w:sz w:val="26"/>
          <w:szCs w:val="26"/>
          <w:lang w:val="pt-BR"/>
        </w:rPr>
        <w:t>.</w:t>
      </w:r>
      <w:r w:rsidR="00CC6113" w:rsidRPr="009B3506">
        <w:rPr>
          <w:b/>
          <w:spacing w:val="8"/>
          <w:sz w:val="26"/>
          <w:szCs w:val="26"/>
          <w:lang w:val="pt-BR"/>
        </w:rPr>
        <w:t xml:space="preserve"> </w:t>
      </w:r>
      <w:r w:rsidR="00CC6113" w:rsidRPr="009B3506">
        <w:rPr>
          <w:b/>
          <w:sz w:val="26"/>
          <w:szCs w:val="26"/>
          <w:lang w:val="pt-BR"/>
        </w:rPr>
        <w:t>Ch</w:t>
      </w:r>
      <w:r w:rsidR="00CC6113" w:rsidRPr="009B3506">
        <w:rPr>
          <w:b/>
          <w:spacing w:val="2"/>
          <w:sz w:val="26"/>
          <w:szCs w:val="26"/>
          <w:lang w:val="pt-BR"/>
        </w:rPr>
        <w:t>ư</w:t>
      </w:r>
      <w:r w:rsidR="00CC6113" w:rsidRPr="009B3506">
        <w:rPr>
          <w:b/>
          <w:spacing w:val="-3"/>
          <w:sz w:val="26"/>
          <w:szCs w:val="26"/>
          <w:lang w:val="pt-BR"/>
        </w:rPr>
        <w:t>ơ</w:t>
      </w:r>
      <w:r w:rsidR="00CC6113" w:rsidRPr="009B3506">
        <w:rPr>
          <w:b/>
          <w:spacing w:val="3"/>
          <w:sz w:val="26"/>
          <w:szCs w:val="26"/>
          <w:lang w:val="pt-BR"/>
        </w:rPr>
        <w:t>n</w:t>
      </w:r>
      <w:r w:rsidR="00CC6113" w:rsidRPr="009B3506">
        <w:rPr>
          <w:b/>
          <w:sz w:val="26"/>
          <w:szCs w:val="26"/>
          <w:lang w:val="pt-BR"/>
        </w:rPr>
        <w:t xml:space="preserve">g </w:t>
      </w:r>
      <w:r w:rsidR="00CC6113" w:rsidRPr="009B3506">
        <w:rPr>
          <w:b/>
          <w:spacing w:val="2"/>
          <w:w w:val="115"/>
          <w:sz w:val="26"/>
          <w:szCs w:val="26"/>
          <w:lang w:val="pt-BR"/>
        </w:rPr>
        <w:t>t</w:t>
      </w:r>
      <w:r w:rsidR="00CC6113" w:rsidRPr="009B3506">
        <w:rPr>
          <w:b/>
          <w:w w:val="115"/>
          <w:sz w:val="26"/>
          <w:szCs w:val="26"/>
          <w:lang w:val="pt-BR"/>
        </w:rPr>
        <w:t>rì</w:t>
      </w:r>
      <w:r w:rsidR="00CC6113" w:rsidRPr="009B3506">
        <w:rPr>
          <w:b/>
          <w:spacing w:val="-1"/>
          <w:w w:val="115"/>
          <w:sz w:val="26"/>
          <w:szCs w:val="26"/>
          <w:lang w:val="pt-BR"/>
        </w:rPr>
        <w:t>n</w:t>
      </w:r>
      <w:r w:rsidR="00CC6113" w:rsidRPr="009B3506">
        <w:rPr>
          <w:b/>
          <w:w w:val="115"/>
          <w:sz w:val="26"/>
          <w:szCs w:val="26"/>
          <w:lang w:val="pt-BR"/>
        </w:rPr>
        <w:t>h</w:t>
      </w:r>
      <w:r w:rsidR="00CC6113" w:rsidRPr="009B3506">
        <w:rPr>
          <w:b/>
          <w:spacing w:val="-5"/>
          <w:w w:val="115"/>
          <w:sz w:val="26"/>
          <w:szCs w:val="26"/>
          <w:lang w:val="pt-BR"/>
        </w:rPr>
        <w:t xml:space="preserve"> </w:t>
      </w:r>
      <w:r w:rsidR="00CC6113" w:rsidRPr="009B3506">
        <w:rPr>
          <w:b/>
          <w:sz w:val="26"/>
          <w:szCs w:val="26"/>
          <w:lang w:val="pt-BR"/>
        </w:rPr>
        <w:t>q</w:t>
      </w:r>
      <w:r w:rsidR="00CC6113" w:rsidRPr="009B3506">
        <w:rPr>
          <w:b/>
          <w:spacing w:val="6"/>
          <w:sz w:val="26"/>
          <w:szCs w:val="26"/>
          <w:lang w:val="pt-BR"/>
        </w:rPr>
        <w:t>u</w:t>
      </w:r>
      <w:r w:rsidR="00CC6113" w:rsidRPr="009B3506">
        <w:rPr>
          <w:b/>
          <w:spacing w:val="-2"/>
          <w:sz w:val="26"/>
          <w:szCs w:val="26"/>
          <w:lang w:val="pt-BR"/>
        </w:rPr>
        <w:t>ả</w:t>
      </w:r>
      <w:r w:rsidR="00251A3B" w:rsidRPr="009B3506">
        <w:rPr>
          <w:b/>
          <w:sz w:val="26"/>
          <w:szCs w:val="26"/>
          <w:lang w:val="pt-BR"/>
        </w:rPr>
        <w:t>n</w:t>
      </w:r>
      <w:r w:rsidR="00CC6113" w:rsidRPr="009B3506">
        <w:rPr>
          <w:b/>
          <w:spacing w:val="1"/>
          <w:sz w:val="26"/>
          <w:szCs w:val="26"/>
          <w:lang w:val="pt-BR"/>
        </w:rPr>
        <w:t xml:space="preserve"> </w:t>
      </w:r>
      <w:r w:rsidR="00CC6113" w:rsidRPr="009B3506">
        <w:rPr>
          <w:b/>
          <w:spacing w:val="-2"/>
          <w:sz w:val="26"/>
          <w:szCs w:val="26"/>
          <w:lang w:val="pt-BR"/>
        </w:rPr>
        <w:t>l</w:t>
      </w:r>
      <w:r w:rsidR="00CC6113" w:rsidRPr="009B3506">
        <w:rPr>
          <w:b/>
          <w:sz w:val="26"/>
          <w:szCs w:val="26"/>
          <w:lang w:val="pt-BR"/>
        </w:rPr>
        <w:t>ý</w:t>
      </w:r>
      <w:r w:rsidR="00251A3B" w:rsidRPr="009B3506">
        <w:rPr>
          <w:b/>
          <w:spacing w:val="5"/>
          <w:sz w:val="26"/>
          <w:szCs w:val="26"/>
          <w:lang w:val="pt-BR"/>
        </w:rPr>
        <w:t xml:space="preserve"> </w:t>
      </w:r>
      <w:r w:rsidR="00CC6113" w:rsidRPr="009B3506">
        <w:rPr>
          <w:b/>
          <w:spacing w:val="-2"/>
          <w:sz w:val="26"/>
          <w:szCs w:val="26"/>
          <w:lang w:val="pt-BR"/>
        </w:rPr>
        <w:t>v</w:t>
      </w:r>
      <w:r w:rsidR="00CC6113" w:rsidRPr="009B3506">
        <w:rPr>
          <w:b/>
          <w:sz w:val="26"/>
          <w:szCs w:val="26"/>
          <w:lang w:val="pt-BR"/>
        </w:rPr>
        <w:t>à</w:t>
      </w:r>
      <w:r w:rsidR="00CC6113" w:rsidRPr="009B3506">
        <w:rPr>
          <w:b/>
          <w:spacing w:val="19"/>
          <w:sz w:val="26"/>
          <w:szCs w:val="26"/>
          <w:lang w:val="pt-BR"/>
        </w:rPr>
        <w:t xml:space="preserve"> </w:t>
      </w:r>
      <w:r w:rsidR="00CC6113" w:rsidRPr="009B3506">
        <w:rPr>
          <w:b/>
          <w:spacing w:val="2"/>
          <w:sz w:val="26"/>
          <w:szCs w:val="26"/>
          <w:lang w:val="pt-BR"/>
        </w:rPr>
        <w:t>g</w:t>
      </w:r>
      <w:r w:rsidR="00CC6113" w:rsidRPr="009B3506">
        <w:rPr>
          <w:b/>
          <w:spacing w:val="-2"/>
          <w:sz w:val="26"/>
          <w:szCs w:val="26"/>
          <w:lang w:val="pt-BR"/>
        </w:rPr>
        <w:t>i</w:t>
      </w:r>
      <w:r w:rsidR="00CC6113" w:rsidRPr="009B3506">
        <w:rPr>
          <w:b/>
          <w:spacing w:val="5"/>
          <w:sz w:val="26"/>
          <w:szCs w:val="26"/>
          <w:lang w:val="pt-BR"/>
        </w:rPr>
        <w:t>á</w:t>
      </w:r>
      <w:r w:rsidR="00CC6113" w:rsidRPr="009B3506">
        <w:rPr>
          <w:b/>
          <w:sz w:val="26"/>
          <w:szCs w:val="26"/>
          <w:lang w:val="pt-BR"/>
        </w:rPr>
        <w:t>m</w:t>
      </w:r>
      <w:r w:rsidR="00251A3B" w:rsidRPr="009B3506">
        <w:rPr>
          <w:b/>
          <w:spacing w:val="30"/>
          <w:sz w:val="26"/>
          <w:szCs w:val="26"/>
          <w:lang w:val="pt-BR"/>
        </w:rPr>
        <w:t xml:space="preserve"> </w:t>
      </w:r>
      <w:r w:rsidR="00CC6113" w:rsidRPr="009B3506">
        <w:rPr>
          <w:b/>
          <w:spacing w:val="5"/>
          <w:sz w:val="26"/>
          <w:szCs w:val="26"/>
          <w:lang w:val="pt-BR"/>
        </w:rPr>
        <w:t>s</w:t>
      </w:r>
      <w:r w:rsidR="00CC6113" w:rsidRPr="009B3506">
        <w:rPr>
          <w:b/>
          <w:spacing w:val="-2"/>
          <w:sz w:val="26"/>
          <w:szCs w:val="26"/>
          <w:lang w:val="pt-BR"/>
        </w:rPr>
        <w:t>á</w:t>
      </w:r>
      <w:r w:rsidR="00CC6113" w:rsidRPr="009B3506">
        <w:rPr>
          <w:b/>
          <w:sz w:val="26"/>
          <w:szCs w:val="26"/>
          <w:lang w:val="pt-BR"/>
        </w:rPr>
        <w:t>t</w:t>
      </w:r>
      <w:r w:rsidR="00251A3B" w:rsidRPr="009B3506">
        <w:rPr>
          <w:b/>
          <w:spacing w:val="33"/>
          <w:sz w:val="26"/>
          <w:szCs w:val="26"/>
          <w:lang w:val="pt-BR"/>
        </w:rPr>
        <w:t xml:space="preserve"> </w:t>
      </w:r>
      <w:r w:rsidR="00CC6113" w:rsidRPr="009B3506">
        <w:rPr>
          <w:b/>
          <w:spacing w:val="-3"/>
          <w:sz w:val="26"/>
          <w:szCs w:val="26"/>
          <w:lang w:val="pt-BR"/>
        </w:rPr>
        <w:t>m</w:t>
      </w:r>
      <w:r w:rsidR="00CC6113" w:rsidRPr="009B3506">
        <w:rPr>
          <w:b/>
          <w:sz w:val="26"/>
          <w:szCs w:val="26"/>
          <w:lang w:val="pt-BR"/>
        </w:rPr>
        <w:t>ôi</w:t>
      </w:r>
      <w:r w:rsidR="00CC6113" w:rsidRPr="009B3506">
        <w:rPr>
          <w:b/>
          <w:spacing w:val="18"/>
          <w:sz w:val="26"/>
          <w:szCs w:val="26"/>
          <w:lang w:val="pt-BR"/>
        </w:rPr>
        <w:t xml:space="preserve"> </w:t>
      </w:r>
      <w:r w:rsidR="00CC6113" w:rsidRPr="009B3506">
        <w:rPr>
          <w:b/>
          <w:spacing w:val="2"/>
          <w:w w:val="121"/>
          <w:sz w:val="26"/>
          <w:szCs w:val="26"/>
          <w:lang w:val="pt-BR"/>
        </w:rPr>
        <w:t>t</w:t>
      </w:r>
      <w:r w:rsidR="00CC6113" w:rsidRPr="009B3506">
        <w:rPr>
          <w:b/>
          <w:w w:val="134"/>
          <w:sz w:val="26"/>
          <w:szCs w:val="26"/>
          <w:lang w:val="pt-BR"/>
        </w:rPr>
        <w:t>r</w:t>
      </w:r>
      <w:r w:rsidR="00CC6113" w:rsidRPr="009B3506">
        <w:rPr>
          <w:b/>
          <w:spacing w:val="2"/>
          <w:w w:val="112"/>
          <w:sz w:val="26"/>
          <w:szCs w:val="26"/>
          <w:lang w:val="pt-BR"/>
        </w:rPr>
        <w:t>ư</w:t>
      </w:r>
      <w:r w:rsidR="00CC6113" w:rsidRPr="009B3506">
        <w:rPr>
          <w:b/>
          <w:w w:val="106"/>
          <w:sz w:val="26"/>
          <w:szCs w:val="26"/>
          <w:lang w:val="pt-BR"/>
        </w:rPr>
        <w:t>ờ</w:t>
      </w:r>
      <w:r w:rsidR="00CC6113" w:rsidRPr="009B3506">
        <w:rPr>
          <w:b/>
          <w:w w:val="112"/>
          <w:sz w:val="26"/>
          <w:szCs w:val="26"/>
          <w:lang w:val="pt-BR"/>
        </w:rPr>
        <w:t>n</w:t>
      </w:r>
      <w:r w:rsidR="00CC6113" w:rsidRPr="009B3506">
        <w:rPr>
          <w:b/>
          <w:w w:val="101"/>
          <w:sz w:val="26"/>
          <w:szCs w:val="26"/>
          <w:lang w:val="pt-BR"/>
        </w:rPr>
        <w:t>g</w:t>
      </w:r>
      <w:bookmarkEnd w:id="39"/>
    </w:p>
    <w:p w:rsidR="00726EAA" w:rsidRPr="009B3506" w:rsidRDefault="00864727" w:rsidP="004C2181">
      <w:pPr>
        <w:spacing w:line="288" w:lineRule="auto"/>
        <w:jc w:val="both"/>
        <w:outlineLvl w:val="1"/>
        <w:rPr>
          <w:b/>
          <w:sz w:val="26"/>
          <w:szCs w:val="26"/>
          <w:lang w:val="pt-BR"/>
        </w:rPr>
      </w:pPr>
      <w:bookmarkStart w:id="40" w:name="_Toc175496192"/>
      <w:r w:rsidRPr="009B3506">
        <w:rPr>
          <w:b/>
          <w:spacing w:val="5"/>
          <w:sz w:val="26"/>
          <w:szCs w:val="26"/>
          <w:lang w:val="pt-BR"/>
        </w:rPr>
        <w:t>6</w:t>
      </w:r>
      <w:r w:rsidR="00CC6113" w:rsidRPr="009B3506">
        <w:rPr>
          <w:b/>
          <w:spacing w:val="5"/>
          <w:sz w:val="26"/>
          <w:szCs w:val="26"/>
          <w:lang w:val="pt-BR"/>
        </w:rPr>
        <w:t>.</w:t>
      </w:r>
      <w:r w:rsidR="00CC6113" w:rsidRPr="009B3506">
        <w:rPr>
          <w:b/>
          <w:spacing w:val="-2"/>
          <w:sz w:val="26"/>
          <w:szCs w:val="26"/>
          <w:lang w:val="pt-BR"/>
        </w:rPr>
        <w:t>1</w:t>
      </w:r>
      <w:r w:rsidR="00CC6113" w:rsidRPr="009B3506">
        <w:rPr>
          <w:b/>
          <w:sz w:val="26"/>
          <w:szCs w:val="26"/>
          <w:lang w:val="pt-BR"/>
        </w:rPr>
        <w:t>.</w:t>
      </w:r>
      <w:r w:rsidR="00CC6113" w:rsidRPr="009B3506">
        <w:rPr>
          <w:b/>
          <w:spacing w:val="7"/>
          <w:sz w:val="26"/>
          <w:szCs w:val="26"/>
          <w:lang w:val="pt-BR"/>
        </w:rPr>
        <w:t xml:space="preserve"> </w:t>
      </w:r>
      <w:r w:rsidR="00CC6113" w:rsidRPr="009B3506">
        <w:rPr>
          <w:b/>
          <w:spacing w:val="2"/>
          <w:sz w:val="26"/>
          <w:szCs w:val="26"/>
          <w:lang w:val="pt-BR"/>
        </w:rPr>
        <w:t>G</w:t>
      </w:r>
      <w:r w:rsidR="00CC6113" w:rsidRPr="009B3506">
        <w:rPr>
          <w:b/>
          <w:sz w:val="26"/>
          <w:szCs w:val="26"/>
          <w:lang w:val="pt-BR"/>
        </w:rPr>
        <w:t>i</w:t>
      </w:r>
      <w:r w:rsidR="00CC6113" w:rsidRPr="009B3506">
        <w:rPr>
          <w:b/>
          <w:spacing w:val="-2"/>
          <w:sz w:val="26"/>
          <w:szCs w:val="26"/>
          <w:lang w:val="pt-BR"/>
        </w:rPr>
        <w:t>á</w:t>
      </w:r>
      <w:r w:rsidR="00CC6113" w:rsidRPr="009B3506">
        <w:rPr>
          <w:b/>
          <w:sz w:val="26"/>
          <w:szCs w:val="26"/>
          <w:lang w:val="pt-BR"/>
        </w:rPr>
        <w:t>m</w:t>
      </w:r>
      <w:r w:rsidR="00CC6113" w:rsidRPr="009B3506">
        <w:rPr>
          <w:b/>
          <w:spacing w:val="23"/>
          <w:sz w:val="26"/>
          <w:szCs w:val="26"/>
          <w:lang w:val="pt-BR"/>
        </w:rPr>
        <w:t xml:space="preserve"> </w:t>
      </w:r>
      <w:r w:rsidR="00CC6113" w:rsidRPr="009B3506">
        <w:rPr>
          <w:b/>
          <w:spacing w:val="3"/>
          <w:sz w:val="26"/>
          <w:szCs w:val="26"/>
          <w:lang w:val="pt-BR"/>
        </w:rPr>
        <w:t>s</w:t>
      </w:r>
      <w:r w:rsidR="00CC6113" w:rsidRPr="009B3506">
        <w:rPr>
          <w:b/>
          <w:sz w:val="26"/>
          <w:szCs w:val="26"/>
          <w:lang w:val="pt-BR"/>
        </w:rPr>
        <w:t>át</w:t>
      </w:r>
      <w:r w:rsidR="00CC6113" w:rsidRPr="009B3506">
        <w:rPr>
          <w:b/>
          <w:spacing w:val="13"/>
          <w:sz w:val="26"/>
          <w:szCs w:val="26"/>
          <w:lang w:val="pt-BR"/>
        </w:rPr>
        <w:t xml:space="preserve"> </w:t>
      </w:r>
      <w:r w:rsidR="00CC6113" w:rsidRPr="009B3506">
        <w:rPr>
          <w:b/>
          <w:spacing w:val="3"/>
          <w:sz w:val="26"/>
          <w:szCs w:val="26"/>
          <w:lang w:val="pt-BR"/>
        </w:rPr>
        <w:t>m</w:t>
      </w:r>
      <w:r w:rsidR="00CC6113" w:rsidRPr="009B3506">
        <w:rPr>
          <w:b/>
          <w:spacing w:val="2"/>
          <w:sz w:val="26"/>
          <w:szCs w:val="26"/>
          <w:lang w:val="pt-BR"/>
        </w:rPr>
        <w:t>ô</w:t>
      </w:r>
      <w:r w:rsidR="00CC6113" w:rsidRPr="009B3506">
        <w:rPr>
          <w:b/>
          <w:sz w:val="26"/>
          <w:szCs w:val="26"/>
          <w:lang w:val="pt-BR"/>
        </w:rPr>
        <w:t>i</w:t>
      </w:r>
      <w:r w:rsidR="00CC6113" w:rsidRPr="009B3506">
        <w:rPr>
          <w:b/>
          <w:spacing w:val="8"/>
          <w:sz w:val="26"/>
          <w:szCs w:val="26"/>
          <w:lang w:val="pt-BR"/>
        </w:rPr>
        <w:t xml:space="preserve"> </w:t>
      </w:r>
      <w:r w:rsidR="00CC6113" w:rsidRPr="009B3506">
        <w:rPr>
          <w:b/>
          <w:spacing w:val="-4"/>
          <w:sz w:val="26"/>
          <w:szCs w:val="26"/>
          <w:lang w:val="pt-BR"/>
        </w:rPr>
        <w:t>t</w:t>
      </w:r>
      <w:r w:rsidR="00CC6113" w:rsidRPr="009B3506">
        <w:rPr>
          <w:b/>
          <w:spacing w:val="3"/>
          <w:sz w:val="26"/>
          <w:szCs w:val="26"/>
          <w:lang w:val="pt-BR"/>
        </w:rPr>
        <w:t>r</w:t>
      </w:r>
      <w:r w:rsidR="00CC6113" w:rsidRPr="009B3506">
        <w:rPr>
          <w:b/>
          <w:spacing w:val="-2"/>
          <w:sz w:val="26"/>
          <w:szCs w:val="26"/>
          <w:lang w:val="pt-BR"/>
        </w:rPr>
        <w:t>ư</w:t>
      </w:r>
      <w:r w:rsidR="00CC6113" w:rsidRPr="009B3506">
        <w:rPr>
          <w:b/>
          <w:sz w:val="26"/>
          <w:szCs w:val="26"/>
          <w:lang w:val="pt-BR"/>
        </w:rPr>
        <w:t>ờ</w:t>
      </w:r>
      <w:r w:rsidR="00CC6113" w:rsidRPr="009B3506">
        <w:rPr>
          <w:b/>
          <w:spacing w:val="3"/>
          <w:sz w:val="26"/>
          <w:szCs w:val="26"/>
          <w:lang w:val="pt-BR"/>
        </w:rPr>
        <w:t>n</w:t>
      </w:r>
      <w:r w:rsidR="00CC6113" w:rsidRPr="009B3506">
        <w:rPr>
          <w:b/>
          <w:sz w:val="26"/>
          <w:szCs w:val="26"/>
          <w:lang w:val="pt-BR"/>
        </w:rPr>
        <w:t>g</w:t>
      </w:r>
      <w:r w:rsidR="00CC6113" w:rsidRPr="009B3506">
        <w:rPr>
          <w:b/>
          <w:spacing w:val="52"/>
          <w:sz w:val="26"/>
          <w:szCs w:val="26"/>
          <w:lang w:val="pt-BR"/>
        </w:rPr>
        <w:t xml:space="preserve"> </w:t>
      </w:r>
      <w:r w:rsidR="00CC6113" w:rsidRPr="009B3506">
        <w:rPr>
          <w:b/>
          <w:spacing w:val="-2"/>
          <w:sz w:val="26"/>
          <w:szCs w:val="26"/>
          <w:lang w:val="pt-BR"/>
        </w:rPr>
        <w:t>t</w:t>
      </w:r>
      <w:r w:rsidR="00CC6113" w:rsidRPr="009B3506">
        <w:rPr>
          <w:b/>
          <w:spacing w:val="3"/>
          <w:sz w:val="26"/>
          <w:szCs w:val="26"/>
          <w:lang w:val="pt-BR"/>
        </w:rPr>
        <w:t>r</w:t>
      </w:r>
      <w:r w:rsidR="00CC6113" w:rsidRPr="009B3506">
        <w:rPr>
          <w:b/>
          <w:spacing w:val="-2"/>
          <w:sz w:val="26"/>
          <w:szCs w:val="26"/>
          <w:lang w:val="pt-BR"/>
        </w:rPr>
        <w:t>o</w:t>
      </w:r>
      <w:r w:rsidR="00CC6113" w:rsidRPr="009B3506">
        <w:rPr>
          <w:b/>
          <w:spacing w:val="3"/>
          <w:sz w:val="26"/>
          <w:szCs w:val="26"/>
          <w:lang w:val="pt-BR"/>
        </w:rPr>
        <w:t>n</w:t>
      </w:r>
      <w:r w:rsidR="00CC6113" w:rsidRPr="009B3506">
        <w:rPr>
          <w:b/>
          <w:sz w:val="26"/>
          <w:szCs w:val="26"/>
          <w:lang w:val="pt-BR"/>
        </w:rPr>
        <w:t>g</w:t>
      </w:r>
      <w:r w:rsidR="00CC6113" w:rsidRPr="009B3506">
        <w:rPr>
          <w:b/>
          <w:spacing w:val="33"/>
          <w:sz w:val="26"/>
          <w:szCs w:val="26"/>
          <w:lang w:val="pt-BR"/>
        </w:rPr>
        <w:t xml:space="preserve"> </w:t>
      </w:r>
      <w:r w:rsidR="00CC6113" w:rsidRPr="009B3506">
        <w:rPr>
          <w:b/>
          <w:sz w:val="26"/>
          <w:szCs w:val="26"/>
          <w:lang w:val="pt-BR"/>
        </w:rPr>
        <w:t>g</w:t>
      </w:r>
      <w:r w:rsidR="00CC6113" w:rsidRPr="009B3506">
        <w:rPr>
          <w:b/>
          <w:spacing w:val="-2"/>
          <w:sz w:val="26"/>
          <w:szCs w:val="26"/>
          <w:lang w:val="pt-BR"/>
        </w:rPr>
        <w:t>i</w:t>
      </w:r>
      <w:r w:rsidR="00CC6113" w:rsidRPr="009B3506">
        <w:rPr>
          <w:b/>
          <w:spacing w:val="2"/>
          <w:sz w:val="26"/>
          <w:szCs w:val="26"/>
          <w:lang w:val="pt-BR"/>
        </w:rPr>
        <w:t>a</w:t>
      </w:r>
      <w:r w:rsidR="00CC6113" w:rsidRPr="009B3506">
        <w:rPr>
          <w:b/>
          <w:sz w:val="26"/>
          <w:szCs w:val="26"/>
          <w:lang w:val="pt-BR"/>
        </w:rPr>
        <w:t>i</w:t>
      </w:r>
      <w:r w:rsidR="00CC6113" w:rsidRPr="009B3506">
        <w:rPr>
          <w:b/>
          <w:spacing w:val="21"/>
          <w:sz w:val="26"/>
          <w:szCs w:val="26"/>
          <w:lang w:val="pt-BR"/>
        </w:rPr>
        <w:t xml:space="preserve"> </w:t>
      </w:r>
      <w:r w:rsidR="00CC6113" w:rsidRPr="009B3506">
        <w:rPr>
          <w:b/>
          <w:spacing w:val="-2"/>
          <w:sz w:val="26"/>
          <w:szCs w:val="26"/>
          <w:lang w:val="pt-BR"/>
        </w:rPr>
        <w:t>đ</w:t>
      </w:r>
      <w:r w:rsidR="00CC6113" w:rsidRPr="009B3506">
        <w:rPr>
          <w:b/>
          <w:spacing w:val="2"/>
          <w:sz w:val="26"/>
          <w:szCs w:val="26"/>
          <w:lang w:val="pt-BR"/>
        </w:rPr>
        <w:t>o</w:t>
      </w:r>
      <w:r w:rsidR="00CC6113" w:rsidRPr="009B3506">
        <w:rPr>
          <w:b/>
          <w:sz w:val="26"/>
          <w:szCs w:val="26"/>
          <w:lang w:val="pt-BR"/>
        </w:rPr>
        <w:t>ạn</w:t>
      </w:r>
      <w:r w:rsidR="00CC6113" w:rsidRPr="009B3506">
        <w:rPr>
          <w:b/>
          <w:spacing w:val="36"/>
          <w:sz w:val="26"/>
          <w:szCs w:val="26"/>
          <w:lang w:val="pt-BR"/>
        </w:rPr>
        <w:t xml:space="preserve"> </w:t>
      </w:r>
      <w:r w:rsidR="00CC6113" w:rsidRPr="009B3506">
        <w:rPr>
          <w:b/>
          <w:spacing w:val="-2"/>
          <w:sz w:val="26"/>
          <w:szCs w:val="26"/>
          <w:lang w:val="pt-BR"/>
        </w:rPr>
        <w:t>x</w:t>
      </w:r>
      <w:r w:rsidR="00CC6113" w:rsidRPr="009B3506">
        <w:rPr>
          <w:b/>
          <w:spacing w:val="2"/>
          <w:sz w:val="26"/>
          <w:szCs w:val="26"/>
          <w:lang w:val="pt-BR"/>
        </w:rPr>
        <w:t>â</w:t>
      </w:r>
      <w:r w:rsidR="00CC6113" w:rsidRPr="009B3506">
        <w:rPr>
          <w:b/>
          <w:sz w:val="26"/>
          <w:szCs w:val="26"/>
          <w:lang w:val="pt-BR"/>
        </w:rPr>
        <w:t>y</w:t>
      </w:r>
      <w:r w:rsidR="00CC6113" w:rsidRPr="009B3506">
        <w:rPr>
          <w:b/>
          <w:spacing w:val="5"/>
          <w:sz w:val="26"/>
          <w:szCs w:val="26"/>
          <w:lang w:val="pt-BR"/>
        </w:rPr>
        <w:t xml:space="preserve"> </w:t>
      </w:r>
      <w:r w:rsidR="00CC6113" w:rsidRPr="009B3506">
        <w:rPr>
          <w:b/>
          <w:spacing w:val="-2"/>
          <w:w w:val="101"/>
          <w:sz w:val="26"/>
          <w:szCs w:val="26"/>
          <w:lang w:val="pt-BR"/>
        </w:rPr>
        <w:t>d</w:t>
      </w:r>
      <w:r w:rsidR="00CC6113" w:rsidRPr="009B3506">
        <w:rPr>
          <w:b/>
          <w:w w:val="112"/>
          <w:sz w:val="26"/>
          <w:szCs w:val="26"/>
          <w:lang w:val="pt-BR"/>
        </w:rPr>
        <w:t>ựn</w:t>
      </w:r>
      <w:r w:rsidR="00CC6113" w:rsidRPr="009B3506">
        <w:rPr>
          <w:b/>
          <w:w w:val="101"/>
          <w:sz w:val="26"/>
          <w:szCs w:val="26"/>
          <w:lang w:val="pt-BR"/>
        </w:rPr>
        <w:t>g</w:t>
      </w:r>
      <w:bookmarkEnd w:id="40"/>
    </w:p>
    <w:p w:rsidR="00726EAA" w:rsidRPr="009B3506" w:rsidRDefault="0004775E" w:rsidP="004C2181">
      <w:pPr>
        <w:spacing w:line="288" w:lineRule="auto"/>
        <w:ind w:right="2296"/>
        <w:jc w:val="both"/>
        <w:rPr>
          <w:b/>
          <w:i/>
          <w:sz w:val="26"/>
          <w:szCs w:val="26"/>
          <w:lang w:val="pt-BR"/>
        </w:rPr>
      </w:pPr>
      <w:r w:rsidRPr="009B3506">
        <w:rPr>
          <w:b/>
          <w:i/>
          <w:sz w:val="26"/>
          <w:szCs w:val="26"/>
          <w:lang w:val="pt-BR"/>
        </w:rPr>
        <w:t>a)</w:t>
      </w:r>
      <w:r w:rsidR="00251A3B" w:rsidRPr="009B3506">
        <w:rPr>
          <w:b/>
          <w:i/>
          <w:sz w:val="26"/>
          <w:szCs w:val="26"/>
          <w:lang w:val="pt-BR"/>
        </w:rPr>
        <w:t xml:space="preserve"> Nội dung và yêu cầu giám sát môi trường</w:t>
      </w:r>
    </w:p>
    <w:p w:rsidR="001B29BB" w:rsidRPr="009B3506" w:rsidRDefault="00CC6113" w:rsidP="004C2181">
      <w:pPr>
        <w:spacing w:line="288" w:lineRule="auto"/>
        <w:ind w:right="75" w:firstLine="397"/>
        <w:jc w:val="both"/>
        <w:rPr>
          <w:spacing w:val="25"/>
          <w:sz w:val="26"/>
          <w:szCs w:val="26"/>
          <w:lang w:val="pt-BR"/>
        </w:rPr>
      </w:pPr>
      <w:r w:rsidRPr="009B3506">
        <w:rPr>
          <w:sz w:val="26"/>
          <w:szCs w:val="26"/>
          <w:lang w:val="pt-BR"/>
        </w:rPr>
        <w:t>-</w:t>
      </w:r>
      <w:r w:rsidRPr="009B3506">
        <w:rPr>
          <w:spacing w:val="21"/>
          <w:sz w:val="26"/>
          <w:szCs w:val="26"/>
          <w:lang w:val="pt-BR"/>
        </w:rPr>
        <w:t xml:space="preserve"> </w:t>
      </w:r>
      <w:r w:rsidRPr="009B3506">
        <w:rPr>
          <w:spacing w:val="4"/>
          <w:sz w:val="26"/>
          <w:szCs w:val="26"/>
          <w:lang w:val="pt-BR"/>
        </w:rPr>
        <w:t>G</w:t>
      </w:r>
      <w:r w:rsidRPr="009B3506">
        <w:rPr>
          <w:sz w:val="26"/>
          <w:szCs w:val="26"/>
          <w:lang w:val="pt-BR"/>
        </w:rPr>
        <w:t>iám</w:t>
      </w:r>
      <w:r w:rsidRPr="009B3506">
        <w:rPr>
          <w:spacing w:val="24"/>
          <w:sz w:val="26"/>
          <w:szCs w:val="26"/>
          <w:lang w:val="pt-BR"/>
        </w:rPr>
        <w:t xml:space="preserve"> </w:t>
      </w:r>
      <w:r w:rsidRPr="009B3506">
        <w:rPr>
          <w:spacing w:val="3"/>
          <w:sz w:val="26"/>
          <w:szCs w:val="26"/>
          <w:lang w:val="pt-BR"/>
        </w:rPr>
        <w:t>s</w:t>
      </w:r>
      <w:r w:rsidRPr="009B3506">
        <w:rPr>
          <w:sz w:val="26"/>
          <w:szCs w:val="26"/>
          <w:lang w:val="pt-BR"/>
        </w:rPr>
        <w:t>át</w:t>
      </w:r>
      <w:r w:rsidRPr="009B3506">
        <w:rPr>
          <w:spacing w:val="24"/>
          <w:sz w:val="26"/>
          <w:szCs w:val="26"/>
          <w:lang w:val="pt-BR"/>
        </w:rPr>
        <w:t xml:space="preserve"> </w:t>
      </w:r>
      <w:r w:rsidRPr="009B3506">
        <w:rPr>
          <w:spacing w:val="2"/>
          <w:sz w:val="26"/>
          <w:szCs w:val="26"/>
          <w:lang w:val="pt-BR"/>
        </w:rPr>
        <w:t>c</w:t>
      </w:r>
      <w:r w:rsidRPr="009B3506">
        <w:rPr>
          <w:sz w:val="26"/>
          <w:szCs w:val="26"/>
          <w:lang w:val="pt-BR"/>
        </w:rPr>
        <w:t>hất</w:t>
      </w:r>
      <w:r w:rsidRPr="009B3506">
        <w:rPr>
          <w:spacing w:val="27"/>
          <w:sz w:val="26"/>
          <w:szCs w:val="26"/>
          <w:lang w:val="pt-BR"/>
        </w:rPr>
        <w:t xml:space="preserve"> </w:t>
      </w:r>
      <w:r w:rsidRPr="009B3506">
        <w:rPr>
          <w:spacing w:val="-2"/>
          <w:sz w:val="26"/>
          <w:szCs w:val="26"/>
          <w:lang w:val="pt-BR"/>
        </w:rPr>
        <w:t>t</w:t>
      </w:r>
      <w:r w:rsidRPr="009B3506">
        <w:rPr>
          <w:sz w:val="26"/>
          <w:szCs w:val="26"/>
          <w:lang w:val="pt-BR"/>
        </w:rPr>
        <w:t>h</w:t>
      </w:r>
      <w:r w:rsidRPr="009B3506">
        <w:rPr>
          <w:spacing w:val="2"/>
          <w:sz w:val="26"/>
          <w:szCs w:val="26"/>
          <w:lang w:val="pt-BR"/>
        </w:rPr>
        <w:t>ả</w:t>
      </w:r>
      <w:r w:rsidRPr="009B3506">
        <w:rPr>
          <w:sz w:val="26"/>
          <w:szCs w:val="26"/>
          <w:lang w:val="pt-BR"/>
        </w:rPr>
        <w:t>i:</w:t>
      </w:r>
    </w:p>
    <w:p w:rsidR="001B29BB" w:rsidRPr="009B3506" w:rsidRDefault="001B29BB" w:rsidP="004C2181">
      <w:pPr>
        <w:spacing w:line="288" w:lineRule="auto"/>
        <w:ind w:left="720"/>
        <w:jc w:val="both"/>
        <w:rPr>
          <w:sz w:val="26"/>
          <w:szCs w:val="26"/>
          <w:lang w:val="pt-BR"/>
        </w:rPr>
      </w:pPr>
      <w:r w:rsidRPr="009B3506">
        <w:rPr>
          <w:sz w:val="26"/>
          <w:szCs w:val="26"/>
          <w:lang w:val="pt-BR"/>
        </w:rPr>
        <w:t xml:space="preserve">+ </w:t>
      </w:r>
      <w:r w:rsidR="00CC6113" w:rsidRPr="009B3506">
        <w:rPr>
          <w:sz w:val="26"/>
          <w:szCs w:val="26"/>
          <w:lang w:val="pt-BR"/>
        </w:rPr>
        <w:t>Giám sát khối lượng</w:t>
      </w:r>
    </w:p>
    <w:p w:rsidR="001B29BB" w:rsidRPr="009B3506" w:rsidRDefault="001B29BB" w:rsidP="004C2181">
      <w:pPr>
        <w:spacing w:line="288" w:lineRule="auto"/>
        <w:ind w:left="720"/>
        <w:jc w:val="both"/>
        <w:rPr>
          <w:sz w:val="26"/>
          <w:szCs w:val="26"/>
          <w:lang w:val="pt-BR"/>
        </w:rPr>
      </w:pPr>
      <w:r w:rsidRPr="009B3506">
        <w:rPr>
          <w:sz w:val="26"/>
          <w:szCs w:val="26"/>
          <w:lang w:val="pt-BR"/>
        </w:rPr>
        <w:t>+ Giám</w:t>
      </w:r>
      <w:r w:rsidR="00B73B0A" w:rsidRPr="009B3506">
        <w:rPr>
          <w:sz w:val="26"/>
          <w:szCs w:val="26"/>
          <w:lang w:val="pt-BR"/>
        </w:rPr>
        <w:t xml:space="preserve"> </w:t>
      </w:r>
      <w:r w:rsidRPr="009B3506">
        <w:rPr>
          <w:sz w:val="26"/>
          <w:szCs w:val="26"/>
          <w:lang w:val="pt-BR"/>
        </w:rPr>
        <w:t>sát</w:t>
      </w:r>
      <w:r w:rsidR="0055066E" w:rsidRPr="009B3506">
        <w:rPr>
          <w:sz w:val="26"/>
          <w:szCs w:val="26"/>
          <w:lang w:val="pt-BR"/>
        </w:rPr>
        <w:t xml:space="preserve"> </w:t>
      </w:r>
      <w:r w:rsidR="00CC6113" w:rsidRPr="009B3506">
        <w:rPr>
          <w:sz w:val="26"/>
          <w:szCs w:val="26"/>
          <w:lang w:val="pt-BR"/>
        </w:rPr>
        <w:t>chủng loại phát sinh</w:t>
      </w:r>
    </w:p>
    <w:p w:rsidR="00726EAA" w:rsidRPr="009B3506" w:rsidRDefault="001B29BB" w:rsidP="004C2181">
      <w:pPr>
        <w:spacing w:line="288" w:lineRule="auto"/>
        <w:ind w:firstLine="720"/>
        <w:jc w:val="both"/>
        <w:rPr>
          <w:sz w:val="26"/>
          <w:szCs w:val="26"/>
          <w:lang w:val="pt-BR"/>
        </w:rPr>
      </w:pPr>
      <w:r w:rsidRPr="009B3506">
        <w:rPr>
          <w:sz w:val="26"/>
          <w:szCs w:val="26"/>
          <w:lang w:val="pt-BR"/>
        </w:rPr>
        <w:t xml:space="preserve">+ Giám sát công tác </w:t>
      </w:r>
      <w:r w:rsidR="00CC6113" w:rsidRPr="009B3506">
        <w:rPr>
          <w:sz w:val="26"/>
          <w:szCs w:val="26"/>
          <w:lang w:val="pt-BR"/>
        </w:rPr>
        <w:t>quản lý, thu gom, lưu giữ, vận chuyển chất thải rắn sinh</w:t>
      </w:r>
      <w:r w:rsidRPr="009B3506">
        <w:rPr>
          <w:sz w:val="26"/>
          <w:szCs w:val="26"/>
          <w:lang w:val="pt-BR"/>
        </w:rPr>
        <w:t xml:space="preserve"> </w:t>
      </w:r>
      <w:r w:rsidR="00CC6113" w:rsidRPr="009B3506">
        <w:rPr>
          <w:sz w:val="26"/>
          <w:szCs w:val="26"/>
          <w:lang w:val="pt-BR"/>
        </w:rPr>
        <w:t>hoạt,</w:t>
      </w:r>
      <w:r w:rsidR="00C64875" w:rsidRPr="009B3506">
        <w:rPr>
          <w:sz w:val="26"/>
          <w:szCs w:val="26"/>
          <w:lang w:val="pt-BR"/>
        </w:rPr>
        <w:t xml:space="preserve"> </w:t>
      </w:r>
      <w:r w:rsidR="00CC6113" w:rsidRPr="009B3506">
        <w:rPr>
          <w:sz w:val="26"/>
          <w:szCs w:val="26"/>
          <w:lang w:val="pt-BR"/>
        </w:rPr>
        <w:t>chất thải nguy hại.</w:t>
      </w:r>
    </w:p>
    <w:p w:rsidR="001B29BB" w:rsidRPr="009B3506" w:rsidRDefault="00CC6113" w:rsidP="004C2181">
      <w:pPr>
        <w:spacing w:line="288" w:lineRule="auto"/>
        <w:ind w:right="76" w:firstLine="397"/>
        <w:jc w:val="both"/>
        <w:rPr>
          <w:spacing w:val="26"/>
          <w:sz w:val="26"/>
          <w:szCs w:val="26"/>
          <w:lang w:val="pt-BR"/>
        </w:rPr>
      </w:pPr>
      <w:r w:rsidRPr="009B3506">
        <w:rPr>
          <w:sz w:val="26"/>
          <w:szCs w:val="26"/>
          <w:lang w:val="pt-BR"/>
        </w:rPr>
        <w:t>-</w:t>
      </w:r>
      <w:r w:rsidRPr="009B3506">
        <w:rPr>
          <w:spacing w:val="21"/>
          <w:sz w:val="26"/>
          <w:szCs w:val="26"/>
          <w:lang w:val="pt-BR"/>
        </w:rPr>
        <w:t xml:space="preserve"> </w:t>
      </w:r>
      <w:r w:rsidRPr="009B3506">
        <w:rPr>
          <w:spacing w:val="4"/>
          <w:sz w:val="26"/>
          <w:szCs w:val="26"/>
          <w:lang w:val="pt-BR"/>
        </w:rPr>
        <w:t>G</w:t>
      </w:r>
      <w:r w:rsidRPr="009B3506">
        <w:rPr>
          <w:sz w:val="26"/>
          <w:szCs w:val="26"/>
          <w:lang w:val="pt-BR"/>
        </w:rPr>
        <w:t>iám</w:t>
      </w:r>
      <w:r w:rsidRPr="009B3506">
        <w:rPr>
          <w:spacing w:val="24"/>
          <w:sz w:val="26"/>
          <w:szCs w:val="26"/>
          <w:lang w:val="pt-BR"/>
        </w:rPr>
        <w:t xml:space="preserve"> </w:t>
      </w:r>
      <w:r w:rsidRPr="009B3506">
        <w:rPr>
          <w:spacing w:val="3"/>
          <w:sz w:val="26"/>
          <w:szCs w:val="26"/>
          <w:lang w:val="pt-BR"/>
        </w:rPr>
        <w:t>s</w:t>
      </w:r>
      <w:r w:rsidRPr="009B3506">
        <w:rPr>
          <w:sz w:val="26"/>
          <w:szCs w:val="26"/>
          <w:lang w:val="pt-BR"/>
        </w:rPr>
        <w:t>át</w:t>
      </w:r>
      <w:r w:rsidRPr="009B3506">
        <w:rPr>
          <w:spacing w:val="24"/>
          <w:sz w:val="26"/>
          <w:szCs w:val="26"/>
          <w:lang w:val="pt-BR"/>
        </w:rPr>
        <w:t xml:space="preserve"> </w:t>
      </w:r>
      <w:r w:rsidRPr="009B3506">
        <w:rPr>
          <w:spacing w:val="3"/>
          <w:sz w:val="26"/>
          <w:szCs w:val="26"/>
          <w:lang w:val="pt-BR"/>
        </w:rPr>
        <w:t>t</w:t>
      </w:r>
      <w:r w:rsidRPr="009B3506">
        <w:rPr>
          <w:sz w:val="26"/>
          <w:szCs w:val="26"/>
          <w:lang w:val="pt-BR"/>
        </w:rPr>
        <w:t>ác</w:t>
      </w:r>
      <w:r w:rsidRPr="009B3506">
        <w:rPr>
          <w:spacing w:val="25"/>
          <w:sz w:val="26"/>
          <w:szCs w:val="26"/>
          <w:lang w:val="pt-BR"/>
        </w:rPr>
        <w:t xml:space="preserve"> </w:t>
      </w:r>
      <w:r w:rsidRPr="009B3506">
        <w:rPr>
          <w:sz w:val="26"/>
          <w:szCs w:val="26"/>
          <w:lang w:val="pt-BR"/>
        </w:rPr>
        <w:t>đ</w:t>
      </w:r>
      <w:r w:rsidRPr="009B3506">
        <w:rPr>
          <w:spacing w:val="-2"/>
          <w:sz w:val="26"/>
          <w:szCs w:val="26"/>
          <w:lang w:val="pt-BR"/>
        </w:rPr>
        <w:t>ộ</w:t>
      </w:r>
      <w:r w:rsidRPr="009B3506">
        <w:rPr>
          <w:sz w:val="26"/>
          <w:szCs w:val="26"/>
          <w:lang w:val="pt-BR"/>
        </w:rPr>
        <w:t>n</w:t>
      </w:r>
      <w:r w:rsidRPr="009B3506">
        <w:rPr>
          <w:spacing w:val="2"/>
          <w:sz w:val="26"/>
          <w:szCs w:val="26"/>
          <w:lang w:val="pt-BR"/>
        </w:rPr>
        <w:t>g</w:t>
      </w:r>
      <w:r w:rsidRPr="009B3506">
        <w:rPr>
          <w:sz w:val="26"/>
          <w:szCs w:val="26"/>
          <w:lang w:val="pt-BR"/>
        </w:rPr>
        <w:t>:</w:t>
      </w:r>
    </w:p>
    <w:p w:rsidR="00623589" w:rsidRPr="009B3506" w:rsidRDefault="001B29BB" w:rsidP="004C2181">
      <w:pPr>
        <w:spacing w:line="288" w:lineRule="auto"/>
        <w:ind w:right="76" w:firstLine="720"/>
        <w:jc w:val="both"/>
        <w:rPr>
          <w:spacing w:val="-4"/>
          <w:w w:val="101"/>
          <w:sz w:val="26"/>
          <w:szCs w:val="26"/>
          <w:lang w:val="pt-BR"/>
        </w:rPr>
      </w:pPr>
      <w:r w:rsidRPr="009B3506">
        <w:rPr>
          <w:spacing w:val="-4"/>
          <w:sz w:val="26"/>
          <w:szCs w:val="26"/>
          <w:lang w:val="pt-BR"/>
        </w:rPr>
        <w:lastRenderedPageBreak/>
        <w:t xml:space="preserve">+ </w:t>
      </w:r>
      <w:r w:rsidR="00CC6113" w:rsidRPr="009B3506">
        <w:rPr>
          <w:spacing w:val="-4"/>
          <w:sz w:val="26"/>
          <w:szCs w:val="26"/>
          <w:lang w:val="pt-BR"/>
        </w:rPr>
        <w:t xml:space="preserve">Giám sát chất lượng môi trường không khí khu vực </w:t>
      </w:r>
      <w:r w:rsidR="00CC6113" w:rsidRPr="009B3506">
        <w:rPr>
          <w:spacing w:val="-4"/>
          <w:w w:val="101"/>
          <w:sz w:val="26"/>
          <w:szCs w:val="26"/>
          <w:lang w:val="pt-BR"/>
        </w:rPr>
        <w:t xml:space="preserve">thực </w:t>
      </w:r>
      <w:r w:rsidR="00CC6113" w:rsidRPr="009B3506">
        <w:rPr>
          <w:spacing w:val="-4"/>
          <w:sz w:val="26"/>
          <w:szCs w:val="26"/>
          <w:lang w:val="pt-BR"/>
        </w:rPr>
        <w:t xml:space="preserve">hiện dự án và lân </w:t>
      </w:r>
      <w:r w:rsidR="00CC6113" w:rsidRPr="009B3506">
        <w:rPr>
          <w:spacing w:val="-4"/>
          <w:w w:val="101"/>
          <w:sz w:val="26"/>
          <w:szCs w:val="26"/>
          <w:lang w:val="pt-BR"/>
        </w:rPr>
        <w:t>cận.</w:t>
      </w:r>
    </w:p>
    <w:p w:rsidR="00726EAA" w:rsidRPr="009B3506" w:rsidRDefault="0004775E" w:rsidP="004C2181">
      <w:pPr>
        <w:spacing w:line="288" w:lineRule="auto"/>
        <w:ind w:right="2296"/>
        <w:jc w:val="both"/>
        <w:rPr>
          <w:b/>
          <w:i/>
          <w:sz w:val="26"/>
          <w:szCs w:val="26"/>
          <w:lang w:val="pt-BR"/>
        </w:rPr>
      </w:pPr>
      <w:r w:rsidRPr="009B3506">
        <w:rPr>
          <w:b/>
          <w:i/>
          <w:sz w:val="26"/>
          <w:szCs w:val="26"/>
          <w:lang w:val="pt-BR"/>
        </w:rPr>
        <w:t xml:space="preserve">b) </w:t>
      </w:r>
      <w:r w:rsidR="001B29BB" w:rsidRPr="009B3506">
        <w:rPr>
          <w:b/>
          <w:i/>
          <w:sz w:val="26"/>
          <w:szCs w:val="26"/>
          <w:lang w:val="pt-BR"/>
        </w:rPr>
        <w:t>Tần su</w:t>
      </w:r>
      <w:r w:rsidR="00791FCB" w:rsidRPr="009B3506">
        <w:rPr>
          <w:b/>
          <w:i/>
          <w:sz w:val="26"/>
          <w:szCs w:val="26"/>
          <w:lang w:val="pt-BR"/>
        </w:rPr>
        <w:t>ấ</w:t>
      </w:r>
      <w:r w:rsidR="001B29BB" w:rsidRPr="009B3506">
        <w:rPr>
          <w:b/>
          <w:i/>
          <w:sz w:val="26"/>
          <w:szCs w:val="26"/>
          <w:lang w:val="pt-BR"/>
        </w:rPr>
        <w:t>t và thông số giám sát</w:t>
      </w:r>
    </w:p>
    <w:p w:rsidR="00726EAA" w:rsidRPr="009B3506" w:rsidRDefault="00CC6113" w:rsidP="004C2181">
      <w:pPr>
        <w:spacing w:line="288" w:lineRule="auto"/>
        <w:ind w:firstLine="720"/>
        <w:jc w:val="both"/>
        <w:rPr>
          <w:sz w:val="26"/>
          <w:szCs w:val="26"/>
          <w:lang w:val="pt-BR"/>
        </w:rPr>
      </w:pPr>
      <w:r w:rsidRPr="009B3506">
        <w:rPr>
          <w:spacing w:val="2"/>
          <w:sz w:val="26"/>
          <w:szCs w:val="26"/>
          <w:lang w:val="pt-BR"/>
        </w:rPr>
        <w:t>G</w:t>
      </w:r>
      <w:r w:rsidRPr="009B3506">
        <w:rPr>
          <w:sz w:val="26"/>
          <w:szCs w:val="26"/>
          <w:lang w:val="pt-BR"/>
        </w:rPr>
        <w:t>iám</w:t>
      </w:r>
      <w:r w:rsidRPr="009B3506">
        <w:rPr>
          <w:spacing w:val="7"/>
          <w:sz w:val="26"/>
          <w:szCs w:val="26"/>
          <w:lang w:val="pt-BR"/>
        </w:rPr>
        <w:t xml:space="preserve"> </w:t>
      </w:r>
      <w:r w:rsidRPr="009B3506">
        <w:rPr>
          <w:spacing w:val="3"/>
          <w:sz w:val="26"/>
          <w:szCs w:val="26"/>
          <w:lang w:val="pt-BR"/>
        </w:rPr>
        <w:t>s</w:t>
      </w:r>
      <w:r w:rsidRPr="009B3506">
        <w:rPr>
          <w:sz w:val="26"/>
          <w:szCs w:val="26"/>
          <w:lang w:val="pt-BR"/>
        </w:rPr>
        <w:t>át</w:t>
      </w:r>
      <w:r w:rsidRPr="009B3506">
        <w:rPr>
          <w:spacing w:val="5"/>
          <w:sz w:val="26"/>
          <w:szCs w:val="26"/>
          <w:lang w:val="pt-BR"/>
        </w:rPr>
        <w:t xml:space="preserve"> </w:t>
      </w:r>
      <w:r w:rsidRPr="009B3506">
        <w:rPr>
          <w:spacing w:val="2"/>
          <w:sz w:val="26"/>
          <w:szCs w:val="26"/>
          <w:lang w:val="pt-BR"/>
        </w:rPr>
        <w:t>c</w:t>
      </w:r>
      <w:r w:rsidRPr="009B3506">
        <w:rPr>
          <w:sz w:val="26"/>
          <w:szCs w:val="26"/>
          <w:lang w:val="pt-BR"/>
        </w:rPr>
        <w:t>hất</w:t>
      </w:r>
      <w:r w:rsidRPr="009B3506">
        <w:rPr>
          <w:spacing w:val="6"/>
          <w:sz w:val="26"/>
          <w:szCs w:val="26"/>
          <w:lang w:val="pt-BR"/>
        </w:rPr>
        <w:t xml:space="preserve"> </w:t>
      </w:r>
      <w:r w:rsidRPr="009B3506">
        <w:rPr>
          <w:spacing w:val="3"/>
          <w:sz w:val="26"/>
          <w:szCs w:val="26"/>
          <w:lang w:val="pt-BR"/>
        </w:rPr>
        <w:t>t</w:t>
      </w:r>
      <w:r w:rsidRPr="009B3506">
        <w:rPr>
          <w:spacing w:val="-2"/>
          <w:sz w:val="26"/>
          <w:szCs w:val="26"/>
          <w:lang w:val="pt-BR"/>
        </w:rPr>
        <w:t>h</w:t>
      </w:r>
      <w:r w:rsidRPr="009B3506">
        <w:rPr>
          <w:sz w:val="26"/>
          <w:szCs w:val="26"/>
          <w:lang w:val="pt-BR"/>
        </w:rPr>
        <w:t>ải</w:t>
      </w:r>
      <w:r w:rsidRPr="009B3506">
        <w:rPr>
          <w:spacing w:val="5"/>
          <w:sz w:val="26"/>
          <w:szCs w:val="26"/>
          <w:lang w:val="pt-BR"/>
        </w:rPr>
        <w:t xml:space="preserve"> </w:t>
      </w:r>
      <w:r w:rsidRPr="009B3506">
        <w:rPr>
          <w:spacing w:val="2"/>
          <w:sz w:val="26"/>
          <w:szCs w:val="26"/>
          <w:lang w:val="pt-BR"/>
        </w:rPr>
        <w:t>r</w:t>
      </w:r>
      <w:r w:rsidRPr="009B3506">
        <w:rPr>
          <w:sz w:val="26"/>
          <w:szCs w:val="26"/>
          <w:lang w:val="pt-BR"/>
        </w:rPr>
        <w:t>ắn</w:t>
      </w:r>
      <w:r w:rsidRPr="009B3506">
        <w:rPr>
          <w:spacing w:val="4"/>
          <w:sz w:val="26"/>
          <w:szCs w:val="26"/>
          <w:lang w:val="pt-BR"/>
        </w:rPr>
        <w:t xml:space="preserve"> </w:t>
      </w:r>
      <w:r w:rsidRPr="009B3506">
        <w:rPr>
          <w:sz w:val="26"/>
          <w:szCs w:val="26"/>
          <w:lang w:val="pt-BR"/>
        </w:rPr>
        <w:t>và</w:t>
      </w:r>
      <w:r w:rsidRPr="009B3506">
        <w:rPr>
          <w:spacing w:val="3"/>
          <w:sz w:val="26"/>
          <w:szCs w:val="26"/>
          <w:lang w:val="pt-BR"/>
        </w:rPr>
        <w:t xml:space="preserve"> </w:t>
      </w:r>
      <w:r w:rsidRPr="009B3506">
        <w:rPr>
          <w:spacing w:val="2"/>
          <w:sz w:val="26"/>
          <w:szCs w:val="26"/>
          <w:lang w:val="pt-BR"/>
        </w:rPr>
        <w:t>c</w:t>
      </w:r>
      <w:r w:rsidRPr="009B3506">
        <w:rPr>
          <w:sz w:val="26"/>
          <w:szCs w:val="26"/>
          <w:lang w:val="pt-BR"/>
        </w:rPr>
        <w:t>h</w:t>
      </w:r>
      <w:r w:rsidRPr="009B3506">
        <w:rPr>
          <w:spacing w:val="2"/>
          <w:sz w:val="26"/>
          <w:szCs w:val="26"/>
          <w:lang w:val="pt-BR"/>
        </w:rPr>
        <w:t>ấ</w:t>
      </w:r>
      <w:r w:rsidRPr="009B3506">
        <w:rPr>
          <w:sz w:val="26"/>
          <w:szCs w:val="26"/>
          <w:lang w:val="pt-BR"/>
        </w:rPr>
        <w:t>t</w:t>
      </w:r>
      <w:r w:rsidRPr="009B3506">
        <w:rPr>
          <w:spacing w:val="8"/>
          <w:sz w:val="26"/>
          <w:szCs w:val="26"/>
          <w:lang w:val="pt-BR"/>
        </w:rPr>
        <w:t xml:space="preserve"> </w:t>
      </w:r>
      <w:r w:rsidRPr="009B3506">
        <w:rPr>
          <w:spacing w:val="-2"/>
          <w:sz w:val="26"/>
          <w:szCs w:val="26"/>
          <w:lang w:val="pt-BR"/>
        </w:rPr>
        <w:t>t</w:t>
      </w:r>
      <w:r w:rsidRPr="009B3506">
        <w:rPr>
          <w:spacing w:val="2"/>
          <w:sz w:val="26"/>
          <w:szCs w:val="26"/>
          <w:lang w:val="pt-BR"/>
        </w:rPr>
        <w:t>h</w:t>
      </w:r>
      <w:r w:rsidRPr="009B3506">
        <w:rPr>
          <w:sz w:val="26"/>
          <w:szCs w:val="26"/>
          <w:lang w:val="pt-BR"/>
        </w:rPr>
        <w:t>ải</w:t>
      </w:r>
      <w:r w:rsidRPr="009B3506">
        <w:rPr>
          <w:spacing w:val="3"/>
          <w:sz w:val="26"/>
          <w:szCs w:val="26"/>
          <w:lang w:val="pt-BR"/>
        </w:rPr>
        <w:t xml:space="preserve"> </w:t>
      </w:r>
      <w:r w:rsidRPr="009B3506">
        <w:rPr>
          <w:sz w:val="26"/>
          <w:szCs w:val="26"/>
          <w:lang w:val="pt-BR"/>
        </w:rPr>
        <w:t>n</w:t>
      </w:r>
      <w:r w:rsidRPr="009B3506">
        <w:rPr>
          <w:spacing w:val="2"/>
          <w:sz w:val="26"/>
          <w:szCs w:val="26"/>
          <w:lang w:val="pt-BR"/>
        </w:rPr>
        <w:t>g</w:t>
      </w:r>
      <w:r w:rsidRPr="009B3506">
        <w:rPr>
          <w:sz w:val="26"/>
          <w:szCs w:val="26"/>
          <w:lang w:val="pt-BR"/>
        </w:rPr>
        <w:t>uy</w:t>
      </w:r>
      <w:r w:rsidRPr="009B3506">
        <w:rPr>
          <w:spacing w:val="8"/>
          <w:sz w:val="26"/>
          <w:szCs w:val="26"/>
          <w:lang w:val="pt-BR"/>
        </w:rPr>
        <w:t xml:space="preserve"> </w:t>
      </w:r>
      <w:r w:rsidRPr="009B3506">
        <w:rPr>
          <w:sz w:val="26"/>
          <w:szCs w:val="26"/>
          <w:lang w:val="pt-BR"/>
        </w:rPr>
        <w:t>hại,</w:t>
      </w:r>
      <w:r w:rsidRPr="009B3506">
        <w:rPr>
          <w:spacing w:val="7"/>
          <w:sz w:val="26"/>
          <w:szCs w:val="26"/>
          <w:lang w:val="pt-BR"/>
        </w:rPr>
        <w:t xml:space="preserve"> </w:t>
      </w:r>
      <w:r w:rsidRPr="009B3506">
        <w:rPr>
          <w:spacing w:val="-5"/>
          <w:sz w:val="26"/>
          <w:szCs w:val="26"/>
          <w:lang w:val="pt-BR"/>
        </w:rPr>
        <w:t>b</w:t>
      </w:r>
      <w:r w:rsidRPr="009B3506">
        <w:rPr>
          <w:spacing w:val="4"/>
          <w:sz w:val="26"/>
          <w:szCs w:val="26"/>
          <w:lang w:val="pt-BR"/>
        </w:rPr>
        <w:t>a</w:t>
      </w:r>
      <w:r w:rsidRPr="009B3506">
        <w:rPr>
          <w:sz w:val="26"/>
          <w:szCs w:val="26"/>
          <w:lang w:val="pt-BR"/>
        </w:rPr>
        <w:t>o</w:t>
      </w:r>
      <w:r w:rsidRPr="009B3506">
        <w:rPr>
          <w:spacing w:val="6"/>
          <w:sz w:val="26"/>
          <w:szCs w:val="26"/>
          <w:lang w:val="pt-BR"/>
        </w:rPr>
        <w:t xml:space="preserve"> </w:t>
      </w:r>
      <w:r w:rsidRPr="009B3506">
        <w:rPr>
          <w:spacing w:val="-2"/>
          <w:w w:val="101"/>
          <w:sz w:val="26"/>
          <w:szCs w:val="26"/>
          <w:lang w:val="pt-BR"/>
        </w:rPr>
        <w:t>g</w:t>
      </w:r>
      <w:r w:rsidRPr="009B3506">
        <w:rPr>
          <w:w w:val="101"/>
          <w:sz w:val="26"/>
          <w:szCs w:val="26"/>
          <w:lang w:val="pt-BR"/>
        </w:rPr>
        <w:t>ồ</w:t>
      </w:r>
      <w:r w:rsidRPr="009B3506">
        <w:rPr>
          <w:spacing w:val="-2"/>
          <w:w w:val="101"/>
          <w:sz w:val="26"/>
          <w:szCs w:val="26"/>
          <w:lang w:val="pt-BR"/>
        </w:rPr>
        <w:t>m</w:t>
      </w:r>
      <w:r w:rsidRPr="009B3506">
        <w:rPr>
          <w:w w:val="101"/>
          <w:sz w:val="26"/>
          <w:szCs w:val="26"/>
          <w:lang w:val="pt-BR"/>
        </w:rPr>
        <w:t>:</w:t>
      </w:r>
    </w:p>
    <w:p w:rsidR="00251A3B" w:rsidRPr="009B3506" w:rsidRDefault="00CC6113" w:rsidP="004C2181">
      <w:pPr>
        <w:spacing w:line="288" w:lineRule="auto"/>
        <w:ind w:firstLine="720"/>
        <w:jc w:val="both"/>
        <w:rPr>
          <w:w w:val="101"/>
          <w:sz w:val="26"/>
          <w:szCs w:val="26"/>
          <w:lang w:val="pt-BR"/>
        </w:rPr>
      </w:pPr>
      <w:r w:rsidRPr="009B3506">
        <w:rPr>
          <w:sz w:val="26"/>
          <w:szCs w:val="26"/>
          <w:lang w:val="pt-BR"/>
        </w:rPr>
        <w:t>-</w:t>
      </w:r>
      <w:r w:rsidRPr="009B3506">
        <w:rPr>
          <w:spacing w:val="3"/>
          <w:sz w:val="26"/>
          <w:szCs w:val="26"/>
          <w:lang w:val="pt-BR"/>
        </w:rPr>
        <w:t xml:space="preserve"> </w:t>
      </w:r>
      <w:r w:rsidRPr="009B3506">
        <w:rPr>
          <w:sz w:val="26"/>
          <w:szCs w:val="26"/>
          <w:lang w:val="pt-BR"/>
        </w:rPr>
        <w:t>C</w:t>
      </w:r>
      <w:r w:rsidRPr="009B3506">
        <w:rPr>
          <w:spacing w:val="2"/>
          <w:sz w:val="26"/>
          <w:szCs w:val="26"/>
          <w:lang w:val="pt-BR"/>
        </w:rPr>
        <w:t>á</w:t>
      </w:r>
      <w:r w:rsidRPr="009B3506">
        <w:rPr>
          <w:sz w:val="26"/>
          <w:szCs w:val="26"/>
          <w:lang w:val="pt-BR"/>
        </w:rPr>
        <w:t>c</w:t>
      </w:r>
      <w:r w:rsidRPr="009B3506">
        <w:rPr>
          <w:spacing w:val="5"/>
          <w:sz w:val="26"/>
          <w:szCs w:val="26"/>
          <w:lang w:val="pt-BR"/>
        </w:rPr>
        <w:t xml:space="preserve"> </w:t>
      </w:r>
      <w:r w:rsidRPr="009B3506">
        <w:rPr>
          <w:spacing w:val="2"/>
          <w:sz w:val="26"/>
          <w:szCs w:val="26"/>
          <w:lang w:val="pt-BR"/>
        </w:rPr>
        <w:t>v</w:t>
      </w:r>
      <w:r w:rsidRPr="009B3506">
        <w:rPr>
          <w:sz w:val="26"/>
          <w:szCs w:val="26"/>
          <w:lang w:val="pt-BR"/>
        </w:rPr>
        <w:t>ấn</w:t>
      </w:r>
      <w:r w:rsidRPr="009B3506">
        <w:rPr>
          <w:spacing w:val="4"/>
          <w:sz w:val="26"/>
          <w:szCs w:val="26"/>
          <w:lang w:val="pt-BR"/>
        </w:rPr>
        <w:t xml:space="preserve"> </w:t>
      </w:r>
      <w:r w:rsidRPr="009B3506">
        <w:rPr>
          <w:sz w:val="26"/>
          <w:szCs w:val="26"/>
          <w:lang w:val="pt-BR"/>
        </w:rPr>
        <w:t>đề</w:t>
      </w:r>
      <w:r w:rsidRPr="009B3506">
        <w:rPr>
          <w:spacing w:val="5"/>
          <w:sz w:val="26"/>
          <w:szCs w:val="26"/>
          <w:lang w:val="pt-BR"/>
        </w:rPr>
        <w:t xml:space="preserve"> </w:t>
      </w:r>
      <w:r w:rsidRPr="009B3506">
        <w:rPr>
          <w:spacing w:val="2"/>
          <w:sz w:val="26"/>
          <w:szCs w:val="26"/>
          <w:lang w:val="pt-BR"/>
        </w:rPr>
        <w:t>c</w:t>
      </w:r>
      <w:r w:rsidRPr="009B3506">
        <w:rPr>
          <w:sz w:val="26"/>
          <w:szCs w:val="26"/>
          <w:lang w:val="pt-BR"/>
        </w:rPr>
        <w:t>ần</w:t>
      </w:r>
      <w:r w:rsidRPr="009B3506">
        <w:rPr>
          <w:spacing w:val="4"/>
          <w:sz w:val="26"/>
          <w:szCs w:val="26"/>
          <w:lang w:val="pt-BR"/>
        </w:rPr>
        <w:t xml:space="preserve"> </w:t>
      </w:r>
      <w:r w:rsidRPr="009B3506">
        <w:rPr>
          <w:sz w:val="26"/>
          <w:szCs w:val="26"/>
          <w:lang w:val="pt-BR"/>
        </w:rPr>
        <w:t>giám</w:t>
      </w:r>
      <w:r w:rsidRPr="009B3506">
        <w:rPr>
          <w:spacing w:val="4"/>
          <w:sz w:val="26"/>
          <w:szCs w:val="26"/>
          <w:lang w:val="pt-BR"/>
        </w:rPr>
        <w:t xml:space="preserve"> </w:t>
      </w:r>
      <w:r w:rsidRPr="009B3506">
        <w:rPr>
          <w:spacing w:val="5"/>
          <w:w w:val="101"/>
          <w:sz w:val="26"/>
          <w:szCs w:val="26"/>
          <w:lang w:val="pt-BR"/>
        </w:rPr>
        <w:t>s</w:t>
      </w:r>
      <w:r w:rsidRPr="009B3506">
        <w:rPr>
          <w:w w:val="101"/>
          <w:sz w:val="26"/>
          <w:szCs w:val="26"/>
          <w:lang w:val="pt-BR"/>
        </w:rPr>
        <w:t>á</w:t>
      </w:r>
      <w:r w:rsidRPr="009B3506">
        <w:rPr>
          <w:spacing w:val="-2"/>
          <w:w w:val="101"/>
          <w:sz w:val="26"/>
          <w:szCs w:val="26"/>
          <w:lang w:val="pt-BR"/>
        </w:rPr>
        <w:t>t</w:t>
      </w:r>
      <w:r w:rsidRPr="009B3506">
        <w:rPr>
          <w:w w:val="101"/>
          <w:sz w:val="26"/>
          <w:szCs w:val="26"/>
          <w:lang w:val="pt-BR"/>
        </w:rPr>
        <w:t>:</w:t>
      </w:r>
    </w:p>
    <w:p w:rsidR="00726EAA" w:rsidRPr="009B3506" w:rsidRDefault="00CC6113" w:rsidP="004C2181">
      <w:pPr>
        <w:spacing w:line="288" w:lineRule="auto"/>
        <w:ind w:left="720"/>
        <w:jc w:val="both"/>
        <w:rPr>
          <w:sz w:val="26"/>
          <w:szCs w:val="26"/>
          <w:lang w:val="pt-BR"/>
        </w:rPr>
      </w:pPr>
      <w:r w:rsidRPr="009B3506">
        <w:rPr>
          <w:sz w:val="26"/>
          <w:szCs w:val="26"/>
          <w:lang w:val="pt-BR"/>
        </w:rPr>
        <w:t>+</w:t>
      </w:r>
      <w:r w:rsidRPr="009B3506">
        <w:rPr>
          <w:spacing w:val="3"/>
          <w:sz w:val="26"/>
          <w:szCs w:val="26"/>
          <w:lang w:val="pt-BR"/>
        </w:rPr>
        <w:t xml:space="preserve"> </w:t>
      </w:r>
      <w:r w:rsidRPr="009B3506">
        <w:rPr>
          <w:sz w:val="26"/>
          <w:szCs w:val="26"/>
          <w:lang w:val="pt-BR"/>
        </w:rPr>
        <w:t>Số</w:t>
      </w:r>
      <w:r w:rsidRPr="009B3506">
        <w:rPr>
          <w:spacing w:val="6"/>
          <w:sz w:val="26"/>
          <w:szCs w:val="26"/>
          <w:lang w:val="pt-BR"/>
        </w:rPr>
        <w:t xml:space="preserve"> </w:t>
      </w:r>
      <w:r w:rsidRPr="009B3506">
        <w:rPr>
          <w:sz w:val="26"/>
          <w:szCs w:val="26"/>
          <w:lang w:val="pt-BR"/>
        </w:rPr>
        <w:t>l</w:t>
      </w:r>
      <w:r w:rsidRPr="009B3506">
        <w:rPr>
          <w:spacing w:val="2"/>
          <w:sz w:val="26"/>
          <w:szCs w:val="26"/>
          <w:lang w:val="pt-BR"/>
        </w:rPr>
        <w:t>ư</w:t>
      </w:r>
      <w:r w:rsidRPr="009B3506">
        <w:rPr>
          <w:sz w:val="26"/>
          <w:szCs w:val="26"/>
          <w:lang w:val="pt-BR"/>
        </w:rPr>
        <w:t>ợng</w:t>
      </w:r>
      <w:r w:rsidRPr="009B3506">
        <w:rPr>
          <w:spacing w:val="7"/>
          <w:sz w:val="26"/>
          <w:szCs w:val="26"/>
          <w:lang w:val="pt-BR"/>
        </w:rPr>
        <w:t xml:space="preserve"> </w:t>
      </w:r>
      <w:r w:rsidRPr="009B3506">
        <w:rPr>
          <w:sz w:val="26"/>
          <w:szCs w:val="26"/>
          <w:lang w:val="pt-BR"/>
        </w:rPr>
        <w:t>p</w:t>
      </w:r>
      <w:r w:rsidRPr="009B3506">
        <w:rPr>
          <w:spacing w:val="2"/>
          <w:sz w:val="26"/>
          <w:szCs w:val="26"/>
          <w:lang w:val="pt-BR"/>
        </w:rPr>
        <w:t>h</w:t>
      </w:r>
      <w:r w:rsidRPr="009B3506">
        <w:rPr>
          <w:sz w:val="26"/>
          <w:szCs w:val="26"/>
          <w:lang w:val="pt-BR"/>
        </w:rPr>
        <w:t>át</w:t>
      </w:r>
      <w:r w:rsidRPr="009B3506">
        <w:rPr>
          <w:spacing w:val="3"/>
          <w:sz w:val="26"/>
          <w:szCs w:val="26"/>
          <w:lang w:val="pt-BR"/>
        </w:rPr>
        <w:t xml:space="preserve"> s</w:t>
      </w:r>
      <w:r w:rsidRPr="009B3506">
        <w:rPr>
          <w:sz w:val="26"/>
          <w:szCs w:val="26"/>
          <w:lang w:val="pt-BR"/>
        </w:rPr>
        <w:t>inh</w:t>
      </w:r>
      <w:r w:rsidRPr="009B3506">
        <w:rPr>
          <w:spacing w:val="7"/>
          <w:sz w:val="26"/>
          <w:szCs w:val="26"/>
          <w:lang w:val="pt-BR"/>
        </w:rPr>
        <w:t xml:space="preserve"> </w:t>
      </w:r>
      <w:r w:rsidRPr="009B3506">
        <w:rPr>
          <w:spacing w:val="2"/>
          <w:sz w:val="26"/>
          <w:szCs w:val="26"/>
          <w:lang w:val="pt-BR"/>
        </w:rPr>
        <w:t>(</w:t>
      </w:r>
      <w:r w:rsidRPr="009B3506">
        <w:rPr>
          <w:spacing w:val="-5"/>
          <w:sz w:val="26"/>
          <w:szCs w:val="26"/>
          <w:lang w:val="pt-BR"/>
        </w:rPr>
        <w:t>k</w:t>
      </w:r>
      <w:r w:rsidRPr="009B3506">
        <w:rPr>
          <w:sz w:val="26"/>
          <w:szCs w:val="26"/>
          <w:lang w:val="pt-BR"/>
        </w:rPr>
        <w:t>g/</w:t>
      </w:r>
      <w:r w:rsidRPr="009B3506">
        <w:rPr>
          <w:spacing w:val="3"/>
          <w:sz w:val="26"/>
          <w:szCs w:val="26"/>
          <w:lang w:val="pt-BR"/>
        </w:rPr>
        <w:t>t</w:t>
      </w:r>
      <w:r w:rsidRPr="009B3506">
        <w:rPr>
          <w:spacing w:val="-2"/>
          <w:sz w:val="26"/>
          <w:szCs w:val="26"/>
          <w:lang w:val="pt-BR"/>
        </w:rPr>
        <w:t>h</w:t>
      </w:r>
      <w:r w:rsidRPr="009B3506">
        <w:rPr>
          <w:sz w:val="26"/>
          <w:szCs w:val="26"/>
          <w:lang w:val="pt-BR"/>
        </w:rPr>
        <w:t>án</w:t>
      </w:r>
      <w:r w:rsidRPr="009B3506">
        <w:rPr>
          <w:spacing w:val="2"/>
          <w:sz w:val="26"/>
          <w:szCs w:val="26"/>
          <w:lang w:val="pt-BR"/>
        </w:rPr>
        <w:t>g</w:t>
      </w:r>
      <w:r w:rsidRPr="009B3506">
        <w:rPr>
          <w:sz w:val="26"/>
          <w:szCs w:val="26"/>
          <w:lang w:val="pt-BR"/>
        </w:rPr>
        <w:t>),</w:t>
      </w:r>
      <w:r w:rsidRPr="009B3506">
        <w:rPr>
          <w:spacing w:val="14"/>
          <w:sz w:val="26"/>
          <w:szCs w:val="26"/>
          <w:lang w:val="pt-BR"/>
        </w:rPr>
        <w:t xml:space="preserve"> </w:t>
      </w:r>
      <w:r w:rsidRPr="009B3506">
        <w:rPr>
          <w:spacing w:val="2"/>
          <w:sz w:val="26"/>
          <w:szCs w:val="26"/>
          <w:lang w:val="pt-BR"/>
        </w:rPr>
        <w:t>c</w:t>
      </w:r>
      <w:r w:rsidRPr="009B3506">
        <w:rPr>
          <w:sz w:val="26"/>
          <w:szCs w:val="26"/>
          <w:lang w:val="pt-BR"/>
        </w:rPr>
        <w:t>hủng</w:t>
      </w:r>
      <w:r w:rsidRPr="009B3506">
        <w:rPr>
          <w:spacing w:val="9"/>
          <w:sz w:val="26"/>
          <w:szCs w:val="26"/>
          <w:lang w:val="pt-BR"/>
        </w:rPr>
        <w:t xml:space="preserve"> </w:t>
      </w:r>
      <w:r w:rsidRPr="009B3506">
        <w:rPr>
          <w:sz w:val="26"/>
          <w:szCs w:val="26"/>
          <w:lang w:val="pt-BR"/>
        </w:rPr>
        <w:t>lo</w:t>
      </w:r>
      <w:r w:rsidRPr="009B3506">
        <w:rPr>
          <w:spacing w:val="2"/>
          <w:sz w:val="26"/>
          <w:szCs w:val="26"/>
          <w:lang w:val="pt-BR"/>
        </w:rPr>
        <w:t>ạ</w:t>
      </w:r>
      <w:r w:rsidRPr="009B3506">
        <w:rPr>
          <w:spacing w:val="-2"/>
          <w:sz w:val="26"/>
          <w:szCs w:val="26"/>
          <w:lang w:val="pt-BR"/>
        </w:rPr>
        <w:t>i</w:t>
      </w:r>
      <w:r w:rsidRPr="009B3506">
        <w:rPr>
          <w:sz w:val="26"/>
          <w:szCs w:val="26"/>
          <w:lang w:val="pt-BR"/>
        </w:rPr>
        <w:t>,</w:t>
      </w:r>
      <w:r w:rsidRPr="009B3506">
        <w:rPr>
          <w:spacing w:val="10"/>
          <w:sz w:val="26"/>
          <w:szCs w:val="26"/>
          <w:lang w:val="pt-BR"/>
        </w:rPr>
        <w:t xml:space="preserve"> </w:t>
      </w:r>
      <w:r w:rsidRPr="009B3506">
        <w:rPr>
          <w:spacing w:val="-2"/>
          <w:sz w:val="26"/>
          <w:szCs w:val="26"/>
          <w:lang w:val="pt-BR"/>
        </w:rPr>
        <w:t>th</w:t>
      </w:r>
      <w:r w:rsidRPr="009B3506">
        <w:rPr>
          <w:spacing w:val="2"/>
          <w:sz w:val="26"/>
          <w:szCs w:val="26"/>
          <w:lang w:val="pt-BR"/>
        </w:rPr>
        <w:t>à</w:t>
      </w:r>
      <w:r w:rsidRPr="009B3506">
        <w:rPr>
          <w:sz w:val="26"/>
          <w:szCs w:val="26"/>
          <w:lang w:val="pt-BR"/>
        </w:rPr>
        <w:t>nh</w:t>
      </w:r>
      <w:r w:rsidRPr="009B3506">
        <w:rPr>
          <w:spacing w:val="8"/>
          <w:sz w:val="26"/>
          <w:szCs w:val="26"/>
          <w:lang w:val="pt-BR"/>
        </w:rPr>
        <w:t xml:space="preserve"> </w:t>
      </w:r>
      <w:r w:rsidRPr="009B3506">
        <w:rPr>
          <w:sz w:val="26"/>
          <w:szCs w:val="26"/>
          <w:lang w:val="pt-BR"/>
        </w:rPr>
        <w:t>ph</w:t>
      </w:r>
      <w:r w:rsidRPr="009B3506">
        <w:rPr>
          <w:spacing w:val="2"/>
          <w:sz w:val="26"/>
          <w:szCs w:val="26"/>
          <w:lang w:val="pt-BR"/>
        </w:rPr>
        <w:t>ầ</w:t>
      </w:r>
      <w:r w:rsidRPr="009B3506">
        <w:rPr>
          <w:sz w:val="26"/>
          <w:szCs w:val="26"/>
          <w:lang w:val="pt-BR"/>
        </w:rPr>
        <w:t>n</w:t>
      </w:r>
      <w:r w:rsidRPr="009B3506">
        <w:rPr>
          <w:spacing w:val="8"/>
          <w:sz w:val="26"/>
          <w:szCs w:val="26"/>
          <w:lang w:val="pt-BR"/>
        </w:rPr>
        <w:t xml:space="preserve"> </w:t>
      </w:r>
      <w:r w:rsidRPr="009B3506">
        <w:rPr>
          <w:sz w:val="26"/>
          <w:szCs w:val="26"/>
          <w:lang w:val="pt-BR"/>
        </w:rPr>
        <w:t>c</w:t>
      </w:r>
      <w:r w:rsidRPr="009B3506">
        <w:rPr>
          <w:spacing w:val="-2"/>
          <w:sz w:val="26"/>
          <w:szCs w:val="26"/>
          <w:lang w:val="pt-BR"/>
        </w:rPr>
        <w:t>h</w:t>
      </w:r>
      <w:r w:rsidRPr="009B3506">
        <w:rPr>
          <w:spacing w:val="4"/>
          <w:sz w:val="26"/>
          <w:szCs w:val="26"/>
          <w:lang w:val="pt-BR"/>
        </w:rPr>
        <w:t>ấ</w:t>
      </w:r>
      <w:r w:rsidRPr="009B3506">
        <w:rPr>
          <w:sz w:val="26"/>
          <w:szCs w:val="26"/>
          <w:lang w:val="pt-BR"/>
        </w:rPr>
        <w:t>t</w:t>
      </w:r>
      <w:r w:rsidRPr="009B3506">
        <w:rPr>
          <w:spacing w:val="6"/>
          <w:sz w:val="26"/>
          <w:szCs w:val="26"/>
          <w:lang w:val="pt-BR"/>
        </w:rPr>
        <w:t xml:space="preserve"> </w:t>
      </w:r>
      <w:r w:rsidRPr="009B3506">
        <w:rPr>
          <w:sz w:val="26"/>
          <w:szCs w:val="26"/>
          <w:lang w:val="pt-BR"/>
        </w:rPr>
        <w:t>thải</w:t>
      </w:r>
      <w:r w:rsidRPr="009B3506">
        <w:rPr>
          <w:spacing w:val="6"/>
          <w:sz w:val="26"/>
          <w:szCs w:val="26"/>
          <w:lang w:val="pt-BR"/>
        </w:rPr>
        <w:t xml:space="preserve"> </w:t>
      </w:r>
      <w:r w:rsidRPr="009B3506">
        <w:rPr>
          <w:sz w:val="26"/>
          <w:szCs w:val="26"/>
          <w:lang w:val="pt-BR"/>
        </w:rPr>
        <w:t>phát</w:t>
      </w:r>
      <w:r w:rsidRPr="009B3506">
        <w:rPr>
          <w:spacing w:val="5"/>
          <w:sz w:val="26"/>
          <w:szCs w:val="26"/>
          <w:lang w:val="pt-BR"/>
        </w:rPr>
        <w:t xml:space="preserve"> </w:t>
      </w:r>
      <w:r w:rsidRPr="009B3506">
        <w:rPr>
          <w:w w:val="101"/>
          <w:sz w:val="26"/>
          <w:szCs w:val="26"/>
          <w:lang w:val="pt-BR"/>
        </w:rPr>
        <w:t>s</w:t>
      </w:r>
      <w:r w:rsidRPr="009B3506">
        <w:rPr>
          <w:spacing w:val="3"/>
          <w:w w:val="101"/>
          <w:sz w:val="26"/>
          <w:szCs w:val="26"/>
          <w:lang w:val="pt-BR"/>
        </w:rPr>
        <w:t>i</w:t>
      </w:r>
      <w:r w:rsidRPr="009B3506">
        <w:rPr>
          <w:spacing w:val="-2"/>
          <w:w w:val="101"/>
          <w:sz w:val="26"/>
          <w:szCs w:val="26"/>
          <w:lang w:val="pt-BR"/>
        </w:rPr>
        <w:t>n</w:t>
      </w:r>
      <w:r w:rsidRPr="009B3506">
        <w:rPr>
          <w:spacing w:val="2"/>
          <w:w w:val="101"/>
          <w:sz w:val="26"/>
          <w:szCs w:val="26"/>
          <w:lang w:val="pt-BR"/>
        </w:rPr>
        <w:t>h</w:t>
      </w:r>
      <w:r w:rsidRPr="009B3506">
        <w:rPr>
          <w:w w:val="101"/>
          <w:sz w:val="26"/>
          <w:szCs w:val="26"/>
          <w:lang w:val="pt-BR"/>
        </w:rPr>
        <w:t>.</w:t>
      </w:r>
    </w:p>
    <w:p w:rsidR="00726EAA" w:rsidRPr="009B3506" w:rsidRDefault="00CC6113" w:rsidP="004C2181">
      <w:pPr>
        <w:spacing w:line="288" w:lineRule="auto"/>
        <w:ind w:firstLine="720"/>
        <w:jc w:val="both"/>
        <w:rPr>
          <w:sz w:val="26"/>
          <w:szCs w:val="26"/>
          <w:lang w:val="pt-BR"/>
        </w:rPr>
      </w:pPr>
      <w:r w:rsidRPr="009B3506">
        <w:rPr>
          <w:sz w:val="26"/>
          <w:szCs w:val="26"/>
          <w:lang w:val="pt-BR"/>
        </w:rPr>
        <w:t>+</w:t>
      </w:r>
      <w:r w:rsidRPr="009B3506">
        <w:rPr>
          <w:spacing w:val="3"/>
          <w:sz w:val="26"/>
          <w:szCs w:val="26"/>
          <w:lang w:val="pt-BR"/>
        </w:rPr>
        <w:t xml:space="preserve"> </w:t>
      </w:r>
      <w:r w:rsidRPr="009B3506">
        <w:rPr>
          <w:sz w:val="26"/>
          <w:szCs w:val="26"/>
          <w:lang w:val="pt-BR"/>
        </w:rPr>
        <w:t>C</w:t>
      </w:r>
      <w:r w:rsidRPr="009B3506">
        <w:rPr>
          <w:spacing w:val="2"/>
          <w:sz w:val="26"/>
          <w:szCs w:val="26"/>
          <w:lang w:val="pt-BR"/>
        </w:rPr>
        <w:t>á</w:t>
      </w:r>
      <w:r w:rsidRPr="009B3506">
        <w:rPr>
          <w:sz w:val="26"/>
          <w:szCs w:val="26"/>
          <w:lang w:val="pt-BR"/>
        </w:rPr>
        <w:t>ch</w:t>
      </w:r>
      <w:r w:rsidRPr="009B3506">
        <w:rPr>
          <w:spacing w:val="6"/>
          <w:sz w:val="26"/>
          <w:szCs w:val="26"/>
          <w:lang w:val="pt-BR"/>
        </w:rPr>
        <w:t xml:space="preserve"> </w:t>
      </w:r>
      <w:r w:rsidRPr="009B3506">
        <w:rPr>
          <w:spacing w:val="3"/>
          <w:sz w:val="26"/>
          <w:szCs w:val="26"/>
          <w:lang w:val="pt-BR"/>
        </w:rPr>
        <w:t>t</w:t>
      </w:r>
      <w:r w:rsidRPr="009B3506">
        <w:rPr>
          <w:spacing w:val="-2"/>
          <w:sz w:val="26"/>
          <w:szCs w:val="26"/>
          <w:lang w:val="pt-BR"/>
        </w:rPr>
        <w:t>h</w:t>
      </w:r>
      <w:r w:rsidRPr="009B3506">
        <w:rPr>
          <w:spacing w:val="5"/>
          <w:sz w:val="26"/>
          <w:szCs w:val="26"/>
          <w:lang w:val="pt-BR"/>
        </w:rPr>
        <w:t>ứ</w:t>
      </w:r>
      <w:r w:rsidRPr="009B3506">
        <w:rPr>
          <w:sz w:val="26"/>
          <w:szCs w:val="26"/>
          <w:lang w:val="pt-BR"/>
        </w:rPr>
        <w:t>c</w:t>
      </w:r>
      <w:r w:rsidRPr="009B3506">
        <w:rPr>
          <w:spacing w:val="4"/>
          <w:sz w:val="26"/>
          <w:szCs w:val="26"/>
          <w:lang w:val="pt-BR"/>
        </w:rPr>
        <w:t xml:space="preserve"> </w:t>
      </w:r>
      <w:r w:rsidRPr="009B3506">
        <w:rPr>
          <w:sz w:val="26"/>
          <w:szCs w:val="26"/>
          <w:lang w:val="pt-BR"/>
        </w:rPr>
        <w:t>thu</w:t>
      </w:r>
      <w:r w:rsidRPr="009B3506">
        <w:rPr>
          <w:spacing w:val="6"/>
          <w:sz w:val="26"/>
          <w:szCs w:val="26"/>
          <w:lang w:val="pt-BR"/>
        </w:rPr>
        <w:t xml:space="preserve"> </w:t>
      </w:r>
      <w:r w:rsidRPr="009B3506">
        <w:rPr>
          <w:sz w:val="26"/>
          <w:szCs w:val="26"/>
          <w:lang w:val="pt-BR"/>
        </w:rPr>
        <w:t>go</w:t>
      </w:r>
      <w:r w:rsidRPr="009B3506">
        <w:rPr>
          <w:spacing w:val="-2"/>
          <w:sz w:val="26"/>
          <w:szCs w:val="26"/>
          <w:lang w:val="pt-BR"/>
        </w:rPr>
        <w:t>m</w:t>
      </w:r>
      <w:r w:rsidRPr="009B3506">
        <w:rPr>
          <w:sz w:val="26"/>
          <w:szCs w:val="26"/>
          <w:lang w:val="pt-BR"/>
        </w:rPr>
        <w:t>,</w:t>
      </w:r>
      <w:r w:rsidRPr="009B3506">
        <w:rPr>
          <w:spacing w:val="8"/>
          <w:sz w:val="26"/>
          <w:szCs w:val="26"/>
          <w:lang w:val="pt-BR"/>
        </w:rPr>
        <w:t xml:space="preserve"> </w:t>
      </w:r>
      <w:r w:rsidRPr="009B3506">
        <w:rPr>
          <w:sz w:val="26"/>
          <w:szCs w:val="26"/>
          <w:lang w:val="pt-BR"/>
        </w:rPr>
        <w:t>phân</w:t>
      </w:r>
      <w:r w:rsidRPr="009B3506">
        <w:rPr>
          <w:spacing w:val="8"/>
          <w:sz w:val="26"/>
          <w:szCs w:val="26"/>
          <w:lang w:val="pt-BR"/>
        </w:rPr>
        <w:t xml:space="preserve"> </w:t>
      </w:r>
      <w:r w:rsidRPr="009B3506">
        <w:rPr>
          <w:sz w:val="26"/>
          <w:szCs w:val="26"/>
          <w:lang w:val="pt-BR"/>
        </w:rPr>
        <w:t>loại</w:t>
      </w:r>
      <w:r w:rsidRPr="009B3506">
        <w:rPr>
          <w:spacing w:val="7"/>
          <w:sz w:val="26"/>
          <w:szCs w:val="26"/>
          <w:lang w:val="pt-BR"/>
        </w:rPr>
        <w:t xml:space="preserve"> </w:t>
      </w:r>
      <w:r w:rsidRPr="009B3506">
        <w:rPr>
          <w:sz w:val="26"/>
          <w:szCs w:val="26"/>
          <w:lang w:val="pt-BR"/>
        </w:rPr>
        <w:t>và</w:t>
      </w:r>
      <w:r w:rsidRPr="009B3506">
        <w:rPr>
          <w:spacing w:val="3"/>
          <w:sz w:val="26"/>
          <w:szCs w:val="26"/>
          <w:lang w:val="pt-BR"/>
        </w:rPr>
        <w:t xml:space="preserve"> </w:t>
      </w:r>
      <w:r w:rsidRPr="009B3506">
        <w:rPr>
          <w:sz w:val="26"/>
          <w:szCs w:val="26"/>
          <w:lang w:val="pt-BR"/>
        </w:rPr>
        <w:t>l</w:t>
      </w:r>
      <w:r w:rsidRPr="009B3506">
        <w:rPr>
          <w:spacing w:val="2"/>
          <w:sz w:val="26"/>
          <w:szCs w:val="26"/>
          <w:lang w:val="pt-BR"/>
        </w:rPr>
        <w:t>ư</w:t>
      </w:r>
      <w:r w:rsidRPr="009B3506">
        <w:rPr>
          <w:sz w:val="26"/>
          <w:szCs w:val="26"/>
          <w:lang w:val="pt-BR"/>
        </w:rPr>
        <w:t>u</w:t>
      </w:r>
      <w:r w:rsidRPr="009B3506">
        <w:rPr>
          <w:spacing w:val="4"/>
          <w:sz w:val="26"/>
          <w:szCs w:val="26"/>
          <w:lang w:val="pt-BR"/>
        </w:rPr>
        <w:t xml:space="preserve"> </w:t>
      </w:r>
      <w:r w:rsidRPr="009B3506">
        <w:rPr>
          <w:sz w:val="26"/>
          <w:szCs w:val="26"/>
          <w:lang w:val="pt-BR"/>
        </w:rPr>
        <w:t>trữ</w:t>
      </w:r>
      <w:r w:rsidRPr="009B3506">
        <w:rPr>
          <w:spacing w:val="6"/>
          <w:sz w:val="26"/>
          <w:szCs w:val="26"/>
          <w:lang w:val="pt-BR"/>
        </w:rPr>
        <w:t xml:space="preserve"> </w:t>
      </w:r>
      <w:r w:rsidRPr="009B3506">
        <w:rPr>
          <w:sz w:val="26"/>
          <w:szCs w:val="26"/>
          <w:lang w:val="pt-BR"/>
        </w:rPr>
        <w:t>chất</w:t>
      </w:r>
      <w:r w:rsidRPr="009B3506">
        <w:rPr>
          <w:spacing w:val="6"/>
          <w:sz w:val="26"/>
          <w:szCs w:val="26"/>
          <w:lang w:val="pt-BR"/>
        </w:rPr>
        <w:t xml:space="preserve"> </w:t>
      </w:r>
      <w:r w:rsidRPr="009B3506">
        <w:rPr>
          <w:spacing w:val="3"/>
          <w:w w:val="101"/>
          <w:sz w:val="26"/>
          <w:szCs w:val="26"/>
          <w:lang w:val="pt-BR"/>
        </w:rPr>
        <w:t>t</w:t>
      </w:r>
      <w:r w:rsidRPr="009B3506">
        <w:rPr>
          <w:spacing w:val="-2"/>
          <w:w w:val="101"/>
          <w:sz w:val="26"/>
          <w:szCs w:val="26"/>
          <w:lang w:val="pt-BR"/>
        </w:rPr>
        <w:t>h</w:t>
      </w:r>
      <w:r w:rsidRPr="009B3506">
        <w:rPr>
          <w:spacing w:val="2"/>
          <w:w w:val="101"/>
          <w:sz w:val="26"/>
          <w:szCs w:val="26"/>
          <w:lang w:val="pt-BR"/>
        </w:rPr>
        <w:t>ả</w:t>
      </w:r>
      <w:r w:rsidRPr="009B3506">
        <w:rPr>
          <w:w w:val="101"/>
          <w:sz w:val="26"/>
          <w:szCs w:val="26"/>
          <w:lang w:val="pt-BR"/>
        </w:rPr>
        <w:t>i.</w:t>
      </w:r>
    </w:p>
    <w:p w:rsidR="00726EAA" w:rsidRPr="009B3506" w:rsidRDefault="00CC6113" w:rsidP="004C2181">
      <w:pPr>
        <w:spacing w:line="288" w:lineRule="auto"/>
        <w:ind w:firstLine="720"/>
        <w:jc w:val="both"/>
        <w:rPr>
          <w:sz w:val="26"/>
          <w:szCs w:val="26"/>
          <w:lang w:val="pt-BR"/>
        </w:rPr>
      </w:pPr>
      <w:r w:rsidRPr="009B3506">
        <w:rPr>
          <w:sz w:val="26"/>
          <w:szCs w:val="26"/>
          <w:lang w:val="pt-BR"/>
        </w:rPr>
        <w:t>+</w:t>
      </w:r>
      <w:r w:rsidRPr="009B3506">
        <w:rPr>
          <w:spacing w:val="3"/>
          <w:sz w:val="26"/>
          <w:szCs w:val="26"/>
          <w:lang w:val="pt-BR"/>
        </w:rPr>
        <w:t xml:space="preserve"> </w:t>
      </w:r>
      <w:r w:rsidRPr="009B3506">
        <w:rPr>
          <w:sz w:val="26"/>
          <w:szCs w:val="26"/>
          <w:lang w:val="pt-BR"/>
        </w:rPr>
        <w:t>C</w:t>
      </w:r>
      <w:r w:rsidRPr="009B3506">
        <w:rPr>
          <w:spacing w:val="2"/>
          <w:sz w:val="26"/>
          <w:szCs w:val="26"/>
          <w:lang w:val="pt-BR"/>
        </w:rPr>
        <w:t>á</w:t>
      </w:r>
      <w:r w:rsidRPr="009B3506">
        <w:rPr>
          <w:sz w:val="26"/>
          <w:szCs w:val="26"/>
          <w:lang w:val="pt-BR"/>
        </w:rPr>
        <w:t>ch</w:t>
      </w:r>
      <w:r w:rsidRPr="009B3506">
        <w:rPr>
          <w:spacing w:val="6"/>
          <w:sz w:val="26"/>
          <w:szCs w:val="26"/>
          <w:lang w:val="pt-BR"/>
        </w:rPr>
        <w:t xml:space="preserve"> </w:t>
      </w:r>
      <w:r w:rsidRPr="009B3506">
        <w:rPr>
          <w:spacing w:val="3"/>
          <w:sz w:val="26"/>
          <w:szCs w:val="26"/>
          <w:lang w:val="pt-BR"/>
        </w:rPr>
        <w:t>t</w:t>
      </w:r>
      <w:r w:rsidRPr="009B3506">
        <w:rPr>
          <w:spacing w:val="-2"/>
          <w:sz w:val="26"/>
          <w:szCs w:val="26"/>
          <w:lang w:val="pt-BR"/>
        </w:rPr>
        <w:t>h</w:t>
      </w:r>
      <w:r w:rsidRPr="009B3506">
        <w:rPr>
          <w:spacing w:val="5"/>
          <w:sz w:val="26"/>
          <w:szCs w:val="26"/>
          <w:lang w:val="pt-BR"/>
        </w:rPr>
        <w:t>ứ</w:t>
      </w:r>
      <w:r w:rsidRPr="009B3506">
        <w:rPr>
          <w:sz w:val="26"/>
          <w:szCs w:val="26"/>
          <w:lang w:val="pt-BR"/>
        </w:rPr>
        <w:t>c</w:t>
      </w:r>
      <w:r w:rsidRPr="009B3506">
        <w:rPr>
          <w:spacing w:val="4"/>
          <w:sz w:val="26"/>
          <w:szCs w:val="26"/>
          <w:lang w:val="pt-BR"/>
        </w:rPr>
        <w:t xml:space="preserve"> </w:t>
      </w:r>
      <w:r w:rsidRPr="009B3506">
        <w:rPr>
          <w:sz w:val="26"/>
          <w:szCs w:val="26"/>
          <w:lang w:val="pt-BR"/>
        </w:rPr>
        <w:t>xử</w:t>
      </w:r>
      <w:r w:rsidRPr="009B3506">
        <w:rPr>
          <w:spacing w:val="5"/>
          <w:sz w:val="26"/>
          <w:szCs w:val="26"/>
          <w:lang w:val="pt-BR"/>
        </w:rPr>
        <w:t xml:space="preserve"> </w:t>
      </w:r>
      <w:r w:rsidRPr="009B3506">
        <w:rPr>
          <w:spacing w:val="-2"/>
          <w:sz w:val="26"/>
          <w:szCs w:val="26"/>
          <w:lang w:val="pt-BR"/>
        </w:rPr>
        <w:t>l</w:t>
      </w:r>
      <w:r w:rsidRPr="009B3506">
        <w:rPr>
          <w:sz w:val="26"/>
          <w:szCs w:val="26"/>
          <w:lang w:val="pt-BR"/>
        </w:rPr>
        <w:t>ý</w:t>
      </w:r>
      <w:r w:rsidRPr="009B3506">
        <w:rPr>
          <w:spacing w:val="3"/>
          <w:sz w:val="26"/>
          <w:szCs w:val="26"/>
          <w:lang w:val="pt-BR"/>
        </w:rPr>
        <w:t xml:space="preserve"> </w:t>
      </w:r>
      <w:r w:rsidRPr="009B3506">
        <w:rPr>
          <w:sz w:val="26"/>
          <w:szCs w:val="26"/>
          <w:lang w:val="pt-BR"/>
        </w:rPr>
        <w:t>ch</w:t>
      </w:r>
      <w:r w:rsidRPr="009B3506">
        <w:rPr>
          <w:spacing w:val="2"/>
          <w:sz w:val="26"/>
          <w:szCs w:val="26"/>
          <w:lang w:val="pt-BR"/>
        </w:rPr>
        <w:t>ấ</w:t>
      </w:r>
      <w:r w:rsidRPr="009B3506">
        <w:rPr>
          <w:sz w:val="26"/>
          <w:szCs w:val="26"/>
          <w:lang w:val="pt-BR"/>
        </w:rPr>
        <w:t>t</w:t>
      </w:r>
      <w:r w:rsidRPr="009B3506">
        <w:rPr>
          <w:spacing w:val="6"/>
          <w:sz w:val="26"/>
          <w:szCs w:val="26"/>
          <w:lang w:val="pt-BR"/>
        </w:rPr>
        <w:t xml:space="preserve"> </w:t>
      </w:r>
      <w:r w:rsidRPr="009B3506">
        <w:rPr>
          <w:sz w:val="26"/>
          <w:szCs w:val="26"/>
          <w:lang w:val="pt-BR"/>
        </w:rPr>
        <w:t>thải</w:t>
      </w:r>
      <w:r w:rsidRPr="009B3506">
        <w:rPr>
          <w:spacing w:val="5"/>
          <w:sz w:val="26"/>
          <w:szCs w:val="26"/>
          <w:lang w:val="pt-BR"/>
        </w:rPr>
        <w:t xml:space="preserve"> </w:t>
      </w:r>
      <w:r w:rsidRPr="009B3506">
        <w:rPr>
          <w:spacing w:val="2"/>
          <w:sz w:val="26"/>
          <w:szCs w:val="26"/>
          <w:lang w:val="pt-BR"/>
        </w:rPr>
        <w:t>(</w:t>
      </w:r>
      <w:r w:rsidRPr="009B3506">
        <w:rPr>
          <w:spacing w:val="3"/>
          <w:sz w:val="26"/>
          <w:szCs w:val="26"/>
          <w:lang w:val="pt-BR"/>
        </w:rPr>
        <w:t>t</w:t>
      </w:r>
      <w:r w:rsidRPr="009B3506">
        <w:rPr>
          <w:spacing w:val="-2"/>
          <w:sz w:val="26"/>
          <w:szCs w:val="26"/>
          <w:lang w:val="pt-BR"/>
        </w:rPr>
        <w:t>h</w:t>
      </w:r>
      <w:r w:rsidRPr="009B3506">
        <w:rPr>
          <w:sz w:val="26"/>
          <w:szCs w:val="26"/>
          <w:lang w:val="pt-BR"/>
        </w:rPr>
        <w:t>uê</w:t>
      </w:r>
      <w:r w:rsidRPr="009B3506">
        <w:rPr>
          <w:spacing w:val="7"/>
          <w:sz w:val="26"/>
          <w:szCs w:val="26"/>
          <w:lang w:val="pt-BR"/>
        </w:rPr>
        <w:t xml:space="preserve"> </w:t>
      </w:r>
      <w:r w:rsidRPr="009B3506">
        <w:rPr>
          <w:sz w:val="26"/>
          <w:szCs w:val="26"/>
          <w:lang w:val="pt-BR"/>
        </w:rPr>
        <w:t>đ</w:t>
      </w:r>
      <w:r w:rsidRPr="009B3506">
        <w:rPr>
          <w:spacing w:val="3"/>
          <w:sz w:val="26"/>
          <w:szCs w:val="26"/>
          <w:lang w:val="pt-BR"/>
        </w:rPr>
        <w:t>ơ</w:t>
      </w:r>
      <w:r w:rsidRPr="009B3506">
        <w:rPr>
          <w:sz w:val="26"/>
          <w:szCs w:val="26"/>
          <w:lang w:val="pt-BR"/>
        </w:rPr>
        <w:t>n</w:t>
      </w:r>
      <w:r w:rsidRPr="009B3506">
        <w:rPr>
          <w:spacing w:val="7"/>
          <w:sz w:val="26"/>
          <w:szCs w:val="26"/>
          <w:lang w:val="pt-BR"/>
        </w:rPr>
        <w:t xml:space="preserve"> </w:t>
      </w:r>
      <w:r w:rsidRPr="009B3506">
        <w:rPr>
          <w:sz w:val="26"/>
          <w:szCs w:val="26"/>
          <w:lang w:val="pt-BR"/>
        </w:rPr>
        <w:t>vị</w:t>
      </w:r>
      <w:r w:rsidRPr="009B3506">
        <w:rPr>
          <w:spacing w:val="1"/>
          <w:sz w:val="26"/>
          <w:szCs w:val="26"/>
          <w:lang w:val="pt-BR"/>
        </w:rPr>
        <w:t xml:space="preserve"> </w:t>
      </w:r>
      <w:r w:rsidRPr="009B3506">
        <w:rPr>
          <w:spacing w:val="2"/>
          <w:sz w:val="26"/>
          <w:szCs w:val="26"/>
          <w:lang w:val="pt-BR"/>
        </w:rPr>
        <w:t>c</w:t>
      </w:r>
      <w:r w:rsidRPr="009B3506">
        <w:rPr>
          <w:sz w:val="26"/>
          <w:szCs w:val="26"/>
          <w:lang w:val="pt-BR"/>
        </w:rPr>
        <w:t>ó</w:t>
      </w:r>
      <w:r w:rsidRPr="009B3506">
        <w:rPr>
          <w:spacing w:val="3"/>
          <w:sz w:val="26"/>
          <w:szCs w:val="26"/>
          <w:lang w:val="pt-BR"/>
        </w:rPr>
        <w:t xml:space="preserve"> </w:t>
      </w:r>
      <w:r w:rsidRPr="009B3506">
        <w:rPr>
          <w:spacing w:val="4"/>
          <w:sz w:val="26"/>
          <w:szCs w:val="26"/>
          <w:lang w:val="pt-BR"/>
        </w:rPr>
        <w:t>c</w:t>
      </w:r>
      <w:r w:rsidRPr="009B3506">
        <w:rPr>
          <w:spacing w:val="-5"/>
          <w:sz w:val="26"/>
          <w:szCs w:val="26"/>
          <w:lang w:val="pt-BR"/>
        </w:rPr>
        <w:t>h</w:t>
      </w:r>
      <w:r w:rsidRPr="009B3506">
        <w:rPr>
          <w:spacing w:val="2"/>
          <w:sz w:val="26"/>
          <w:szCs w:val="26"/>
          <w:lang w:val="pt-BR"/>
        </w:rPr>
        <w:t>ứ</w:t>
      </w:r>
      <w:r w:rsidRPr="009B3506">
        <w:rPr>
          <w:sz w:val="26"/>
          <w:szCs w:val="26"/>
          <w:lang w:val="pt-BR"/>
        </w:rPr>
        <w:t>c</w:t>
      </w:r>
      <w:r w:rsidRPr="009B3506">
        <w:rPr>
          <w:spacing w:val="7"/>
          <w:sz w:val="26"/>
          <w:szCs w:val="26"/>
          <w:lang w:val="pt-BR"/>
        </w:rPr>
        <w:t xml:space="preserve"> </w:t>
      </w:r>
      <w:r w:rsidRPr="009B3506">
        <w:rPr>
          <w:spacing w:val="2"/>
          <w:sz w:val="26"/>
          <w:szCs w:val="26"/>
          <w:lang w:val="pt-BR"/>
        </w:rPr>
        <w:t>n</w:t>
      </w:r>
      <w:r w:rsidRPr="009B3506">
        <w:rPr>
          <w:sz w:val="26"/>
          <w:szCs w:val="26"/>
          <w:lang w:val="pt-BR"/>
        </w:rPr>
        <w:t>ăng</w:t>
      </w:r>
      <w:r w:rsidRPr="009B3506">
        <w:rPr>
          <w:spacing w:val="8"/>
          <w:sz w:val="26"/>
          <w:szCs w:val="26"/>
          <w:lang w:val="pt-BR"/>
        </w:rPr>
        <w:t xml:space="preserve"> </w:t>
      </w:r>
      <w:r w:rsidRPr="009B3506">
        <w:rPr>
          <w:sz w:val="26"/>
          <w:szCs w:val="26"/>
          <w:lang w:val="pt-BR"/>
        </w:rPr>
        <w:t>đem</w:t>
      </w:r>
      <w:r w:rsidRPr="009B3506">
        <w:rPr>
          <w:spacing w:val="6"/>
          <w:sz w:val="26"/>
          <w:szCs w:val="26"/>
          <w:lang w:val="pt-BR"/>
        </w:rPr>
        <w:t xml:space="preserve"> </w:t>
      </w:r>
      <w:r w:rsidRPr="009B3506">
        <w:rPr>
          <w:sz w:val="26"/>
          <w:szCs w:val="26"/>
          <w:lang w:val="pt-BR"/>
        </w:rPr>
        <w:t>đi</w:t>
      </w:r>
      <w:r w:rsidRPr="009B3506">
        <w:rPr>
          <w:spacing w:val="6"/>
          <w:sz w:val="26"/>
          <w:szCs w:val="26"/>
          <w:lang w:val="pt-BR"/>
        </w:rPr>
        <w:t xml:space="preserve"> </w:t>
      </w:r>
      <w:r w:rsidRPr="009B3506">
        <w:rPr>
          <w:spacing w:val="-5"/>
          <w:sz w:val="26"/>
          <w:szCs w:val="26"/>
          <w:lang w:val="pt-BR"/>
        </w:rPr>
        <w:t>x</w:t>
      </w:r>
      <w:r w:rsidRPr="009B3506">
        <w:rPr>
          <w:sz w:val="26"/>
          <w:szCs w:val="26"/>
          <w:lang w:val="pt-BR"/>
        </w:rPr>
        <w:t>ử</w:t>
      </w:r>
      <w:r w:rsidRPr="009B3506">
        <w:rPr>
          <w:spacing w:val="7"/>
          <w:sz w:val="26"/>
          <w:szCs w:val="26"/>
          <w:lang w:val="pt-BR"/>
        </w:rPr>
        <w:t xml:space="preserve"> </w:t>
      </w:r>
      <w:r w:rsidRPr="009B3506">
        <w:rPr>
          <w:w w:val="101"/>
          <w:sz w:val="26"/>
          <w:szCs w:val="26"/>
          <w:lang w:val="pt-BR"/>
        </w:rPr>
        <w:t>lý).</w:t>
      </w:r>
    </w:p>
    <w:p w:rsidR="00726EAA" w:rsidRPr="009B3506" w:rsidRDefault="00CC6113" w:rsidP="004C2181">
      <w:pPr>
        <w:spacing w:line="288" w:lineRule="auto"/>
        <w:ind w:firstLine="720"/>
        <w:jc w:val="both"/>
        <w:rPr>
          <w:sz w:val="26"/>
          <w:szCs w:val="26"/>
          <w:lang w:val="pt-BR"/>
        </w:rPr>
      </w:pPr>
      <w:r w:rsidRPr="009B3506">
        <w:rPr>
          <w:sz w:val="26"/>
          <w:szCs w:val="26"/>
          <w:lang w:val="pt-BR"/>
        </w:rPr>
        <w:t>-</w:t>
      </w:r>
      <w:r w:rsidRPr="009B3506">
        <w:rPr>
          <w:spacing w:val="3"/>
          <w:sz w:val="26"/>
          <w:szCs w:val="26"/>
          <w:lang w:val="pt-BR"/>
        </w:rPr>
        <w:t xml:space="preserve"> </w:t>
      </w:r>
      <w:r w:rsidRPr="009B3506">
        <w:rPr>
          <w:sz w:val="26"/>
          <w:szCs w:val="26"/>
          <w:lang w:val="pt-BR"/>
        </w:rPr>
        <w:t>T</w:t>
      </w:r>
      <w:r w:rsidRPr="009B3506">
        <w:rPr>
          <w:spacing w:val="2"/>
          <w:sz w:val="26"/>
          <w:szCs w:val="26"/>
          <w:lang w:val="pt-BR"/>
        </w:rPr>
        <w:t>ầ</w:t>
      </w:r>
      <w:r w:rsidRPr="009B3506">
        <w:rPr>
          <w:sz w:val="26"/>
          <w:szCs w:val="26"/>
          <w:lang w:val="pt-BR"/>
        </w:rPr>
        <w:t>n</w:t>
      </w:r>
      <w:r w:rsidRPr="009B3506">
        <w:rPr>
          <w:spacing w:val="2"/>
          <w:sz w:val="26"/>
          <w:szCs w:val="26"/>
          <w:lang w:val="pt-BR"/>
        </w:rPr>
        <w:t xml:space="preserve"> </w:t>
      </w:r>
      <w:r w:rsidRPr="009B3506">
        <w:rPr>
          <w:spacing w:val="5"/>
          <w:sz w:val="26"/>
          <w:szCs w:val="26"/>
          <w:lang w:val="pt-BR"/>
        </w:rPr>
        <w:t>s</w:t>
      </w:r>
      <w:r w:rsidRPr="009B3506">
        <w:rPr>
          <w:spacing w:val="-2"/>
          <w:sz w:val="26"/>
          <w:szCs w:val="26"/>
          <w:lang w:val="pt-BR"/>
        </w:rPr>
        <w:t>u</w:t>
      </w:r>
      <w:r w:rsidRPr="009B3506">
        <w:rPr>
          <w:spacing w:val="4"/>
          <w:sz w:val="26"/>
          <w:szCs w:val="26"/>
          <w:lang w:val="pt-BR"/>
        </w:rPr>
        <w:t>ấ</w:t>
      </w:r>
      <w:r w:rsidRPr="009B3506">
        <w:rPr>
          <w:sz w:val="26"/>
          <w:szCs w:val="26"/>
          <w:lang w:val="pt-BR"/>
        </w:rPr>
        <w:t>t</w:t>
      </w:r>
      <w:r w:rsidRPr="009B3506">
        <w:rPr>
          <w:spacing w:val="3"/>
          <w:sz w:val="26"/>
          <w:szCs w:val="26"/>
          <w:lang w:val="pt-BR"/>
        </w:rPr>
        <w:t xml:space="preserve"> </w:t>
      </w:r>
      <w:r w:rsidRPr="009B3506">
        <w:rPr>
          <w:sz w:val="26"/>
          <w:szCs w:val="26"/>
          <w:lang w:val="pt-BR"/>
        </w:rPr>
        <w:t>giám</w:t>
      </w:r>
      <w:r w:rsidRPr="009B3506">
        <w:rPr>
          <w:spacing w:val="9"/>
          <w:sz w:val="26"/>
          <w:szCs w:val="26"/>
          <w:lang w:val="pt-BR"/>
        </w:rPr>
        <w:t xml:space="preserve"> </w:t>
      </w:r>
      <w:r w:rsidRPr="009B3506">
        <w:rPr>
          <w:sz w:val="26"/>
          <w:szCs w:val="26"/>
          <w:lang w:val="pt-BR"/>
        </w:rPr>
        <w:t>sát:</w:t>
      </w:r>
      <w:r w:rsidRPr="009B3506">
        <w:rPr>
          <w:spacing w:val="7"/>
          <w:sz w:val="26"/>
          <w:szCs w:val="26"/>
          <w:lang w:val="pt-BR"/>
        </w:rPr>
        <w:t xml:space="preserve"> </w:t>
      </w:r>
      <w:r w:rsidRPr="009B3506">
        <w:rPr>
          <w:sz w:val="26"/>
          <w:szCs w:val="26"/>
          <w:lang w:val="pt-BR"/>
        </w:rPr>
        <w:t>T</w:t>
      </w:r>
      <w:r w:rsidRPr="009B3506">
        <w:rPr>
          <w:spacing w:val="-2"/>
          <w:sz w:val="26"/>
          <w:szCs w:val="26"/>
          <w:lang w:val="pt-BR"/>
        </w:rPr>
        <w:t>h</w:t>
      </w:r>
      <w:r w:rsidRPr="009B3506">
        <w:rPr>
          <w:spacing w:val="2"/>
          <w:sz w:val="26"/>
          <w:szCs w:val="26"/>
          <w:lang w:val="pt-BR"/>
        </w:rPr>
        <w:t>ư</w:t>
      </w:r>
      <w:r w:rsidRPr="009B3506">
        <w:rPr>
          <w:sz w:val="26"/>
          <w:szCs w:val="26"/>
          <w:lang w:val="pt-BR"/>
        </w:rPr>
        <w:t>ờ</w:t>
      </w:r>
      <w:r w:rsidRPr="009B3506">
        <w:rPr>
          <w:spacing w:val="-2"/>
          <w:sz w:val="26"/>
          <w:szCs w:val="26"/>
          <w:lang w:val="pt-BR"/>
        </w:rPr>
        <w:t>n</w:t>
      </w:r>
      <w:r w:rsidRPr="009B3506">
        <w:rPr>
          <w:sz w:val="26"/>
          <w:szCs w:val="26"/>
          <w:lang w:val="pt-BR"/>
        </w:rPr>
        <w:t>g</w:t>
      </w:r>
      <w:r w:rsidRPr="009B3506">
        <w:rPr>
          <w:spacing w:val="14"/>
          <w:sz w:val="26"/>
          <w:szCs w:val="26"/>
          <w:lang w:val="pt-BR"/>
        </w:rPr>
        <w:t xml:space="preserve"> </w:t>
      </w:r>
      <w:r w:rsidRPr="009B3506">
        <w:rPr>
          <w:w w:val="101"/>
          <w:sz w:val="26"/>
          <w:szCs w:val="26"/>
          <w:lang w:val="pt-BR"/>
        </w:rPr>
        <w:t>xuyên</w:t>
      </w:r>
    </w:p>
    <w:p w:rsidR="00726EAA" w:rsidRPr="009B3506" w:rsidRDefault="00CC6113" w:rsidP="004C2181">
      <w:pPr>
        <w:spacing w:line="288" w:lineRule="auto"/>
        <w:ind w:right="79" w:firstLine="720"/>
        <w:jc w:val="both"/>
        <w:rPr>
          <w:sz w:val="26"/>
          <w:szCs w:val="26"/>
          <w:lang w:val="pt-BR"/>
        </w:rPr>
      </w:pPr>
      <w:r w:rsidRPr="009B3506">
        <w:rPr>
          <w:sz w:val="26"/>
          <w:szCs w:val="26"/>
          <w:lang w:val="pt-BR"/>
        </w:rPr>
        <w:t>-</w:t>
      </w:r>
      <w:r w:rsidRPr="009B3506">
        <w:rPr>
          <w:spacing w:val="8"/>
          <w:sz w:val="26"/>
          <w:szCs w:val="26"/>
          <w:lang w:val="pt-BR"/>
        </w:rPr>
        <w:t xml:space="preserve"> </w:t>
      </w:r>
      <w:r w:rsidRPr="009B3506">
        <w:rPr>
          <w:spacing w:val="2"/>
          <w:sz w:val="26"/>
          <w:szCs w:val="26"/>
          <w:lang w:val="pt-BR"/>
        </w:rPr>
        <w:t>Ho</w:t>
      </w:r>
      <w:r w:rsidRPr="009B3506">
        <w:rPr>
          <w:sz w:val="26"/>
          <w:szCs w:val="26"/>
          <w:lang w:val="pt-BR"/>
        </w:rPr>
        <w:t>ạt</w:t>
      </w:r>
      <w:r w:rsidRPr="009B3506">
        <w:rPr>
          <w:spacing w:val="11"/>
          <w:sz w:val="26"/>
          <w:szCs w:val="26"/>
          <w:lang w:val="pt-BR"/>
        </w:rPr>
        <w:t xml:space="preserve"> </w:t>
      </w:r>
      <w:r w:rsidRPr="009B3506">
        <w:rPr>
          <w:sz w:val="26"/>
          <w:szCs w:val="26"/>
          <w:lang w:val="pt-BR"/>
        </w:rPr>
        <w:t>độ</w:t>
      </w:r>
      <w:r w:rsidRPr="009B3506">
        <w:rPr>
          <w:spacing w:val="2"/>
          <w:sz w:val="26"/>
          <w:szCs w:val="26"/>
          <w:lang w:val="pt-BR"/>
        </w:rPr>
        <w:t>n</w:t>
      </w:r>
      <w:r w:rsidRPr="009B3506">
        <w:rPr>
          <w:sz w:val="26"/>
          <w:szCs w:val="26"/>
          <w:lang w:val="pt-BR"/>
        </w:rPr>
        <w:t>g</w:t>
      </w:r>
      <w:r w:rsidRPr="009B3506">
        <w:rPr>
          <w:spacing w:val="16"/>
          <w:sz w:val="26"/>
          <w:szCs w:val="26"/>
          <w:lang w:val="pt-BR"/>
        </w:rPr>
        <w:t xml:space="preserve"> </w:t>
      </w:r>
      <w:r w:rsidRPr="009B3506">
        <w:rPr>
          <w:spacing w:val="-2"/>
          <w:sz w:val="26"/>
          <w:szCs w:val="26"/>
          <w:lang w:val="pt-BR"/>
        </w:rPr>
        <w:t>g</w:t>
      </w:r>
      <w:r w:rsidRPr="009B3506">
        <w:rPr>
          <w:sz w:val="26"/>
          <w:szCs w:val="26"/>
          <w:lang w:val="pt-BR"/>
        </w:rPr>
        <w:t>i</w:t>
      </w:r>
      <w:r w:rsidRPr="009B3506">
        <w:rPr>
          <w:spacing w:val="2"/>
          <w:sz w:val="26"/>
          <w:szCs w:val="26"/>
          <w:lang w:val="pt-BR"/>
        </w:rPr>
        <w:t>á</w:t>
      </w:r>
      <w:r w:rsidRPr="009B3506">
        <w:rPr>
          <w:sz w:val="26"/>
          <w:szCs w:val="26"/>
          <w:lang w:val="pt-BR"/>
        </w:rPr>
        <w:t>m</w:t>
      </w:r>
      <w:r w:rsidRPr="009B3506">
        <w:rPr>
          <w:spacing w:val="11"/>
          <w:sz w:val="26"/>
          <w:szCs w:val="26"/>
          <w:lang w:val="pt-BR"/>
        </w:rPr>
        <w:t xml:space="preserve"> </w:t>
      </w:r>
      <w:r w:rsidRPr="009B3506">
        <w:rPr>
          <w:sz w:val="26"/>
          <w:szCs w:val="26"/>
          <w:lang w:val="pt-BR"/>
        </w:rPr>
        <w:t>s</w:t>
      </w:r>
      <w:r w:rsidRPr="009B3506">
        <w:rPr>
          <w:spacing w:val="2"/>
          <w:sz w:val="26"/>
          <w:szCs w:val="26"/>
          <w:lang w:val="pt-BR"/>
        </w:rPr>
        <w:t>á</w:t>
      </w:r>
      <w:r w:rsidRPr="009B3506">
        <w:rPr>
          <w:sz w:val="26"/>
          <w:szCs w:val="26"/>
          <w:lang w:val="pt-BR"/>
        </w:rPr>
        <w:t>t</w:t>
      </w:r>
      <w:r w:rsidRPr="009B3506">
        <w:rPr>
          <w:spacing w:val="12"/>
          <w:sz w:val="26"/>
          <w:szCs w:val="26"/>
          <w:lang w:val="pt-BR"/>
        </w:rPr>
        <w:t xml:space="preserve"> </w:t>
      </w:r>
      <w:r w:rsidRPr="009B3506">
        <w:rPr>
          <w:spacing w:val="-3"/>
          <w:sz w:val="26"/>
          <w:szCs w:val="26"/>
          <w:lang w:val="pt-BR"/>
        </w:rPr>
        <w:t>c</w:t>
      </w:r>
      <w:r w:rsidRPr="009B3506">
        <w:rPr>
          <w:spacing w:val="2"/>
          <w:sz w:val="26"/>
          <w:szCs w:val="26"/>
          <w:lang w:val="pt-BR"/>
        </w:rPr>
        <w:t>h</w:t>
      </w:r>
      <w:r w:rsidRPr="009B3506">
        <w:rPr>
          <w:sz w:val="26"/>
          <w:szCs w:val="26"/>
          <w:lang w:val="pt-BR"/>
        </w:rPr>
        <w:t>ất</w:t>
      </w:r>
      <w:r w:rsidRPr="009B3506">
        <w:rPr>
          <w:spacing w:val="13"/>
          <w:sz w:val="26"/>
          <w:szCs w:val="26"/>
          <w:lang w:val="pt-BR"/>
        </w:rPr>
        <w:t xml:space="preserve"> </w:t>
      </w:r>
      <w:r w:rsidRPr="009B3506">
        <w:rPr>
          <w:spacing w:val="-2"/>
          <w:sz w:val="26"/>
          <w:szCs w:val="26"/>
          <w:lang w:val="pt-BR"/>
        </w:rPr>
        <w:t>t</w:t>
      </w:r>
      <w:r w:rsidRPr="009B3506">
        <w:rPr>
          <w:spacing w:val="2"/>
          <w:sz w:val="26"/>
          <w:szCs w:val="26"/>
          <w:lang w:val="pt-BR"/>
        </w:rPr>
        <w:t>h</w:t>
      </w:r>
      <w:r w:rsidRPr="009B3506">
        <w:rPr>
          <w:sz w:val="26"/>
          <w:szCs w:val="26"/>
          <w:lang w:val="pt-BR"/>
        </w:rPr>
        <w:t>ải</w:t>
      </w:r>
      <w:r w:rsidRPr="009B3506">
        <w:rPr>
          <w:spacing w:val="13"/>
          <w:sz w:val="26"/>
          <w:szCs w:val="26"/>
          <w:lang w:val="pt-BR"/>
        </w:rPr>
        <w:t xml:space="preserve"> </w:t>
      </w:r>
      <w:r w:rsidRPr="009B3506">
        <w:rPr>
          <w:sz w:val="26"/>
          <w:szCs w:val="26"/>
          <w:lang w:val="pt-BR"/>
        </w:rPr>
        <w:t>r</w:t>
      </w:r>
      <w:r w:rsidRPr="009B3506">
        <w:rPr>
          <w:spacing w:val="2"/>
          <w:sz w:val="26"/>
          <w:szCs w:val="26"/>
          <w:lang w:val="pt-BR"/>
        </w:rPr>
        <w:t>ắ</w:t>
      </w:r>
      <w:r w:rsidRPr="009B3506">
        <w:rPr>
          <w:sz w:val="26"/>
          <w:szCs w:val="26"/>
          <w:lang w:val="pt-BR"/>
        </w:rPr>
        <w:t>n</w:t>
      </w:r>
      <w:r w:rsidRPr="009B3506">
        <w:rPr>
          <w:spacing w:val="11"/>
          <w:sz w:val="26"/>
          <w:szCs w:val="26"/>
          <w:lang w:val="pt-BR"/>
        </w:rPr>
        <w:t xml:space="preserve"> </w:t>
      </w:r>
      <w:r w:rsidRPr="009B3506">
        <w:rPr>
          <w:sz w:val="26"/>
          <w:szCs w:val="26"/>
          <w:lang w:val="pt-BR"/>
        </w:rPr>
        <w:t>và</w:t>
      </w:r>
      <w:r w:rsidRPr="009B3506">
        <w:rPr>
          <w:spacing w:val="12"/>
          <w:sz w:val="26"/>
          <w:szCs w:val="26"/>
          <w:lang w:val="pt-BR"/>
        </w:rPr>
        <w:t xml:space="preserve"> </w:t>
      </w:r>
      <w:r w:rsidRPr="009B3506">
        <w:rPr>
          <w:sz w:val="26"/>
          <w:szCs w:val="26"/>
          <w:lang w:val="pt-BR"/>
        </w:rPr>
        <w:t>c</w:t>
      </w:r>
      <w:r w:rsidRPr="009B3506">
        <w:rPr>
          <w:spacing w:val="-2"/>
          <w:sz w:val="26"/>
          <w:szCs w:val="26"/>
          <w:lang w:val="pt-BR"/>
        </w:rPr>
        <w:t>h</w:t>
      </w:r>
      <w:r w:rsidRPr="009B3506">
        <w:rPr>
          <w:spacing w:val="2"/>
          <w:sz w:val="26"/>
          <w:szCs w:val="26"/>
          <w:lang w:val="pt-BR"/>
        </w:rPr>
        <w:t>ấ</w:t>
      </w:r>
      <w:r w:rsidRPr="009B3506">
        <w:rPr>
          <w:sz w:val="26"/>
          <w:szCs w:val="26"/>
          <w:lang w:val="pt-BR"/>
        </w:rPr>
        <w:t>t</w:t>
      </w:r>
      <w:r w:rsidRPr="009B3506">
        <w:rPr>
          <w:spacing w:val="13"/>
          <w:sz w:val="26"/>
          <w:szCs w:val="26"/>
          <w:lang w:val="pt-BR"/>
        </w:rPr>
        <w:t xml:space="preserve"> </w:t>
      </w:r>
      <w:r w:rsidRPr="009B3506">
        <w:rPr>
          <w:spacing w:val="-2"/>
          <w:sz w:val="26"/>
          <w:szCs w:val="26"/>
          <w:lang w:val="pt-BR"/>
        </w:rPr>
        <w:t>t</w:t>
      </w:r>
      <w:r w:rsidRPr="009B3506">
        <w:rPr>
          <w:spacing w:val="2"/>
          <w:sz w:val="26"/>
          <w:szCs w:val="26"/>
          <w:lang w:val="pt-BR"/>
        </w:rPr>
        <w:t>h</w:t>
      </w:r>
      <w:r w:rsidRPr="009B3506">
        <w:rPr>
          <w:spacing w:val="-3"/>
          <w:sz w:val="26"/>
          <w:szCs w:val="26"/>
          <w:lang w:val="pt-BR"/>
        </w:rPr>
        <w:t>ả</w:t>
      </w:r>
      <w:r w:rsidRPr="009B3506">
        <w:rPr>
          <w:sz w:val="26"/>
          <w:szCs w:val="26"/>
          <w:lang w:val="pt-BR"/>
        </w:rPr>
        <w:t>i</w:t>
      </w:r>
      <w:r w:rsidRPr="009B3506">
        <w:rPr>
          <w:spacing w:val="15"/>
          <w:sz w:val="26"/>
          <w:szCs w:val="26"/>
          <w:lang w:val="pt-BR"/>
        </w:rPr>
        <w:t xml:space="preserve"> </w:t>
      </w:r>
      <w:r w:rsidRPr="009B3506">
        <w:rPr>
          <w:sz w:val="26"/>
          <w:szCs w:val="26"/>
          <w:lang w:val="pt-BR"/>
        </w:rPr>
        <w:t>nguy</w:t>
      </w:r>
      <w:r w:rsidRPr="009B3506">
        <w:rPr>
          <w:spacing w:val="13"/>
          <w:sz w:val="26"/>
          <w:szCs w:val="26"/>
          <w:lang w:val="pt-BR"/>
        </w:rPr>
        <w:t xml:space="preserve"> </w:t>
      </w:r>
      <w:r w:rsidRPr="009B3506">
        <w:rPr>
          <w:spacing w:val="-2"/>
          <w:sz w:val="26"/>
          <w:szCs w:val="26"/>
          <w:lang w:val="pt-BR"/>
        </w:rPr>
        <w:t>h</w:t>
      </w:r>
      <w:r w:rsidRPr="009B3506">
        <w:rPr>
          <w:spacing w:val="4"/>
          <w:sz w:val="26"/>
          <w:szCs w:val="26"/>
          <w:lang w:val="pt-BR"/>
        </w:rPr>
        <w:t>ạ</w:t>
      </w:r>
      <w:r w:rsidRPr="009B3506">
        <w:rPr>
          <w:sz w:val="26"/>
          <w:szCs w:val="26"/>
          <w:lang w:val="pt-BR"/>
        </w:rPr>
        <w:t>i</w:t>
      </w:r>
      <w:r w:rsidRPr="009B3506">
        <w:rPr>
          <w:spacing w:val="12"/>
          <w:sz w:val="26"/>
          <w:szCs w:val="26"/>
          <w:lang w:val="pt-BR"/>
        </w:rPr>
        <w:t xml:space="preserve"> </w:t>
      </w:r>
      <w:r w:rsidRPr="009B3506">
        <w:rPr>
          <w:sz w:val="26"/>
          <w:szCs w:val="26"/>
          <w:lang w:val="pt-BR"/>
        </w:rPr>
        <w:t>đ</w:t>
      </w:r>
      <w:r w:rsidRPr="009B3506">
        <w:rPr>
          <w:spacing w:val="2"/>
          <w:sz w:val="26"/>
          <w:szCs w:val="26"/>
          <w:lang w:val="pt-BR"/>
        </w:rPr>
        <w:t>ả</w:t>
      </w:r>
      <w:r w:rsidRPr="009B3506">
        <w:rPr>
          <w:sz w:val="26"/>
          <w:szCs w:val="26"/>
          <w:lang w:val="pt-BR"/>
        </w:rPr>
        <w:t>m</w:t>
      </w:r>
      <w:r w:rsidRPr="009B3506">
        <w:rPr>
          <w:spacing w:val="10"/>
          <w:sz w:val="26"/>
          <w:szCs w:val="26"/>
          <w:lang w:val="pt-BR"/>
        </w:rPr>
        <w:t xml:space="preserve"> </w:t>
      </w:r>
      <w:r w:rsidRPr="009B3506">
        <w:rPr>
          <w:spacing w:val="2"/>
          <w:sz w:val="26"/>
          <w:szCs w:val="26"/>
          <w:lang w:val="pt-BR"/>
        </w:rPr>
        <w:t>b</w:t>
      </w:r>
      <w:r w:rsidRPr="009B3506">
        <w:rPr>
          <w:sz w:val="26"/>
          <w:szCs w:val="26"/>
          <w:lang w:val="pt-BR"/>
        </w:rPr>
        <w:t>ảo</w:t>
      </w:r>
      <w:r w:rsidRPr="009B3506">
        <w:rPr>
          <w:spacing w:val="11"/>
          <w:sz w:val="26"/>
          <w:szCs w:val="26"/>
          <w:lang w:val="pt-BR"/>
        </w:rPr>
        <w:t xml:space="preserve"> </w:t>
      </w:r>
      <w:r w:rsidRPr="009B3506">
        <w:rPr>
          <w:spacing w:val="-2"/>
          <w:sz w:val="26"/>
          <w:szCs w:val="26"/>
          <w:lang w:val="pt-BR"/>
        </w:rPr>
        <w:t>t</w:t>
      </w:r>
      <w:r w:rsidRPr="009B3506">
        <w:rPr>
          <w:spacing w:val="2"/>
          <w:sz w:val="26"/>
          <w:szCs w:val="26"/>
          <w:lang w:val="pt-BR"/>
        </w:rPr>
        <w:t>h</w:t>
      </w:r>
      <w:r w:rsidRPr="009B3506">
        <w:rPr>
          <w:spacing w:val="-3"/>
          <w:sz w:val="26"/>
          <w:szCs w:val="26"/>
          <w:lang w:val="pt-BR"/>
        </w:rPr>
        <w:t>e</w:t>
      </w:r>
      <w:r w:rsidRPr="009B3506">
        <w:rPr>
          <w:sz w:val="26"/>
          <w:szCs w:val="26"/>
          <w:lang w:val="pt-BR"/>
        </w:rPr>
        <w:t>o</w:t>
      </w:r>
      <w:r w:rsidRPr="009B3506">
        <w:rPr>
          <w:spacing w:val="15"/>
          <w:sz w:val="26"/>
          <w:szCs w:val="26"/>
          <w:lang w:val="pt-BR"/>
        </w:rPr>
        <w:t xml:space="preserve"> </w:t>
      </w:r>
      <w:r w:rsidRPr="009B3506">
        <w:rPr>
          <w:sz w:val="26"/>
          <w:szCs w:val="26"/>
          <w:lang w:val="pt-BR"/>
        </w:rPr>
        <w:t>Luật</w:t>
      </w:r>
      <w:r w:rsidRPr="009B3506">
        <w:rPr>
          <w:spacing w:val="10"/>
          <w:sz w:val="26"/>
          <w:szCs w:val="26"/>
          <w:lang w:val="pt-BR"/>
        </w:rPr>
        <w:t xml:space="preserve"> </w:t>
      </w:r>
      <w:r w:rsidRPr="009B3506">
        <w:rPr>
          <w:w w:val="101"/>
          <w:sz w:val="26"/>
          <w:szCs w:val="26"/>
          <w:lang w:val="pt-BR"/>
        </w:rPr>
        <w:t>B</w:t>
      </w:r>
      <w:r w:rsidRPr="009B3506">
        <w:rPr>
          <w:spacing w:val="2"/>
          <w:w w:val="101"/>
          <w:sz w:val="26"/>
          <w:szCs w:val="26"/>
          <w:lang w:val="pt-BR"/>
        </w:rPr>
        <w:t>ả</w:t>
      </w:r>
      <w:r w:rsidRPr="009B3506">
        <w:rPr>
          <w:w w:val="101"/>
          <w:sz w:val="26"/>
          <w:szCs w:val="26"/>
          <w:lang w:val="pt-BR"/>
        </w:rPr>
        <w:t xml:space="preserve">o </w:t>
      </w:r>
      <w:r w:rsidRPr="009B3506">
        <w:rPr>
          <w:sz w:val="26"/>
          <w:szCs w:val="26"/>
          <w:lang w:val="pt-BR"/>
        </w:rPr>
        <w:t>vệ</w:t>
      </w:r>
      <w:r w:rsidRPr="009B3506">
        <w:rPr>
          <w:spacing w:val="3"/>
          <w:sz w:val="26"/>
          <w:szCs w:val="26"/>
          <w:lang w:val="pt-BR"/>
        </w:rPr>
        <w:t xml:space="preserve"> </w:t>
      </w:r>
      <w:r w:rsidRPr="009B3506">
        <w:rPr>
          <w:spacing w:val="-2"/>
          <w:sz w:val="26"/>
          <w:szCs w:val="26"/>
          <w:lang w:val="pt-BR"/>
        </w:rPr>
        <w:t>m</w:t>
      </w:r>
      <w:r w:rsidRPr="009B3506">
        <w:rPr>
          <w:spacing w:val="2"/>
          <w:sz w:val="26"/>
          <w:szCs w:val="26"/>
          <w:lang w:val="pt-BR"/>
        </w:rPr>
        <w:t>ô</w:t>
      </w:r>
      <w:r w:rsidRPr="009B3506">
        <w:rPr>
          <w:sz w:val="26"/>
          <w:szCs w:val="26"/>
          <w:lang w:val="pt-BR"/>
        </w:rPr>
        <w:t>i</w:t>
      </w:r>
      <w:r w:rsidRPr="009B3506">
        <w:rPr>
          <w:spacing w:val="3"/>
          <w:sz w:val="26"/>
          <w:szCs w:val="26"/>
          <w:lang w:val="pt-BR"/>
        </w:rPr>
        <w:t xml:space="preserve"> </w:t>
      </w:r>
      <w:r w:rsidRPr="009B3506">
        <w:rPr>
          <w:spacing w:val="-2"/>
          <w:sz w:val="26"/>
          <w:szCs w:val="26"/>
          <w:lang w:val="pt-BR"/>
        </w:rPr>
        <w:t>t</w:t>
      </w:r>
      <w:r w:rsidRPr="009B3506">
        <w:rPr>
          <w:spacing w:val="2"/>
          <w:sz w:val="26"/>
          <w:szCs w:val="26"/>
          <w:lang w:val="pt-BR"/>
        </w:rPr>
        <w:t>rư</w:t>
      </w:r>
      <w:r w:rsidRPr="009B3506">
        <w:rPr>
          <w:spacing w:val="-2"/>
          <w:sz w:val="26"/>
          <w:szCs w:val="26"/>
          <w:lang w:val="pt-BR"/>
        </w:rPr>
        <w:t>ờ</w:t>
      </w:r>
      <w:r w:rsidRPr="009B3506">
        <w:rPr>
          <w:spacing w:val="2"/>
          <w:sz w:val="26"/>
          <w:szCs w:val="26"/>
          <w:lang w:val="pt-BR"/>
        </w:rPr>
        <w:t>n</w:t>
      </w:r>
      <w:r w:rsidRPr="009B3506">
        <w:rPr>
          <w:sz w:val="26"/>
          <w:szCs w:val="26"/>
          <w:lang w:val="pt-BR"/>
        </w:rPr>
        <w:t>g</w:t>
      </w:r>
      <w:r w:rsidRPr="009B3506">
        <w:rPr>
          <w:spacing w:val="7"/>
          <w:sz w:val="26"/>
          <w:szCs w:val="26"/>
          <w:lang w:val="pt-BR"/>
        </w:rPr>
        <w:t xml:space="preserve"> </w:t>
      </w:r>
      <w:r w:rsidRPr="009B3506">
        <w:rPr>
          <w:sz w:val="26"/>
          <w:szCs w:val="26"/>
          <w:lang w:val="pt-BR"/>
        </w:rPr>
        <w:t>số 72/2020/</w:t>
      </w:r>
      <w:r w:rsidRPr="009B3506">
        <w:rPr>
          <w:spacing w:val="2"/>
          <w:sz w:val="26"/>
          <w:szCs w:val="26"/>
          <w:lang w:val="pt-BR"/>
        </w:rPr>
        <w:t>QH</w:t>
      </w:r>
      <w:r w:rsidRPr="009B3506">
        <w:rPr>
          <w:sz w:val="26"/>
          <w:szCs w:val="26"/>
          <w:lang w:val="pt-BR"/>
        </w:rPr>
        <w:t>1</w:t>
      </w:r>
      <w:r w:rsidRPr="009B3506">
        <w:rPr>
          <w:spacing w:val="2"/>
          <w:sz w:val="26"/>
          <w:szCs w:val="26"/>
          <w:lang w:val="pt-BR"/>
        </w:rPr>
        <w:t>4</w:t>
      </w:r>
      <w:r w:rsidRPr="009B3506">
        <w:rPr>
          <w:sz w:val="26"/>
          <w:szCs w:val="26"/>
          <w:lang w:val="pt-BR"/>
        </w:rPr>
        <w:t>,</w:t>
      </w:r>
      <w:r w:rsidRPr="009B3506">
        <w:rPr>
          <w:spacing w:val="10"/>
          <w:sz w:val="26"/>
          <w:szCs w:val="26"/>
          <w:lang w:val="pt-BR"/>
        </w:rPr>
        <w:t xml:space="preserve"> </w:t>
      </w:r>
      <w:r w:rsidRPr="009B3506">
        <w:rPr>
          <w:spacing w:val="2"/>
          <w:sz w:val="26"/>
          <w:szCs w:val="26"/>
          <w:lang w:val="pt-BR"/>
        </w:rPr>
        <w:t>N</w:t>
      </w:r>
      <w:r w:rsidRPr="009B3506">
        <w:rPr>
          <w:sz w:val="26"/>
          <w:szCs w:val="26"/>
          <w:lang w:val="pt-BR"/>
        </w:rPr>
        <w:t>g</w:t>
      </w:r>
      <w:r w:rsidRPr="009B3506">
        <w:rPr>
          <w:spacing w:val="2"/>
          <w:sz w:val="26"/>
          <w:szCs w:val="26"/>
          <w:lang w:val="pt-BR"/>
        </w:rPr>
        <w:t>h</w:t>
      </w:r>
      <w:r w:rsidRPr="009B3506">
        <w:rPr>
          <w:sz w:val="26"/>
          <w:szCs w:val="26"/>
          <w:lang w:val="pt-BR"/>
        </w:rPr>
        <w:t>ị</w:t>
      </w:r>
      <w:r w:rsidRPr="009B3506">
        <w:rPr>
          <w:spacing w:val="1"/>
          <w:sz w:val="26"/>
          <w:szCs w:val="26"/>
          <w:lang w:val="pt-BR"/>
        </w:rPr>
        <w:t xml:space="preserve"> </w:t>
      </w:r>
      <w:r w:rsidRPr="009B3506">
        <w:rPr>
          <w:sz w:val="26"/>
          <w:szCs w:val="26"/>
          <w:lang w:val="pt-BR"/>
        </w:rPr>
        <w:t>định</w:t>
      </w:r>
      <w:r w:rsidRPr="009B3506">
        <w:rPr>
          <w:spacing w:val="3"/>
          <w:sz w:val="26"/>
          <w:szCs w:val="26"/>
          <w:lang w:val="pt-BR"/>
        </w:rPr>
        <w:t xml:space="preserve"> </w:t>
      </w:r>
      <w:r w:rsidRPr="009B3506">
        <w:rPr>
          <w:sz w:val="26"/>
          <w:szCs w:val="26"/>
          <w:lang w:val="pt-BR"/>
        </w:rPr>
        <w:t xml:space="preserve">số </w:t>
      </w:r>
      <w:r w:rsidRPr="009B3506">
        <w:rPr>
          <w:spacing w:val="-2"/>
          <w:sz w:val="26"/>
          <w:szCs w:val="26"/>
          <w:lang w:val="pt-BR"/>
        </w:rPr>
        <w:t>0</w:t>
      </w:r>
      <w:r w:rsidRPr="009B3506">
        <w:rPr>
          <w:spacing w:val="2"/>
          <w:sz w:val="26"/>
          <w:szCs w:val="26"/>
          <w:lang w:val="pt-BR"/>
        </w:rPr>
        <w:t>8</w:t>
      </w:r>
      <w:r w:rsidRPr="009B3506">
        <w:rPr>
          <w:spacing w:val="-2"/>
          <w:sz w:val="26"/>
          <w:szCs w:val="26"/>
          <w:lang w:val="pt-BR"/>
        </w:rPr>
        <w:t>/</w:t>
      </w:r>
      <w:r w:rsidRPr="009B3506">
        <w:rPr>
          <w:spacing w:val="2"/>
          <w:sz w:val="26"/>
          <w:szCs w:val="26"/>
          <w:lang w:val="pt-BR"/>
        </w:rPr>
        <w:t>2</w:t>
      </w:r>
      <w:r w:rsidRPr="009B3506">
        <w:rPr>
          <w:sz w:val="26"/>
          <w:szCs w:val="26"/>
          <w:lang w:val="pt-BR"/>
        </w:rPr>
        <w:t>022/</w:t>
      </w:r>
      <w:r w:rsidRPr="009B3506">
        <w:rPr>
          <w:spacing w:val="2"/>
          <w:sz w:val="26"/>
          <w:szCs w:val="26"/>
          <w:lang w:val="pt-BR"/>
        </w:rPr>
        <w:t>NĐ-</w:t>
      </w:r>
      <w:r w:rsidRPr="009B3506">
        <w:rPr>
          <w:sz w:val="26"/>
          <w:szCs w:val="26"/>
          <w:lang w:val="pt-BR"/>
        </w:rPr>
        <w:t>CP</w:t>
      </w:r>
      <w:r w:rsidRPr="009B3506">
        <w:rPr>
          <w:spacing w:val="15"/>
          <w:sz w:val="26"/>
          <w:szCs w:val="26"/>
          <w:lang w:val="pt-BR"/>
        </w:rPr>
        <w:t xml:space="preserve"> </w:t>
      </w:r>
      <w:r w:rsidRPr="009B3506">
        <w:rPr>
          <w:sz w:val="26"/>
          <w:szCs w:val="26"/>
          <w:lang w:val="pt-BR"/>
        </w:rPr>
        <w:t xml:space="preserve">ngày </w:t>
      </w:r>
      <w:r w:rsidRPr="009B3506">
        <w:rPr>
          <w:spacing w:val="2"/>
          <w:sz w:val="26"/>
          <w:szCs w:val="26"/>
          <w:lang w:val="pt-BR"/>
        </w:rPr>
        <w:t>1</w:t>
      </w:r>
      <w:r w:rsidRPr="009B3506">
        <w:rPr>
          <w:sz w:val="26"/>
          <w:szCs w:val="26"/>
          <w:lang w:val="pt-BR"/>
        </w:rPr>
        <w:t>0/02/2022</w:t>
      </w:r>
      <w:r w:rsidRPr="009B3506">
        <w:rPr>
          <w:spacing w:val="11"/>
          <w:sz w:val="26"/>
          <w:szCs w:val="26"/>
          <w:lang w:val="pt-BR"/>
        </w:rPr>
        <w:t xml:space="preserve"> </w:t>
      </w:r>
      <w:r w:rsidRPr="009B3506">
        <w:rPr>
          <w:w w:val="101"/>
          <w:sz w:val="26"/>
          <w:szCs w:val="26"/>
          <w:lang w:val="pt-BR"/>
        </w:rPr>
        <w:t xml:space="preserve">của </w:t>
      </w:r>
      <w:r w:rsidRPr="009B3506">
        <w:rPr>
          <w:sz w:val="26"/>
          <w:szCs w:val="26"/>
          <w:lang w:val="pt-BR"/>
        </w:rPr>
        <w:t>C</w:t>
      </w:r>
      <w:r w:rsidRPr="009B3506">
        <w:rPr>
          <w:spacing w:val="2"/>
          <w:sz w:val="26"/>
          <w:szCs w:val="26"/>
          <w:lang w:val="pt-BR"/>
        </w:rPr>
        <w:t>h</w:t>
      </w:r>
      <w:r w:rsidRPr="009B3506">
        <w:rPr>
          <w:spacing w:val="-2"/>
          <w:sz w:val="26"/>
          <w:szCs w:val="26"/>
          <w:lang w:val="pt-BR"/>
        </w:rPr>
        <w:t>í</w:t>
      </w:r>
      <w:r w:rsidRPr="009B3506">
        <w:rPr>
          <w:spacing w:val="2"/>
          <w:sz w:val="26"/>
          <w:szCs w:val="26"/>
          <w:lang w:val="pt-BR"/>
        </w:rPr>
        <w:t>n</w:t>
      </w:r>
      <w:r w:rsidRPr="009B3506">
        <w:rPr>
          <w:sz w:val="26"/>
          <w:szCs w:val="26"/>
          <w:lang w:val="pt-BR"/>
        </w:rPr>
        <w:t>h</w:t>
      </w:r>
      <w:r w:rsidRPr="009B3506">
        <w:rPr>
          <w:spacing w:val="24"/>
          <w:sz w:val="26"/>
          <w:szCs w:val="26"/>
          <w:lang w:val="pt-BR"/>
        </w:rPr>
        <w:t xml:space="preserve"> </w:t>
      </w:r>
      <w:r w:rsidRPr="009B3506">
        <w:rPr>
          <w:spacing w:val="2"/>
          <w:sz w:val="26"/>
          <w:szCs w:val="26"/>
          <w:lang w:val="pt-BR"/>
        </w:rPr>
        <w:t>p</w:t>
      </w:r>
      <w:r w:rsidRPr="009B3506">
        <w:rPr>
          <w:sz w:val="26"/>
          <w:szCs w:val="26"/>
          <w:lang w:val="pt-BR"/>
        </w:rPr>
        <w:t>hủ</w:t>
      </w:r>
      <w:r w:rsidRPr="009B3506">
        <w:rPr>
          <w:spacing w:val="27"/>
          <w:sz w:val="26"/>
          <w:szCs w:val="26"/>
          <w:lang w:val="pt-BR"/>
        </w:rPr>
        <w:t xml:space="preserve"> </w:t>
      </w:r>
      <w:r w:rsidRPr="009B3506">
        <w:rPr>
          <w:spacing w:val="-2"/>
          <w:sz w:val="26"/>
          <w:szCs w:val="26"/>
          <w:lang w:val="pt-BR"/>
        </w:rPr>
        <w:t>q</w:t>
      </w:r>
      <w:r w:rsidRPr="009B3506">
        <w:rPr>
          <w:sz w:val="26"/>
          <w:szCs w:val="26"/>
          <w:lang w:val="pt-BR"/>
        </w:rPr>
        <w:t>uy</w:t>
      </w:r>
      <w:r w:rsidRPr="009B3506">
        <w:rPr>
          <w:spacing w:val="27"/>
          <w:sz w:val="26"/>
          <w:szCs w:val="26"/>
          <w:lang w:val="pt-BR"/>
        </w:rPr>
        <w:t xml:space="preserve"> </w:t>
      </w:r>
      <w:r w:rsidRPr="009B3506">
        <w:rPr>
          <w:sz w:val="26"/>
          <w:szCs w:val="26"/>
          <w:lang w:val="pt-BR"/>
        </w:rPr>
        <w:t>định</w:t>
      </w:r>
      <w:r w:rsidRPr="009B3506">
        <w:rPr>
          <w:spacing w:val="24"/>
          <w:sz w:val="26"/>
          <w:szCs w:val="26"/>
          <w:lang w:val="pt-BR"/>
        </w:rPr>
        <w:t xml:space="preserve"> </w:t>
      </w:r>
      <w:r w:rsidRPr="009B3506">
        <w:rPr>
          <w:spacing w:val="4"/>
          <w:sz w:val="26"/>
          <w:szCs w:val="26"/>
          <w:lang w:val="pt-BR"/>
        </w:rPr>
        <w:t>c</w:t>
      </w:r>
      <w:r w:rsidRPr="009B3506">
        <w:rPr>
          <w:sz w:val="26"/>
          <w:szCs w:val="26"/>
          <w:lang w:val="pt-BR"/>
        </w:rPr>
        <w:t>hi</w:t>
      </w:r>
      <w:r w:rsidRPr="009B3506">
        <w:rPr>
          <w:spacing w:val="23"/>
          <w:sz w:val="26"/>
          <w:szCs w:val="26"/>
          <w:lang w:val="pt-BR"/>
        </w:rPr>
        <w:t xml:space="preserve"> </w:t>
      </w:r>
      <w:r w:rsidRPr="009B3506">
        <w:rPr>
          <w:sz w:val="26"/>
          <w:szCs w:val="26"/>
          <w:lang w:val="pt-BR"/>
        </w:rPr>
        <w:t>tiết</w:t>
      </w:r>
      <w:r w:rsidRPr="009B3506">
        <w:rPr>
          <w:spacing w:val="23"/>
          <w:sz w:val="26"/>
          <w:szCs w:val="26"/>
          <w:lang w:val="pt-BR"/>
        </w:rPr>
        <w:t xml:space="preserve"> </w:t>
      </w:r>
      <w:r w:rsidRPr="009B3506">
        <w:rPr>
          <w:spacing w:val="-2"/>
          <w:sz w:val="26"/>
          <w:szCs w:val="26"/>
          <w:lang w:val="pt-BR"/>
        </w:rPr>
        <w:t>m</w:t>
      </w:r>
      <w:r w:rsidRPr="009B3506">
        <w:rPr>
          <w:sz w:val="26"/>
          <w:szCs w:val="26"/>
          <w:lang w:val="pt-BR"/>
        </w:rPr>
        <w:t>ột</w:t>
      </w:r>
      <w:r w:rsidRPr="009B3506">
        <w:rPr>
          <w:spacing w:val="27"/>
          <w:sz w:val="26"/>
          <w:szCs w:val="26"/>
          <w:lang w:val="pt-BR"/>
        </w:rPr>
        <w:t xml:space="preserve"> </w:t>
      </w:r>
      <w:r w:rsidRPr="009B3506">
        <w:rPr>
          <w:spacing w:val="3"/>
          <w:sz w:val="26"/>
          <w:szCs w:val="26"/>
          <w:lang w:val="pt-BR"/>
        </w:rPr>
        <w:t>s</w:t>
      </w:r>
      <w:r w:rsidRPr="009B3506">
        <w:rPr>
          <w:sz w:val="26"/>
          <w:szCs w:val="26"/>
          <w:lang w:val="pt-BR"/>
        </w:rPr>
        <w:t>ố</w:t>
      </w:r>
      <w:r w:rsidRPr="009B3506">
        <w:rPr>
          <w:spacing w:val="22"/>
          <w:sz w:val="26"/>
          <w:szCs w:val="26"/>
          <w:lang w:val="pt-BR"/>
        </w:rPr>
        <w:t xml:space="preserve"> </w:t>
      </w:r>
      <w:r w:rsidRPr="009B3506">
        <w:rPr>
          <w:sz w:val="26"/>
          <w:szCs w:val="26"/>
          <w:lang w:val="pt-BR"/>
        </w:rPr>
        <w:t>điều</w:t>
      </w:r>
      <w:r w:rsidRPr="009B3506">
        <w:rPr>
          <w:spacing w:val="27"/>
          <w:sz w:val="26"/>
          <w:szCs w:val="26"/>
          <w:lang w:val="pt-BR"/>
        </w:rPr>
        <w:t xml:space="preserve"> </w:t>
      </w:r>
      <w:r w:rsidRPr="009B3506">
        <w:rPr>
          <w:sz w:val="26"/>
          <w:szCs w:val="26"/>
          <w:lang w:val="pt-BR"/>
        </w:rPr>
        <w:t>của</w:t>
      </w:r>
      <w:r w:rsidRPr="009B3506">
        <w:rPr>
          <w:spacing w:val="23"/>
          <w:sz w:val="26"/>
          <w:szCs w:val="26"/>
          <w:lang w:val="pt-BR"/>
        </w:rPr>
        <w:t xml:space="preserve"> </w:t>
      </w:r>
      <w:r w:rsidRPr="009B3506">
        <w:rPr>
          <w:spacing w:val="2"/>
          <w:sz w:val="26"/>
          <w:szCs w:val="26"/>
          <w:lang w:val="pt-BR"/>
        </w:rPr>
        <w:t>L</w:t>
      </w:r>
      <w:r w:rsidRPr="009B3506">
        <w:rPr>
          <w:sz w:val="26"/>
          <w:szCs w:val="26"/>
          <w:lang w:val="pt-BR"/>
        </w:rPr>
        <w:t>uật</w:t>
      </w:r>
      <w:r w:rsidRPr="009B3506">
        <w:rPr>
          <w:spacing w:val="25"/>
          <w:sz w:val="26"/>
          <w:szCs w:val="26"/>
          <w:lang w:val="pt-BR"/>
        </w:rPr>
        <w:t xml:space="preserve"> </w:t>
      </w:r>
      <w:r w:rsidRPr="009B3506">
        <w:rPr>
          <w:sz w:val="26"/>
          <w:szCs w:val="26"/>
          <w:lang w:val="pt-BR"/>
        </w:rPr>
        <w:t>b</w:t>
      </w:r>
      <w:r w:rsidRPr="009B3506">
        <w:rPr>
          <w:spacing w:val="2"/>
          <w:sz w:val="26"/>
          <w:szCs w:val="26"/>
          <w:lang w:val="pt-BR"/>
        </w:rPr>
        <w:t>ả</w:t>
      </w:r>
      <w:r w:rsidRPr="009B3506">
        <w:rPr>
          <w:sz w:val="26"/>
          <w:szCs w:val="26"/>
          <w:lang w:val="pt-BR"/>
        </w:rPr>
        <w:t>o</w:t>
      </w:r>
      <w:r w:rsidRPr="009B3506">
        <w:rPr>
          <w:spacing w:val="23"/>
          <w:sz w:val="26"/>
          <w:szCs w:val="26"/>
          <w:lang w:val="pt-BR"/>
        </w:rPr>
        <w:t xml:space="preserve"> </w:t>
      </w:r>
      <w:r w:rsidRPr="009B3506">
        <w:rPr>
          <w:sz w:val="26"/>
          <w:szCs w:val="26"/>
          <w:lang w:val="pt-BR"/>
        </w:rPr>
        <w:t>vệ</w:t>
      </w:r>
      <w:r w:rsidRPr="009B3506">
        <w:rPr>
          <w:spacing w:val="22"/>
          <w:sz w:val="26"/>
          <w:szCs w:val="26"/>
          <w:lang w:val="pt-BR"/>
        </w:rPr>
        <w:t xml:space="preserve"> </w:t>
      </w:r>
      <w:r w:rsidRPr="009B3506">
        <w:rPr>
          <w:spacing w:val="-2"/>
          <w:sz w:val="26"/>
          <w:szCs w:val="26"/>
          <w:lang w:val="pt-BR"/>
        </w:rPr>
        <w:t>m</w:t>
      </w:r>
      <w:r w:rsidRPr="009B3506">
        <w:rPr>
          <w:spacing w:val="2"/>
          <w:sz w:val="26"/>
          <w:szCs w:val="26"/>
          <w:lang w:val="pt-BR"/>
        </w:rPr>
        <w:t>ô</w:t>
      </w:r>
      <w:r w:rsidRPr="009B3506">
        <w:rPr>
          <w:sz w:val="26"/>
          <w:szCs w:val="26"/>
          <w:lang w:val="pt-BR"/>
        </w:rPr>
        <w:t>i</w:t>
      </w:r>
      <w:r w:rsidRPr="009B3506">
        <w:rPr>
          <w:spacing w:val="25"/>
          <w:sz w:val="26"/>
          <w:szCs w:val="26"/>
          <w:lang w:val="pt-BR"/>
        </w:rPr>
        <w:t xml:space="preserve"> </w:t>
      </w:r>
      <w:r w:rsidRPr="009B3506">
        <w:rPr>
          <w:spacing w:val="-2"/>
          <w:sz w:val="26"/>
          <w:szCs w:val="26"/>
          <w:lang w:val="pt-BR"/>
        </w:rPr>
        <w:t>t</w:t>
      </w:r>
      <w:r w:rsidRPr="009B3506">
        <w:rPr>
          <w:spacing w:val="2"/>
          <w:sz w:val="26"/>
          <w:szCs w:val="26"/>
          <w:lang w:val="pt-BR"/>
        </w:rPr>
        <w:t>r</w:t>
      </w:r>
      <w:r w:rsidRPr="009B3506">
        <w:rPr>
          <w:sz w:val="26"/>
          <w:szCs w:val="26"/>
          <w:lang w:val="pt-BR"/>
        </w:rPr>
        <w:t>ườ</w:t>
      </w:r>
      <w:r w:rsidRPr="009B3506">
        <w:rPr>
          <w:spacing w:val="2"/>
          <w:sz w:val="26"/>
          <w:szCs w:val="26"/>
          <w:lang w:val="pt-BR"/>
        </w:rPr>
        <w:t>n</w:t>
      </w:r>
      <w:r w:rsidRPr="009B3506">
        <w:rPr>
          <w:sz w:val="26"/>
          <w:szCs w:val="26"/>
          <w:lang w:val="pt-BR"/>
        </w:rPr>
        <w:t>g</w:t>
      </w:r>
      <w:r w:rsidRPr="009B3506">
        <w:rPr>
          <w:spacing w:val="24"/>
          <w:sz w:val="26"/>
          <w:szCs w:val="26"/>
          <w:lang w:val="pt-BR"/>
        </w:rPr>
        <w:t xml:space="preserve"> </w:t>
      </w:r>
      <w:r w:rsidRPr="009B3506">
        <w:rPr>
          <w:spacing w:val="2"/>
          <w:sz w:val="26"/>
          <w:szCs w:val="26"/>
          <w:lang w:val="pt-BR"/>
        </w:rPr>
        <w:t>v</w:t>
      </w:r>
      <w:r w:rsidRPr="009B3506">
        <w:rPr>
          <w:sz w:val="26"/>
          <w:szCs w:val="26"/>
          <w:lang w:val="pt-BR"/>
        </w:rPr>
        <w:t>à</w:t>
      </w:r>
      <w:r w:rsidRPr="009B3506">
        <w:rPr>
          <w:spacing w:val="22"/>
          <w:sz w:val="26"/>
          <w:szCs w:val="26"/>
          <w:lang w:val="pt-BR"/>
        </w:rPr>
        <w:t xml:space="preserve"> </w:t>
      </w:r>
      <w:r w:rsidRPr="009B3506">
        <w:rPr>
          <w:sz w:val="26"/>
          <w:szCs w:val="26"/>
          <w:lang w:val="pt-BR"/>
        </w:rPr>
        <w:t>T</w:t>
      </w:r>
      <w:r w:rsidRPr="009B3506">
        <w:rPr>
          <w:spacing w:val="2"/>
          <w:sz w:val="26"/>
          <w:szCs w:val="26"/>
          <w:lang w:val="pt-BR"/>
        </w:rPr>
        <w:t>h</w:t>
      </w:r>
      <w:r w:rsidRPr="009B3506">
        <w:rPr>
          <w:sz w:val="26"/>
          <w:szCs w:val="26"/>
          <w:lang w:val="pt-BR"/>
        </w:rPr>
        <w:t>ô</w:t>
      </w:r>
      <w:r w:rsidRPr="009B3506">
        <w:rPr>
          <w:spacing w:val="-2"/>
          <w:sz w:val="26"/>
          <w:szCs w:val="26"/>
          <w:lang w:val="pt-BR"/>
        </w:rPr>
        <w:t>n</w:t>
      </w:r>
      <w:r w:rsidRPr="009B3506">
        <w:rPr>
          <w:sz w:val="26"/>
          <w:szCs w:val="26"/>
          <w:lang w:val="pt-BR"/>
        </w:rPr>
        <w:t>g</w:t>
      </w:r>
      <w:r w:rsidRPr="009B3506">
        <w:rPr>
          <w:spacing w:val="29"/>
          <w:sz w:val="26"/>
          <w:szCs w:val="26"/>
          <w:lang w:val="pt-BR"/>
        </w:rPr>
        <w:t xml:space="preserve"> </w:t>
      </w:r>
      <w:r w:rsidRPr="009B3506">
        <w:rPr>
          <w:sz w:val="26"/>
          <w:szCs w:val="26"/>
          <w:lang w:val="pt-BR"/>
        </w:rPr>
        <w:t>tư</w:t>
      </w:r>
      <w:r w:rsidRPr="009B3506">
        <w:rPr>
          <w:spacing w:val="22"/>
          <w:sz w:val="26"/>
          <w:szCs w:val="26"/>
          <w:lang w:val="pt-BR"/>
        </w:rPr>
        <w:t xml:space="preserve"> </w:t>
      </w:r>
      <w:r w:rsidRPr="009B3506">
        <w:rPr>
          <w:spacing w:val="3"/>
          <w:w w:val="101"/>
          <w:sz w:val="26"/>
          <w:szCs w:val="26"/>
          <w:lang w:val="pt-BR"/>
        </w:rPr>
        <w:t>s</w:t>
      </w:r>
      <w:r w:rsidRPr="009B3506">
        <w:rPr>
          <w:w w:val="101"/>
          <w:sz w:val="26"/>
          <w:szCs w:val="26"/>
          <w:lang w:val="pt-BR"/>
        </w:rPr>
        <w:t>ố</w:t>
      </w:r>
      <w:r w:rsidR="0004775E" w:rsidRPr="009B3506">
        <w:rPr>
          <w:sz w:val="26"/>
          <w:szCs w:val="26"/>
          <w:lang w:val="pt-BR"/>
        </w:rPr>
        <w:t xml:space="preserve"> </w:t>
      </w:r>
      <w:r w:rsidRPr="009B3506">
        <w:rPr>
          <w:sz w:val="26"/>
          <w:szCs w:val="26"/>
          <w:lang w:val="pt-BR"/>
        </w:rPr>
        <w:t>0</w:t>
      </w:r>
      <w:r w:rsidRPr="009B3506">
        <w:rPr>
          <w:spacing w:val="2"/>
          <w:sz w:val="26"/>
          <w:szCs w:val="26"/>
          <w:lang w:val="pt-BR"/>
        </w:rPr>
        <w:t>2</w:t>
      </w:r>
      <w:r w:rsidRPr="009B3506">
        <w:rPr>
          <w:spacing w:val="-2"/>
          <w:sz w:val="26"/>
          <w:szCs w:val="26"/>
          <w:lang w:val="pt-BR"/>
        </w:rPr>
        <w:t>/</w:t>
      </w:r>
      <w:r w:rsidRPr="009B3506">
        <w:rPr>
          <w:spacing w:val="2"/>
          <w:sz w:val="26"/>
          <w:szCs w:val="26"/>
          <w:lang w:val="pt-BR"/>
        </w:rPr>
        <w:t>2</w:t>
      </w:r>
      <w:r w:rsidRPr="009B3506">
        <w:rPr>
          <w:sz w:val="26"/>
          <w:szCs w:val="26"/>
          <w:lang w:val="pt-BR"/>
        </w:rPr>
        <w:t>0</w:t>
      </w:r>
      <w:r w:rsidRPr="009B3506">
        <w:rPr>
          <w:spacing w:val="-2"/>
          <w:sz w:val="26"/>
          <w:szCs w:val="26"/>
          <w:lang w:val="pt-BR"/>
        </w:rPr>
        <w:t>2</w:t>
      </w:r>
      <w:r w:rsidRPr="009B3506">
        <w:rPr>
          <w:sz w:val="26"/>
          <w:szCs w:val="26"/>
          <w:lang w:val="pt-BR"/>
        </w:rPr>
        <w:t>2/</w:t>
      </w:r>
      <w:r w:rsidRPr="009B3506">
        <w:rPr>
          <w:spacing w:val="2"/>
          <w:sz w:val="26"/>
          <w:szCs w:val="26"/>
          <w:lang w:val="pt-BR"/>
        </w:rPr>
        <w:t>TT</w:t>
      </w:r>
      <w:r w:rsidRPr="009B3506">
        <w:rPr>
          <w:sz w:val="26"/>
          <w:szCs w:val="26"/>
          <w:lang w:val="pt-BR"/>
        </w:rPr>
        <w:t>-BT</w:t>
      </w:r>
      <w:r w:rsidRPr="009B3506">
        <w:rPr>
          <w:spacing w:val="2"/>
          <w:sz w:val="26"/>
          <w:szCs w:val="26"/>
          <w:lang w:val="pt-BR"/>
        </w:rPr>
        <w:t>N</w:t>
      </w:r>
      <w:r w:rsidRPr="009B3506">
        <w:rPr>
          <w:spacing w:val="3"/>
          <w:sz w:val="26"/>
          <w:szCs w:val="26"/>
          <w:lang w:val="pt-BR"/>
        </w:rPr>
        <w:t>M</w:t>
      </w:r>
      <w:r w:rsidRPr="009B3506">
        <w:rPr>
          <w:sz w:val="26"/>
          <w:szCs w:val="26"/>
          <w:lang w:val="pt-BR"/>
        </w:rPr>
        <w:t>T</w:t>
      </w:r>
      <w:r w:rsidRPr="009B3506">
        <w:rPr>
          <w:spacing w:val="32"/>
          <w:sz w:val="26"/>
          <w:szCs w:val="26"/>
          <w:lang w:val="pt-BR"/>
        </w:rPr>
        <w:t xml:space="preserve"> </w:t>
      </w:r>
      <w:r w:rsidRPr="009B3506">
        <w:rPr>
          <w:spacing w:val="-2"/>
          <w:sz w:val="26"/>
          <w:szCs w:val="26"/>
          <w:lang w:val="pt-BR"/>
        </w:rPr>
        <w:t>n</w:t>
      </w:r>
      <w:r w:rsidRPr="009B3506">
        <w:rPr>
          <w:sz w:val="26"/>
          <w:szCs w:val="26"/>
          <w:lang w:val="pt-BR"/>
        </w:rPr>
        <w:t>gày</w:t>
      </w:r>
      <w:r w:rsidRPr="009B3506">
        <w:rPr>
          <w:spacing w:val="16"/>
          <w:sz w:val="26"/>
          <w:szCs w:val="26"/>
          <w:lang w:val="pt-BR"/>
        </w:rPr>
        <w:t xml:space="preserve"> </w:t>
      </w:r>
      <w:r w:rsidRPr="009B3506">
        <w:rPr>
          <w:sz w:val="26"/>
          <w:szCs w:val="26"/>
          <w:lang w:val="pt-BR"/>
        </w:rPr>
        <w:t>10/01/2022</w:t>
      </w:r>
      <w:r w:rsidRPr="009B3506">
        <w:rPr>
          <w:spacing w:val="22"/>
          <w:sz w:val="26"/>
          <w:szCs w:val="26"/>
          <w:lang w:val="pt-BR"/>
        </w:rPr>
        <w:t xml:space="preserve"> </w:t>
      </w:r>
      <w:r w:rsidRPr="009B3506">
        <w:rPr>
          <w:sz w:val="26"/>
          <w:szCs w:val="26"/>
          <w:lang w:val="pt-BR"/>
        </w:rPr>
        <w:t>quy</w:t>
      </w:r>
      <w:r w:rsidRPr="009B3506">
        <w:rPr>
          <w:spacing w:val="12"/>
          <w:sz w:val="26"/>
          <w:szCs w:val="26"/>
          <w:lang w:val="pt-BR"/>
        </w:rPr>
        <w:t xml:space="preserve"> </w:t>
      </w:r>
      <w:r w:rsidRPr="009B3506">
        <w:rPr>
          <w:spacing w:val="2"/>
          <w:sz w:val="26"/>
          <w:szCs w:val="26"/>
          <w:lang w:val="pt-BR"/>
        </w:rPr>
        <w:t>đ</w:t>
      </w:r>
      <w:r w:rsidRPr="009B3506">
        <w:rPr>
          <w:spacing w:val="-2"/>
          <w:sz w:val="26"/>
          <w:szCs w:val="26"/>
          <w:lang w:val="pt-BR"/>
        </w:rPr>
        <w:t>ị</w:t>
      </w:r>
      <w:r w:rsidRPr="009B3506">
        <w:rPr>
          <w:spacing w:val="2"/>
          <w:sz w:val="26"/>
          <w:szCs w:val="26"/>
          <w:lang w:val="pt-BR"/>
        </w:rPr>
        <w:t>n</w:t>
      </w:r>
      <w:r w:rsidRPr="009B3506">
        <w:rPr>
          <w:sz w:val="26"/>
          <w:szCs w:val="26"/>
          <w:lang w:val="pt-BR"/>
        </w:rPr>
        <w:t>h</w:t>
      </w:r>
      <w:r w:rsidRPr="009B3506">
        <w:rPr>
          <w:spacing w:val="12"/>
          <w:sz w:val="26"/>
          <w:szCs w:val="26"/>
          <w:lang w:val="pt-BR"/>
        </w:rPr>
        <w:t xml:space="preserve"> </w:t>
      </w:r>
      <w:r w:rsidRPr="009B3506">
        <w:rPr>
          <w:spacing w:val="2"/>
          <w:sz w:val="26"/>
          <w:szCs w:val="26"/>
          <w:lang w:val="pt-BR"/>
        </w:rPr>
        <w:t>c</w:t>
      </w:r>
      <w:r w:rsidRPr="009B3506">
        <w:rPr>
          <w:sz w:val="26"/>
          <w:szCs w:val="26"/>
          <w:lang w:val="pt-BR"/>
        </w:rPr>
        <w:t>hi</w:t>
      </w:r>
      <w:r w:rsidRPr="009B3506">
        <w:rPr>
          <w:spacing w:val="11"/>
          <w:sz w:val="26"/>
          <w:szCs w:val="26"/>
          <w:lang w:val="pt-BR"/>
        </w:rPr>
        <w:t xml:space="preserve"> </w:t>
      </w:r>
      <w:r w:rsidRPr="009B3506">
        <w:rPr>
          <w:sz w:val="26"/>
          <w:szCs w:val="26"/>
          <w:lang w:val="pt-BR"/>
        </w:rPr>
        <w:t>t</w:t>
      </w:r>
      <w:r w:rsidRPr="009B3506">
        <w:rPr>
          <w:spacing w:val="3"/>
          <w:sz w:val="26"/>
          <w:szCs w:val="26"/>
          <w:lang w:val="pt-BR"/>
        </w:rPr>
        <w:t>i</w:t>
      </w:r>
      <w:r w:rsidRPr="009B3506">
        <w:rPr>
          <w:sz w:val="26"/>
          <w:szCs w:val="26"/>
          <w:lang w:val="pt-BR"/>
        </w:rPr>
        <w:t>ết</w:t>
      </w:r>
      <w:r w:rsidRPr="009B3506">
        <w:rPr>
          <w:spacing w:val="12"/>
          <w:sz w:val="26"/>
          <w:szCs w:val="26"/>
          <w:lang w:val="pt-BR"/>
        </w:rPr>
        <w:t xml:space="preserve"> </w:t>
      </w:r>
      <w:r w:rsidRPr="009B3506">
        <w:rPr>
          <w:sz w:val="26"/>
          <w:szCs w:val="26"/>
          <w:lang w:val="pt-BR"/>
        </w:rPr>
        <w:t>thi</w:t>
      </w:r>
      <w:r w:rsidRPr="009B3506">
        <w:rPr>
          <w:spacing w:val="9"/>
          <w:sz w:val="26"/>
          <w:szCs w:val="26"/>
          <w:lang w:val="pt-BR"/>
        </w:rPr>
        <w:t xml:space="preserve"> </w:t>
      </w:r>
      <w:r w:rsidRPr="009B3506">
        <w:rPr>
          <w:spacing w:val="2"/>
          <w:sz w:val="26"/>
          <w:szCs w:val="26"/>
          <w:lang w:val="pt-BR"/>
        </w:rPr>
        <w:t>h</w:t>
      </w:r>
      <w:r w:rsidRPr="009B3506">
        <w:rPr>
          <w:sz w:val="26"/>
          <w:szCs w:val="26"/>
          <w:lang w:val="pt-BR"/>
        </w:rPr>
        <w:t>ành</w:t>
      </w:r>
      <w:r w:rsidRPr="009B3506">
        <w:rPr>
          <w:spacing w:val="16"/>
          <w:sz w:val="26"/>
          <w:szCs w:val="26"/>
          <w:lang w:val="pt-BR"/>
        </w:rPr>
        <w:t xml:space="preserve"> </w:t>
      </w:r>
      <w:r w:rsidRPr="009B3506">
        <w:rPr>
          <w:spacing w:val="-2"/>
          <w:sz w:val="26"/>
          <w:szCs w:val="26"/>
          <w:lang w:val="pt-BR"/>
        </w:rPr>
        <w:t>m</w:t>
      </w:r>
      <w:r w:rsidRPr="009B3506">
        <w:rPr>
          <w:sz w:val="26"/>
          <w:szCs w:val="26"/>
          <w:lang w:val="pt-BR"/>
        </w:rPr>
        <w:t>ột</w:t>
      </w:r>
      <w:r w:rsidRPr="009B3506">
        <w:rPr>
          <w:spacing w:val="10"/>
          <w:sz w:val="26"/>
          <w:szCs w:val="26"/>
          <w:lang w:val="pt-BR"/>
        </w:rPr>
        <w:t xml:space="preserve"> </w:t>
      </w:r>
      <w:r w:rsidRPr="009B3506">
        <w:rPr>
          <w:spacing w:val="3"/>
          <w:sz w:val="26"/>
          <w:szCs w:val="26"/>
          <w:lang w:val="pt-BR"/>
        </w:rPr>
        <w:t>s</w:t>
      </w:r>
      <w:r w:rsidRPr="009B3506">
        <w:rPr>
          <w:sz w:val="26"/>
          <w:szCs w:val="26"/>
          <w:lang w:val="pt-BR"/>
        </w:rPr>
        <w:t>ố</w:t>
      </w:r>
      <w:r w:rsidRPr="009B3506">
        <w:rPr>
          <w:spacing w:val="13"/>
          <w:sz w:val="26"/>
          <w:szCs w:val="26"/>
          <w:lang w:val="pt-BR"/>
        </w:rPr>
        <w:t xml:space="preserve"> </w:t>
      </w:r>
      <w:r w:rsidRPr="009B3506">
        <w:rPr>
          <w:sz w:val="26"/>
          <w:szCs w:val="26"/>
          <w:lang w:val="pt-BR"/>
        </w:rPr>
        <w:t>điều</w:t>
      </w:r>
      <w:r w:rsidRPr="009B3506">
        <w:rPr>
          <w:spacing w:val="12"/>
          <w:sz w:val="26"/>
          <w:szCs w:val="26"/>
          <w:lang w:val="pt-BR"/>
        </w:rPr>
        <w:t xml:space="preserve"> </w:t>
      </w:r>
      <w:r w:rsidRPr="009B3506">
        <w:rPr>
          <w:spacing w:val="2"/>
          <w:sz w:val="26"/>
          <w:szCs w:val="26"/>
          <w:lang w:val="pt-BR"/>
        </w:rPr>
        <w:t>c</w:t>
      </w:r>
      <w:r w:rsidRPr="009B3506">
        <w:rPr>
          <w:spacing w:val="-2"/>
          <w:sz w:val="26"/>
          <w:szCs w:val="26"/>
          <w:lang w:val="pt-BR"/>
        </w:rPr>
        <w:t>ủ</w:t>
      </w:r>
      <w:r w:rsidRPr="009B3506">
        <w:rPr>
          <w:sz w:val="26"/>
          <w:szCs w:val="26"/>
          <w:lang w:val="pt-BR"/>
        </w:rPr>
        <w:t>a</w:t>
      </w:r>
      <w:r w:rsidRPr="009B3506">
        <w:rPr>
          <w:spacing w:val="15"/>
          <w:sz w:val="26"/>
          <w:szCs w:val="26"/>
          <w:lang w:val="pt-BR"/>
        </w:rPr>
        <w:t xml:space="preserve"> </w:t>
      </w:r>
      <w:r w:rsidRPr="009B3506">
        <w:rPr>
          <w:spacing w:val="2"/>
          <w:w w:val="101"/>
          <w:sz w:val="26"/>
          <w:szCs w:val="26"/>
          <w:lang w:val="pt-BR"/>
        </w:rPr>
        <w:t>L</w:t>
      </w:r>
      <w:r w:rsidRPr="009B3506">
        <w:rPr>
          <w:spacing w:val="-2"/>
          <w:w w:val="101"/>
          <w:sz w:val="26"/>
          <w:szCs w:val="26"/>
          <w:lang w:val="pt-BR"/>
        </w:rPr>
        <w:t>u</w:t>
      </w:r>
      <w:r w:rsidRPr="009B3506">
        <w:rPr>
          <w:w w:val="101"/>
          <w:sz w:val="26"/>
          <w:szCs w:val="26"/>
          <w:lang w:val="pt-BR"/>
        </w:rPr>
        <w:t>ật</w:t>
      </w:r>
      <w:r w:rsidR="0004775E" w:rsidRPr="009B3506">
        <w:rPr>
          <w:sz w:val="26"/>
          <w:szCs w:val="26"/>
          <w:lang w:val="pt-BR"/>
        </w:rPr>
        <w:t xml:space="preserve"> </w:t>
      </w:r>
      <w:r w:rsidRPr="009B3506">
        <w:rPr>
          <w:sz w:val="26"/>
          <w:szCs w:val="26"/>
          <w:lang w:val="pt-BR"/>
        </w:rPr>
        <w:t>B</w:t>
      </w:r>
      <w:r w:rsidRPr="009B3506">
        <w:rPr>
          <w:spacing w:val="2"/>
          <w:sz w:val="26"/>
          <w:szCs w:val="26"/>
          <w:lang w:val="pt-BR"/>
        </w:rPr>
        <w:t>ả</w:t>
      </w:r>
      <w:r w:rsidRPr="009B3506">
        <w:rPr>
          <w:sz w:val="26"/>
          <w:szCs w:val="26"/>
          <w:lang w:val="pt-BR"/>
        </w:rPr>
        <w:t>o</w:t>
      </w:r>
      <w:r w:rsidRPr="009B3506">
        <w:rPr>
          <w:spacing w:val="7"/>
          <w:sz w:val="26"/>
          <w:szCs w:val="26"/>
          <w:lang w:val="pt-BR"/>
        </w:rPr>
        <w:t xml:space="preserve"> </w:t>
      </w:r>
      <w:r w:rsidRPr="009B3506">
        <w:rPr>
          <w:sz w:val="26"/>
          <w:szCs w:val="26"/>
          <w:lang w:val="pt-BR"/>
        </w:rPr>
        <w:t>vệ</w:t>
      </w:r>
      <w:r w:rsidRPr="009B3506">
        <w:rPr>
          <w:spacing w:val="5"/>
          <w:sz w:val="26"/>
          <w:szCs w:val="26"/>
          <w:lang w:val="pt-BR"/>
        </w:rPr>
        <w:t xml:space="preserve"> </w:t>
      </w:r>
      <w:r w:rsidRPr="009B3506">
        <w:rPr>
          <w:spacing w:val="-2"/>
          <w:sz w:val="26"/>
          <w:szCs w:val="26"/>
          <w:lang w:val="pt-BR"/>
        </w:rPr>
        <w:t>m</w:t>
      </w:r>
      <w:r w:rsidRPr="009B3506">
        <w:rPr>
          <w:sz w:val="26"/>
          <w:szCs w:val="26"/>
          <w:lang w:val="pt-BR"/>
        </w:rPr>
        <w:t>ôi</w:t>
      </w:r>
      <w:r w:rsidRPr="009B3506">
        <w:rPr>
          <w:spacing w:val="7"/>
          <w:sz w:val="26"/>
          <w:szCs w:val="26"/>
          <w:lang w:val="pt-BR"/>
        </w:rPr>
        <w:t xml:space="preserve"> </w:t>
      </w:r>
      <w:r w:rsidRPr="009B3506">
        <w:rPr>
          <w:w w:val="101"/>
          <w:sz w:val="26"/>
          <w:szCs w:val="26"/>
          <w:lang w:val="pt-BR"/>
        </w:rPr>
        <w:t>trườ</w:t>
      </w:r>
      <w:r w:rsidRPr="009B3506">
        <w:rPr>
          <w:spacing w:val="2"/>
          <w:w w:val="101"/>
          <w:sz w:val="26"/>
          <w:szCs w:val="26"/>
          <w:lang w:val="pt-BR"/>
        </w:rPr>
        <w:t>n</w:t>
      </w:r>
      <w:r w:rsidRPr="009B3506">
        <w:rPr>
          <w:spacing w:val="-2"/>
          <w:w w:val="101"/>
          <w:sz w:val="26"/>
          <w:szCs w:val="26"/>
          <w:lang w:val="pt-BR"/>
        </w:rPr>
        <w:t>g</w:t>
      </w:r>
      <w:r w:rsidRPr="009B3506">
        <w:rPr>
          <w:w w:val="101"/>
          <w:sz w:val="26"/>
          <w:szCs w:val="26"/>
          <w:lang w:val="pt-BR"/>
        </w:rPr>
        <w:t>.</w:t>
      </w:r>
    </w:p>
    <w:p w:rsidR="00726EAA" w:rsidRPr="009B3506" w:rsidRDefault="00864727" w:rsidP="004C2181">
      <w:pPr>
        <w:spacing w:line="288" w:lineRule="auto"/>
        <w:jc w:val="both"/>
        <w:outlineLvl w:val="1"/>
        <w:rPr>
          <w:b/>
          <w:sz w:val="26"/>
          <w:szCs w:val="26"/>
          <w:lang w:val="pt-BR"/>
        </w:rPr>
      </w:pPr>
      <w:bookmarkStart w:id="41" w:name="_Toc175496193"/>
      <w:r w:rsidRPr="009B3506">
        <w:rPr>
          <w:b/>
          <w:sz w:val="26"/>
          <w:szCs w:val="26"/>
          <w:lang w:val="pt-BR"/>
        </w:rPr>
        <w:t>6</w:t>
      </w:r>
      <w:r w:rsidR="00CC6113" w:rsidRPr="009B3506">
        <w:rPr>
          <w:b/>
          <w:sz w:val="26"/>
          <w:szCs w:val="26"/>
          <w:lang w:val="pt-BR"/>
        </w:rPr>
        <w:t>.2. Giám sát chất lượng môi trường trong giai đoạn vận hành</w:t>
      </w:r>
      <w:bookmarkEnd w:id="41"/>
    </w:p>
    <w:p w:rsidR="00726EAA" w:rsidRPr="009B3506" w:rsidRDefault="00CC6113" w:rsidP="004C2181">
      <w:pPr>
        <w:spacing w:line="288" w:lineRule="auto"/>
        <w:ind w:firstLine="720"/>
        <w:jc w:val="both"/>
        <w:rPr>
          <w:sz w:val="26"/>
          <w:szCs w:val="26"/>
          <w:lang w:val="pt-BR"/>
        </w:rPr>
      </w:pPr>
      <w:r w:rsidRPr="009B3506">
        <w:rPr>
          <w:spacing w:val="-1"/>
          <w:sz w:val="26"/>
          <w:szCs w:val="26"/>
          <w:lang w:val="pt-BR"/>
        </w:rPr>
        <w:t>C</w:t>
      </w:r>
      <w:r w:rsidRPr="009B3506">
        <w:rPr>
          <w:sz w:val="26"/>
          <w:szCs w:val="26"/>
          <w:lang w:val="pt-BR"/>
        </w:rPr>
        <w:t>h</w:t>
      </w:r>
      <w:r w:rsidRPr="009B3506">
        <w:rPr>
          <w:spacing w:val="5"/>
          <w:sz w:val="26"/>
          <w:szCs w:val="26"/>
          <w:lang w:val="pt-BR"/>
        </w:rPr>
        <w:t>ư</w:t>
      </w:r>
      <w:r w:rsidRPr="009B3506">
        <w:rPr>
          <w:spacing w:val="-2"/>
          <w:sz w:val="26"/>
          <w:szCs w:val="26"/>
          <w:lang w:val="pt-BR"/>
        </w:rPr>
        <w:t>ơ</w:t>
      </w:r>
      <w:r w:rsidRPr="009B3506">
        <w:rPr>
          <w:sz w:val="26"/>
          <w:szCs w:val="26"/>
          <w:lang w:val="pt-BR"/>
        </w:rPr>
        <w:t>ng</w:t>
      </w:r>
      <w:r w:rsidRPr="009B3506">
        <w:rPr>
          <w:spacing w:val="11"/>
          <w:sz w:val="26"/>
          <w:szCs w:val="26"/>
          <w:lang w:val="pt-BR"/>
        </w:rPr>
        <w:t xml:space="preserve"> </w:t>
      </w:r>
      <w:r w:rsidRPr="009B3506">
        <w:rPr>
          <w:sz w:val="26"/>
          <w:szCs w:val="26"/>
          <w:lang w:val="pt-BR"/>
        </w:rPr>
        <w:t>trình</w:t>
      </w:r>
      <w:r w:rsidRPr="009B3506">
        <w:rPr>
          <w:spacing w:val="8"/>
          <w:sz w:val="26"/>
          <w:szCs w:val="26"/>
          <w:lang w:val="pt-BR"/>
        </w:rPr>
        <w:t xml:space="preserve"> </w:t>
      </w:r>
      <w:r w:rsidRPr="009B3506">
        <w:rPr>
          <w:sz w:val="26"/>
          <w:szCs w:val="26"/>
          <w:lang w:val="pt-BR"/>
        </w:rPr>
        <w:t>giám</w:t>
      </w:r>
      <w:r w:rsidRPr="009B3506">
        <w:rPr>
          <w:spacing w:val="9"/>
          <w:sz w:val="26"/>
          <w:szCs w:val="26"/>
          <w:lang w:val="pt-BR"/>
        </w:rPr>
        <w:t xml:space="preserve"> </w:t>
      </w:r>
      <w:r w:rsidRPr="009B3506">
        <w:rPr>
          <w:sz w:val="26"/>
          <w:szCs w:val="26"/>
          <w:lang w:val="pt-BR"/>
        </w:rPr>
        <w:t>sát</w:t>
      </w:r>
      <w:r w:rsidRPr="009B3506">
        <w:rPr>
          <w:spacing w:val="4"/>
          <w:sz w:val="26"/>
          <w:szCs w:val="26"/>
          <w:lang w:val="pt-BR"/>
        </w:rPr>
        <w:t xml:space="preserve"> </w:t>
      </w:r>
      <w:r w:rsidRPr="009B3506">
        <w:rPr>
          <w:spacing w:val="2"/>
          <w:sz w:val="26"/>
          <w:szCs w:val="26"/>
          <w:lang w:val="pt-BR"/>
        </w:rPr>
        <w:t>c</w:t>
      </w:r>
      <w:r w:rsidRPr="009B3506">
        <w:rPr>
          <w:sz w:val="26"/>
          <w:szCs w:val="26"/>
          <w:lang w:val="pt-BR"/>
        </w:rPr>
        <w:t>hất</w:t>
      </w:r>
      <w:r w:rsidRPr="009B3506">
        <w:rPr>
          <w:spacing w:val="5"/>
          <w:sz w:val="26"/>
          <w:szCs w:val="26"/>
          <w:lang w:val="pt-BR"/>
        </w:rPr>
        <w:t xml:space="preserve"> </w:t>
      </w:r>
      <w:r w:rsidRPr="009B3506">
        <w:rPr>
          <w:sz w:val="26"/>
          <w:szCs w:val="26"/>
          <w:lang w:val="pt-BR"/>
        </w:rPr>
        <w:t>t</w:t>
      </w:r>
      <w:r w:rsidRPr="009B3506">
        <w:rPr>
          <w:spacing w:val="2"/>
          <w:sz w:val="26"/>
          <w:szCs w:val="26"/>
          <w:lang w:val="pt-BR"/>
        </w:rPr>
        <w:t>h</w:t>
      </w:r>
      <w:r w:rsidRPr="009B3506">
        <w:rPr>
          <w:sz w:val="26"/>
          <w:szCs w:val="26"/>
          <w:lang w:val="pt-BR"/>
        </w:rPr>
        <w:t>ải</w:t>
      </w:r>
      <w:r w:rsidRPr="009B3506">
        <w:rPr>
          <w:spacing w:val="7"/>
          <w:sz w:val="26"/>
          <w:szCs w:val="26"/>
          <w:lang w:val="pt-BR"/>
        </w:rPr>
        <w:t xml:space="preserve"> </w:t>
      </w:r>
      <w:r w:rsidRPr="009B3506">
        <w:rPr>
          <w:w w:val="101"/>
          <w:sz w:val="26"/>
          <w:szCs w:val="26"/>
          <w:lang w:val="pt-BR"/>
        </w:rPr>
        <w:t>r</w:t>
      </w:r>
      <w:r w:rsidRPr="009B3506">
        <w:rPr>
          <w:spacing w:val="2"/>
          <w:w w:val="101"/>
          <w:sz w:val="26"/>
          <w:szCs w:val="26"/>
          <w:lang w:val="pt-BR"/>
        </w:rPr>
        <w:t>ắ</w:t>
      </w:r>
      <w:r w:rsidRPr="009B3506">
        <w:rPr>
          <w:w w:val="101"/>
          <w:sz w:val="26"/>
          <w:szCs w:val="26"/>
          <w:lang w:val="pt-BR"/>
        </w:rPr>
        <w:t>n:</w:t>
      </w:r>
    </w:p>
    <w:p w:rsidR="00726EAA" w:rsidRPr="009B3506" w:rsidRDefault="00CC6113" w:rsidP="004C2181">
      <w:pPr>
        <w:spacing w:line="288" w:lineRule="auto"/>
        <w:ind w:firstLine="720"/>
        <w:jc w:val="both"/>
        <w:rPr>
          <w:sz w:val="26"/>
          <w:szCs w:val="26"/>
          <w:lang w:val="pt-BR"/>
        </w:rPr>
      </w:pPr>
      <w:r w:rsidRPr="009B3506">
        <w:rPr>
          <w:sz w:val="26"/>
          <w:szCs w:val="26"/>
          <w:lang w:val="pt-BR"/>
        </w:rPr>
        <w:t>-</w:t>
      </w:r>
      <w:r w:rsidRPr="009B3506">
        <w:rPr>
          <w:spacing w:val="3"/>
          <w:sz w:val="26"/>
          <w:szCs w:val="26"/>
          <w:lang w:val="pt-BR"/>
        </w:rPr>
        <w:t xml:space="preserve"> </w:t>
      </w:r>
      <w:r w:rsidRPr="009B3506">
        <w:rPr>
          <w:sz w:val="26"/>
          <w:szCs w:val="26"/>
          <w:lang w:val="pt-BR"/>
        </w:rPr>
        <w:t>C</w:t>
      </w:r>
      <w:r w:rsidRPr="009B3506">
        <w:rPr>
          <w:spacing w:val="2"/>
          <w:sz w:val="26"/>
          <w:szCs w:val="26"/>
          <w:lang w:val="pt-BR"/>
        </w:rPr>
        <w:t>á</w:t>
      </w:r>
      <w:r w:rsidRPr="009B3506">
        <w:rPr>
          <w:sz w:val="26"/>
          <w:szCs w:val="26"/>
          <w:lang w:val="pt-BR"/>
        </w:rPr>
        <w:t>c</w:t>
      </w:r>
      <w:r w:rsidRPr="009B3506">
        <w:rPr>
          <w:spacing w:val="5"/>
          <w:sz w:val="26"/>
          <w:szCs w:val="26"/>
          <w:lang w:val="pt-BR"/>
        </w:rPr>
        <w:t xml:space="preserve"> </w:t>
      </w:r>
      <w:r w:rsidRPr="009B3506">
        <w:rPr>
          <w:spacing w:val="2"/>
          <w:sz w:val="26"/>
          <w:szCs w:val="26"/>
          <w:lang w:val="pt-BR"/>
        </w:rPr>
        <w:t>v</w:t>
      </w:r>
      <w:r w:rsidRPr="009B3506">
        <w:rPr>
          <w:sz w:val="26"/>
          <w:szCs w:val="26"/>
          <w:lang w:val="pt-BR"/>
        </w:rPr>
        <w:t>ấn</w:t>
      </w:r>
      <w:r w:rsidRPr="009B3506">
        <w:rPr>
          <w:spacing w:val="4"/>
          <w:sz w:val="26"/>
          <w:szCs w:val="26"/>
          <w:lang w:val="pt-BR"/>
        </w:rPr>
        <w:t xml:space="preserve"> </w:t>
      </w:r>
      <w:r w:rsidRPr="009B3506">
        <w:rPr>
          <w:sz w:val="26"/>
          <w:szCs w:val="26"/>
          <w:lang w:val="pt-BR"/>
        </w:rPr>
        <w:t>đề</w:t>
      </w:r>
      <w:r w:rsidRPr="009B3506">
        <w:rPr>
          <w:spacing w:val="5"/>
          <w:sz w:val="26"/>
          <w:szCs w:val="26"/>
          <w:lang w:val="pt-BR"/>
        </w:rPr>
        <w:t xml:space="preserve"> </w:t>
      </w:r>
      <w:r w:rsidRPr="009B3506">
        <w:rPr>
          <w:spacing w:val="2"/>
          <w:sz w:val="26"/>
          <w:szCs w:val="26"/>
          <w:lang w:val="pt-BR"/>
        </w:rPr>
        <w:t>c</w:t>
      </w:r>
      <w:r w:rsidRPr="009B3506">
        <w:rPr>
          <w:sz w:val="26"/>
          <w:szCs w:val="26"/>
          <w:lang w:val="pt-BR"/>
        </w:rPr>
        <w:t>ần</w:t>
      </w:r>
      <w:r w:rsidRPr="009B3506">
        <w:rPr>
          <w:spacing w:val="4"/>
          <w:sz w:val="26"/>
          <w:szCs w:val="26"/>
          <w:lang w:val="pt-BR"/>
        </w:rPr>
        <w:t xml:space="preserve"> </w:t>
      </w:r>
      <w:r w:rsidRPr="009B3506">
        <w:rPr>
          <w:sz w:val="26"/>
          <w:szCs w:val="26"/>
          <w:lang w:val="pt-BR"/>
        </w:rPr>
        <w:t>giám</w:t>
      </w:r>
      <w:r w:rsidRPr="009B3506">
        <w:rPr>
          <w:spacing w:val="4"/>
          <w:sz w:val="26"/>
          <w:szCs w:val="26"/>
          <w:lang w:val="pt-BR"/>
        </w:rPr>
        <w:t xml:space="preserve"> </w:t>
      </w:r>
      <w:r w:rsidRPr="009B3506">
        <w:rPr>
          <w:spacing w:val="5"/>
          <w:w w:val="101"/>
          <w:sz w:val="26"/>
          <w:szCs w:val="26"/>
          <w:lang w:val="pt-BR"/>
        </w:rPr>
        <w:t>s</w:t>
      </w:r>
      <w:r w:rsidRPr="009B3506">
        <w:rPr>
          <w:w w:val="101"/>
          <w:sz w:val="26"/>
          <w:szCs w:val="26"/>
          <w:lang w:val="pt-BR"/>
        </w:rPr>
        <w:t>á</w:t>
      </w:r>
      <w:r w:rsidRPr="009B3506">
        <w:rPr>
          <w:spacing w:val="-2"/>
          <w:w w:val="101"/>
          <w:sz w:val="26"/>
          <w:szCs w:val="26"/>
          <w:lang w:val="pt-BR"/>
        </w:rPr>
        <w:t>t</w:t>
      </w:r>
      <w:r w:rsidRPr="009B3506">
        <w:rPr>
          <w:w w:val="101"/>
          <w:sz w:val="26"/>
          <w:szCs w:val="26"/>
          <w:lang w:val="pt-BR"/>
        </w:rPr>
        <w:t>:</w:t>
      </w:r>
    </w:p>
    <w:p w:rsidR="00726EAA" w:rsidRPr="009B3506" w:rsidRDefault="00CC6113" w:rsidP="004C2181">
      <w:pPr>
        <w:spacing w:line="288" w:lineRule="auto"/>
        <w:ind w:firstLine="720"/>
        <w:jc w:val="both"/>
        <w:rPr>
          <w:sz w:val="26"/>
          <w:szCs w:val="26"/>
          <w:lang w:val="pt-BR"/>
        </w:rPr>
      </w:pPr>
      <w:r w:rsidRPr="009B3506">
        <w:rPr>
          <w:sz w:val="26"/>
          <w:szCs w:val="26"/>
          <w:lang w:val="pt-BR"/>
        </w:rPr>
        <w:t>+</w:t>
      </w:r>
      <w:r w:rsidRPr="009B3506">
        <w:rPr>
          <w:spacing w:val="3"/>
          <w:sz w:val="26"/>
          <w:szCs w:val="26"/>
          <w:lang w:val="pt-BR"/>
        </w:rPr>
        <w:t xml:space="preserve"> </w:t>
      </w:r>
      <w:r w:rsidRPr="009B3506">
        <w:rPr>
          <w:sz w:val="26"/>
          <w:szCs w:val="26"/>
          <w:lang w:val="pt-BR"/>
        </w:rPr>
        <w:t>Số</w:t>
      </w:r>
      <w:r w:rsidRPr="009B3506">
        <w:rPr>
          <w:spacing w:val="6"/>
          <w:sz w:val="26"/>
          <w:szCs w:val="26"/>
          <w:lang w:val="pt-BR"/>
        </w:rPr>
        <w:t xml:space="preserve"> </w:t>
      </w:r>
      <w:r w:rsidRPr="009B3506">
        <w:rPr>
          <w:sz w:val="26"/>
          <w:szCs w:val="26"/>
          <w:lang w:val="pt-BR"/>
        </w:rPr>
        <w:t>l</w:t>
      </w:r>
      <w:r w:rsidRPr="009B3506">
        <w:rPr>
          <w:spacing w:val="2"/>
          <w:sz w:val="26"/>
          <w:szCs w:val="26"/>
          <w:lang w:val="pt-BR"/>
        </w:rPr>
        <w:t>ư</w:t>
      </w:r>
      <w:r w:rsidRPr="009B3506">
        <w:rPr>
          <w:sz w:val="26"/>
          <w:szCs w:val="26"/>
          <w:lang w:val="pt-BR"/>
        </w:rPr>
        <w:t>ợng</w:t>
      </w:r>
      <w:r w:rsidRPr="009B3506">
        <w:rPr>
          <w:spacing w:val="7"/>
          <w:sz w:val="26"/>
          <w:szCs w:val="26"/>
          <w:lang w:val="pt-BR"/>
        </w:rPr>
        <w:t xml:space="preserve"> </w:t>
      </w:r>
      <w:r w:rsidRPr="009B3506">
        <w:rPr>
          <w:sz w:val="26"/>
          <w:szCs w:val="26"/>
          <w:lang w:val="pt-BR"/>
        </w:rPr>
        <w:t>p</w:t>
      </w:r>
      <w:r w:rsidRPr="009B3506">
        <w:rPr>
          <w:spacing w:val="2"/>
          <w:sz w:val="26"/>
          <w:szCs w:val="26"/>
          <w:lang w:val="pt-BR"/>
        </w:rPr>
        <w:t>h</w:t>
      </w:r>
      <w:r w:rsidRPr="009B3506">
        <w:rPr>
          <w:sz w:val="26"/>
          <w:szCs w:val="26"/>
          <w:lang w:val="pt-BR"/>
        </w:rPr>
        <w:t>át</w:t>
      </w:r>
      <w:r w:rsidRPr="009B3506">
        <w:rPr>
          <w:spacing w:val="3"/>
          <w:sz w:val="26"/>
          <w:szCs w:val="26"/>
          <w:lang w:val="pt-BR"/>
        </w:rPr>
        <w:t xml:space="preserve"> s</w:t>
      </w:r>
      <w:r w:rsidRPr="009B3506">
        <w:rPr>
          <w:sz w:val="26"/>
          <w:szCs w:val="26"/>
          <w:lang w:val="pt-BR"/>
        </w:rPr>
        <w:t>inh</w:t>
      </w:r>
      <w:r w:rsidRPr="009B3506">
        <w:rPr>
          <w:spacing w:val="7"/>
          <w:sz w:val="26"/>
          <w:szCs w:val="26"/>
          <w:lang w:val="pt-BR"/>
        </w:rPr>
        <w:t xml:space="preserve"> </w:t>
      </w:r>
      <w:r w:rsidRPr="009B3506">
        <w:rPr>
          <w:spacing w:val="2"/>
          <w:sz w:val="26"/>
          <w:szCs w:val="26"/>
          <w:lang w:val="pt-BR"/>
        </w:rPr>
        <w:t>(</w:t>
      </w:r>
      <w:r w:rsidRPr="009B3506">
        <w:rPr>
          <w:spacing w:val="-5"/>
          <w:sz w:val="26"/>
          <w:szCs w:val="26"/>
          <w:lang w:val="pt-BR"/>
        </w:rPr>
        <w:t>k</w:t>
      </w:r>
      <w:r w:rsidRPr="009B3506">
        <w:rPr>
          <w:sz w:val="26"/>
          <w:szCs w:val="26"/>
          <w:lang w:val="pt-BR"/>
        </w:rPr>
        <w:t>g/</w:t>
      </w:r>
      <w:r w:rsidRPr="009B3506">
        <w:rPr>
          <w:spacing w:val="3"/>
          <w:sz w:val="26"/>
          <w:szCs w:val="26"/>
          <w:lang w:val="pt-BR"/>
        </w:rPr>
        <w:t>t</w:t>
      </w:r>
      <w:r w:rsidRPr="009B3506">
        <w:rPr>
          <w:spacing w:val="-2"/>
          <w:sz w:val="26"/>
          <w:szCs w:val="26"/>
          <w:lang w:val="pt-BR"/>
        </w:rPr>
        <w:t>h</w:t>
      </w:r>
      <w:r w:rsidRPr="009B3506">
        <w:rPr>
          <w:sz w:val="26"/>
          <w:szCs w:val="26"/>
          <w:lang w:val="pt-BR"/>
        </w:rPr>
        <w:t>án</w:t>
      </w:r>
      <w:r w:rsidRPr="009B3506">
        <w:rPr>
          <w:spacing w:val="2"/>
          <w:sz w:val="26"/>
          <w:szCs w:val="26"/>
          <w:lang w:val="pt-BR"/>
        </w:rPr>
        <w:t>g</w:t>
      </w:r>
      <w:r w:rsidRPr="009B3506">
        <w:rPr>
          <w:sz w:val="26"/>
          <w:szCs w:val="26"/>
          <w:lang w:val="pt-BR"/>
        </w:rPr>
        <w:t>),</w:t>
      </w:r>
      <w:r w:rsidRPr="009B3506">
        <w:rPr>
          <w:spacing w:val="14"/>
          <w:sz w:val="26"/>
          <w:szCs w:val="26"/>
          <w:lang w:val="pt-BR"/>
        </w:rPr>
        <w:t xml:space="preserve"> </w:t>
      </w:r>
      <w:r w:rsidRPr="009B3506">
        <w:rPr>
          <w:spacing w:val="2"/>
          <w:sz w:val="26"/>
          <w:szCs w:val="26"/>
          <w:lang w:val="pt-BR"/>
        </w:rPr>
        <w:t>c</w:t>
      </w:r>
      <w:r w:rsidRPr="009B3506">
        <w:rPr>
          <w:sz w:val="26"/>
          <w:szCs w:val="26"/>
          <w:lang w:val="pt-BR"/>
        </w:rPr>
        <w:t>hủng</w:t>
      </w:r>
      <w:r w:rsidRPr="009B3506">
        <w:rPr>
          <w:spacing w:val="9"/>
          <w:sz w:val="26"/>
          <w:szCs w:val="26"/>
          <w:lang w:val="pt-BR"/>
        </w:rPr>
        <w:t xml:space="preserve"> </w:t>
      </w:r>
      <w:r w:rsidRPr="009B3506">
        <w:rPr>
          <w:sz w:val="26"/>
          <w:szCs w:val="26"/>
          <w:lang w:val="pt-BR"/>
        </w:rPr>
        <w:t>lo</w:t>
      </w:r>
      <w:r w:rsidRPr="009B3506">
        <w:rPr>
          <w:spacing w:val="2"/>
          <w:sz w:val="26"/>
          <w:szCs w:val="26"/>
          <w:lang w:val="pt-BR"/>
        </w:rPr>
        <w:t>ạ</w:t>
      </w:r>
      <w:r w:rsidRPr="009B3506">
        <w:rPr>
          <w:spacing w:val="-2"/>
          <w:sz w:val="26"/>
          <w:szCs w:val="26"/>
          <w:lang w:val="pt-BR"/>
        </w:rPr>
        <w:t>i</w:t>
      </w:r>
      <w:r w:rsidRPr="009B3506">
        <w:rPr>
          <w:sz w:val="26"/>
          <w:szCs w:val="26"/>
          <w:lang w:val="pt-BR"/>
        </w:rPr>
        <w:t>,</w:t>
      </w:r>
      <w:r w:rsidRPr="009B3506">
        <w:rPr>
          <w:spacing w:val="10"/>
          <w:sz w:val="26"/>
          <w:szCs w:val="26"/>
          <w:lang w:val="pt-BR"/>
        </w:rPr>
        <w:t xml:space="preserve"> </w:t>
      </w:r>
      <w:r w:rsidRPr="009B3506">
        <w:rPr>
          <w:spacing w:val="-2"/>
          <w:sz w:val="26"/>
          <w:szCs w:val="26"/>
          <w:lang w:val="pt-BR"/>
        </w:rPr>
        <w:t>th</w:t>
      </w:r>
      <w:r w:rsidRPr="009B3506">
        <w:rPr>
          <w:spacing w:val="2"/>
          <w:sz w:val="26"/>
          <w:szCs w:val="26"/>
          <w:lang w:val="pt-BR"/>
        </w:rPr>
        <w:t>à</w:t>
      </w:r>
      <w:r w:rsidRPr="009B3506">
        <w:rPr>
          <w:sz w:val="26"/>
          <w:szCs w:val="26"/>
          <w:lang w:val="pt-BR"/>
        </w:rPr>
        <w:t>nh</w:t>
      </w:r>
      <w:r w:rsidRPr="009B3506">
        <w:rPr>
          <w:spacing w:val="8"/>
          <w:sz w:val="26"/>
          <w:szCs w:val="26"/>
          <w:lang w:val="pt-BR"/>
        </w:rPr>
        <w:t xml:space="preserve"> </w:t>
      </w:r>
      <w:r w:rsidRPr="009B3506">
        <w:rPr>
          <w:sz w:val="26"/>
          <w:szCs w:val="26"/>
          <w:lang w:val="pt-BR"/>
        </w:rPr>
        <w:t>ph</w:t>
      </w:r>
      <w:r w:rsidRPr="009B3506">
        <w:rPr>
          <w:spacing w:val="2"/>
          <w:sz w:val="26"/>
          <w:szCs w:val="26"/>
          <w:lang w:val="pt-BR"/>
        </w:rPr>
        <w:t>ầ</w:t>
      </w:r>
      <w:r w:rsidRPr="009B3506">
        <w:rPr>
          <w:sz w:val="26"/>
          <w:szCs w:val="26"/>
          <w:lang w:val="pt-BR"/>
        </w:rPr>
        <w:t>n</w:t>
      </w:r>
      <w:r w:rsidRPr="009B3506">
        <w:rPr>
          <w:spacing w:val="8"/>
          <w:sz w:val="26"/>
          <w:szCs w:val="26"/>
          <w:lang w:val="pt-BR"/>
        </w:rPr>
        <w:t xml:space="preserve"> </w:t>
      </w:r>
      <w:r w:rsidRPr="009B3506">
        <w:rPr>
          <w:sz w:val="26"/>
          <w:szCs w:val="26"/>
          <w:lang w:val="pt-BR"/>
        </w:rPr>
        <w:t>c</w:t>
      </w:r>
      <w:r w:rsidRPr="009B3506">
        <w:rPr>
          <w:spacing w:val="-2"/>
          <w:sz w:val="26"/>
          <w:szCs w:val="26"/>
          <w:lang w:val="pt-BR"/>
        </w:rPr>
        <w:t>h</w:t>
      </w:r>
      <w:r w:rsidRPr="009B3506">
        <w:rPr>
          <w:spacing w:val="4"/>
          <w:sz w:val="26"/>
          <w:szCs w:val="26"/>
          <w:lang w:val="pt-BR"/>
        </w:rPr>
        <w:t>ấ</w:t>
      </w:r>
      <w:r w:rsidRPr="009B3506">
        <w:rPr>
          <w:sz w:val="26"/>
          <w:szCs w:val="26"/>
          <w:lang w:val="pt-BR"/>
        </w:rPr>
        <w:t>t</w:t>
      </w:r>
      <w:r w:rsidRPr="009B3506">
        <w:rPr>
          <w:spacing w:val="6"/>
          <w:sz w:val="26"/>
          <w:szCs w:val="26"/>
          <w:lang w:val="pt-BR"/>
        </w:rPr>
        <w:t xml:space="preserve"> </w:t>
      </w:r>
      <w:r w:rsidRPr="009B3506">
        <w:rPr>
          <w:sz w:val="26"/>
          <w:szCs w:val="26"/>
          <w:lang w:val="pt-BR"/>
        </w:rPr>
        <w:t>thải</w:t>
      </w:r>
      <w:r w:rsidRPr="009B3506">
        <w:rPr>
          <w:spacing w:val="6"/>
          <w:sz w:val="26"/>
          <w:szCs w:val="26"/>
          <w:lang w:val="pt-BR"/>
        </w:rPr>
        <w:t xml:space="preserve"> </w:t>
      </w:r>
      <w:r w:rsidRPr="009B3506">
        <w:rPr>
          <w:sz w:val="26"/>
          <w:szCs w:val="26"/>
          <w:lang w:val="pt-BR"/>
        </w:rPr>
        <w:t>phát</w:t>
      </w:r>
      <w:r w:rsidRPr="009B3506">
        <w:rPr>
          <w:spacing w:val="5"/>
          <w:sz w:val="26"/>
          <w:szCs w:val="26"/>
          <w:lang w:val="pt-BR"/>
        </w:rPr>
        <w:t xml:space="preserve"> </w:t>
      </w:r>
      <w:r w:rsidRPr="009B3506">
        <w:rPr>
          <w:w w:val="101"/>
          <w:sz w:val="26"/>
          <w:szCs w:val="26"/>
          <w:lang w:val="pt-BR"/>
        </w:rPr>
        <w:t>s</w:t>
      </w:r>
      <w:r w:rsidRPr="009B3506">
        <w:rPr>
          <w:spacing w:val="3"/>
          <w:w w:val="101"/>
          <w:sz w:val="26"/>
          <w:szCs w:val="26"/>
          <w:lang w:val="pt-BR"/>
        </w:rPr>
        <w:t>i</w:t>
      </w:r>
      <w:r w:rsidRPr="009B3506">
        <w:rPr>
          <w:spacing w:val="-2"/>
          <w:w w:val="101"/>
          <w:sz w:val="26"/>
          <w:szCs w:val="26"/>
          <w:lang w:val="pt-BR"/>
        </w:rPr>
        <w:t>n</w:t>
      </w:r>
      <w:r w:rsidRPr="009B3506">
        <w:rPr>
          <w:spacing w:val="2"/>
          <w:w w:val="101"/>
          <w:sz w:val="26"/>
          <w:szCs w:val="26"/>
          <w:lang w:val="pt-BR"/>
        </w:rPr>
        <w:t>h</w:t>
      </w:r>
      <w:r w:rsidRPr="009B3506">
        <w:rPr>
          <w:w w:val="101"/>
          <w:sz w:val="26"/>
          <w:szCs w:val="26"/>
          <w:lang w:val="pt-BR"/>
        </w:rPr>
        <w:t>.</w:t>
      </w:r>
    </w:p>
    <w:p w:rsidR="00726EAA" w:rsidRPr="009B3506" w:rsidRDefault="00CC6113" w:rsidP="004C2181">
      <w:pPr>
        <w:spacing w:line="288" w:lineRule="auto"/>
        <w:ind w:firstLine="720"/>
        <w:jc w:val="both"/>
        <w:rPr>
          <w:sz w:val="26"/>
          <w:szCs w:val="26"/>
          <w:lang w:val="pt-BR"/>
        </w:rPr>
      </w:pPr>
      <w:r w:rsidRPr="009B3506">
        <w:rPr>
          <w:sz w:val="26"/>
          <w:szCs w:val="26"/>
          <w:lang w:val="pt-BR"/>
        </w:rPr>
        <w:t>+</w:t>
      </w:r>
      <w:r w:rsidRPr="009B3506">
        <w:rPr>
          <w:spacing w:val="3"/>
          <w:sz w:val="26"/>
          <w:szCs w:val="26"/>
          <w:lang w:val="pt-BR"/>
        </w:rPr>
        <w:t xml:space="preserve"> </w:t>
      </w:r>
      <w:r w:rsidRPr="009B3506">
        <w:rPr>
          <w:sz w:val="26"/>
          <w:szCs w:val="26"/>
          <w:lang w:val="pt-BR"/>
        </w:rPr>
        <w:t>C</w:t>
      </w:r>
      <w:r w:rsidRPr="009B3506">
        <w:rPr>
          <w:spacing w:val="2"/>
          <w:sz w:val="26"/>
          <w:szCs w:val="26"/>
          <w:lang w:val="pt-BR"/>
        </w:rPr>
        <w:t>á</w:t>
      </w:r>
      <w:r w:rsidRPr="009B3506">
        <w:rPr>
          <w:sz w:val="26"/>
          <w:szCs w:val="26"/>
          <w:lang w:val="pt-BR"/>
        </w:rPr>
        <w:t>ch</w:t>
      </w:r>
      <w:r w:rsidRPr="009B3506">
        <w:rPr>
          <w:spacing w:val="6"/>
          <w:sz w:val="26"/>
          <w:szCs w:val="26"/>
          <w:lang w:val="pt-BR"/>
        </w:rPr>
        <w:t xml:space="preserve"> </w:t>
      </w:r>
      <w:r w:rsidRPr="009B3506">
        <w:rPr>
          <w:spacing w:val="3"/>
          <w:sz w:val="26"/>
          <w:szCs w:val="26"/>
          <w:lang w:val="pt-BR"/>
        </w:rPr>
        <w:t>t</w:t>
      </w:r>
      <w:r w:rsidRPr="009B3506">
        <w:rPr>
          <w:spacing w:val="-2"/>
          <w:sz w:val="26"/>
          <w:szCs w:val="26"/>
          <w:lang w:val="pt-BR"/>
        </w:rPr>
        <w:t>h</w:t>
      </w:r>
      <w:r w:rsidRPr="009B3506">
        <w:rPr>
          <w:spacing w:val="5"/>
          <w:sz w:val="26"/>
          <w:szCs w:val="26"/>
          <w:lang w:val="pt-BR"/>
        </w:rPr>
        <w:t>ứ</w:t>
      </w:r>
      <w:r w:rsidRPr="009B3506">
        <w:rPr>
          <w:sz w:val="26"/>
          <w:szCs w:val="26"/>
          <w:lang w:val="pt-BR"/>
        </w:rPr>
        <w:t>c</w:t>
      </w:r>
      <w:r w:rsidRPr="009B3506">
        <w:rPr>
          <w:spacing w:val="4"/>
          <w:sz w:val="26"/>
          <w:szCs w:val="26"/>
          <w:lang w:val="pt-BR"/>
        </w:rPr>
        <w:t xml:space="preserve"> </w:t>
      </w:r>
      <w:r w:rsidRPr="009B3506">
        <w:rPr>
          <w:sz w:val="26"/>
          <w:szCs w:val="26"/>
          <w:lang w:val="pt-BR"/>
        </w:rPr>
        <w:t>thu</w:t>
      </w:r>
      <w:r w:rsidRPr="009B3506">
        <w:rPr>
          <w:spacing w:val="6"/>
          <w:sz w:val="26"/>
          <w:szCs w:val="26"/>
          <w:lang w:val="pt-BR"/>
        </w:rPr>
        <w:t xml:space="preserve"> </w:t>
      </w:r>
      <w:r w:rsidRPr="009B3506">
        <w:rPr>
          <w:sz w:val="26"/>
          <w:szCs w:val="26"/>
          <w:lang w:val="pt-BR"/>
        </w:rPr>
        <w:t>go</w:t>
      </w:r>
      <w:r w:rsidRPr="009B3506">
        <w:rPr>
          <w:spacing w:val="-2"/>
          <w:sz w:val="26"/>
          <w:szCs w:val="26"/>
          <w:lang w:val="pt-BR"/>
        </w:rPr>
        <w:t>m</w:t>
      </w:r>
      <w:r w:rsidRPr="009B3506">
        <w:rPr>
          <w:sz w:val="26"/>
          <w:szCs w:val="26"/>
          <w:lang w:val="pt-BR"/>
        </w:rPr>
        <w:t>,</w:t>
      </w:r>
      <w:r w:rsidRPr="009B3506">
        <w:rPr>
          <w:spacing w:val="8"/>
          <w:sz w:val="26"/>
          <w:szCs w:val="26"/>
          <w:lang w:val="pt-BR"/>
        </w:rPr>
        <w:t xml:space="preserve"> </w:t>
      </w:r>
      <w:r w:rsidRPr="009B3506">
        <w:rPr>
          <w:sz w:val="26"/>
          <w:szCs w:val="26"/>
          <w:lang w:val="pt-BR"/>
        </w:rPr>
        <w:t>phân</w:t>
      </w:r>
      <w:r w:rsidRPr="009B3506">
        <w:rPr>
          <w:spacing w:val="8"/>
          <w:sz w:val="26"/>
          <w:szCs w:val="26"/>
          <w:lang w:val="pt-BR"/>
        </w:rPr>
        <w:t xml:space="preserve"> </w:t>
      </w:r>
      <w:r w:rsidRPr="009B3506">
        <w:rPr>
          <w:sz w:val="26"/>
          <w:szCs w:val="26"/>
          <w:lang w:val="pt-BR"/>
        </w:rPr>
        <w:t>loại</w:t>
      </w:r>
      <w:r w:rsidRPr="009B3506">
        <w:rPr>
          <w:spacing w:val="7"/>
          <w:sz w:val="26"/>
          <w:szCs w:val="26"/>
          <w:lang w:val="pt-BR"/>
        </w:rPr>
        <w:t xml:space="preserve"> </w:t>
      </w:r>
      <w:r w:rsidRPr="009B3506">
        <w:rPr>
          <w:sz w:val="26"/>
          <w:szCs w:val="26"/>
          <w:lang w:val="pt-BR"/>
        </w:rPr>
        <w:t>và</w:t>
      </w:r>
      <w:r w:rsidRPr="009B3506">
        <w:rPr>
          <w:spacing w:val="3"/>
          <w:sz w:val="26"/>
          <w:szCs w:val="26"/>
          <w:lang w:val="pt-BR"/>
        </w:rPr>
        <w:t xml:space="preserve"> </w:t>
      </w:r>
      <w:r w:rsidRPr="009B3506">
        <w:rPr>
          <w:sz w:val="26"/>
          <w:szCs w:val="26"/>
          <w:lang w:val="pt-BR"/>
        </w:rPr>
        <w:t>l</w:t>
      </w:r>
      <w:r w:rsidRPr="009B3506">
        <w:rPr>
          <w:spacing w:val="2"/>
          <w:sz w:val="26"/>
          <w:szCs w:val="26"/>
          <w:lang w:val="pt-BR"/>
        </w:rPr>
        <w:t>ư</w:t>
      </w:r>
      <w:r w:rsidRPr="009B3506">
        <w:rPr>
          <w:sz w:val="26"/>
          <w:szCs w:val="26"/>
          <w:lang w:val="pt-BR"/>
        </w:rPr>
        <w:t>u</w:t>
      </w:r>
      <w:r w:rsidRPr="009B3506">
        <w:rPr>
          <w:spacing w:val="4"/>
          <w:sz w:val="26"/>
          <w:szCs w:val="26"/>
          <w:lang w:val="pt-BR"/>
        </w:rPr>
        <w:t xml:space="preserve"> </w:t>
      </w:r>
      <w:r w:rsidRPr="009B3506">
        <w:rPr>
          <w:sz w:val="26"/>
          <w:szCs w:val="26"/>
          <w:lang w:val="pt-BR"/>
        </w:rPr>
        <w:t>trữ</w:t>
      </w:r>
      <w:r w:rsidRPr="009B3506">
        <w:rPr>
          <w:spacing w:val="6"/>
          <w:sz w:val="26"/>
          <w:szCs w:val="26"/>
          <w:lang w:val="pt-BR"/>
        </w:rPr>
        <w:t xml:space="preserve"> </w:t>
      </w:r>
      <w:r w:rsidRPr="009B3506">
        <w:rPr>
          <w:sz w:val="26"/>
          <w:szCs w:val="26"/>
          <w:lang w:val="pt-BR"/>
        </w:rPr>
        <w:t>chất</w:t>
      </w:r>
      <w:r w:rsidRPr="009B3506">
        <w:rPr>
          <w:spacing w:val="6"/>
          <w:sz w:val="26"/>
          <w:szCs w:val="26"/>
          <w:lang w:val="pt-BR"/>
        </w:rPr>
        <w:t xml:space="preserve"> </w:t>
      </w:r>
      <w:r w:rsidRPr="009B3506">
        <w:rPr>
          <w:spacing w:val="3"/>
          <w:w w:val="101"/>
          <w:sz w:val="26"/>
          <w:szCs w:val="26"/>
          <w:lang w:val="pt-BR"/>
        </w:rPr>
        <w:t>t</w:t>
      </w:r>
      <w:r w:rsidRPr="009B3506">
        <w:rPr>
          <w:spacing w:val="-2"/>
          <w:w w:val="101"/>
          <w:sz w:val="26"/>
          <w:szCs w:val="26"/>
          <w:lang w:val="pt-BR"/>
        </w:rPr>
        <w:t>h</w:t>
      </w:r>
      <w:r w:rsidRPr="009B3506">
        <w:rPr>
          <w:spacing w:val="2"/>
          <w:w w:val="101"/>
          <w:sz w:val="26"/>
          <w:szCs w:val="26"/>
          <w:lang w:val="pt-BR"/>
        </w:rPr>
        <w:t>ả</w:t>
      </w:r>
      <w:r w:rsidRPr="009B3506">
        <w:rPr>
          <w:w w:val="101"/>
          <w:sz w:val="26"/>
          <w:szCs w:val="26"/>
          <w:lang w:val="pt-BR"/>
        </w:rPr>
        <w:t>i.</w:t>
      </w:r>
    </w:p>
    <w:p w:rsidR="00726EAA" w:rsidRPr="009B3506" w:rsidRDefault="00CC6113" w:rsidP="004C2181">
      <w:pPr>
        <w:spacing w:line="288" w:lineRule="auto"/>
        <w:ind w:firstLine="720"/>
        <w:jc w:val="both"/>
        <w:rPr>
          <w:sz w:val="26"/>
          <w:szCs w:val="26"/>
          <w:lang w:val="pt-BR"/>
        </w:rPr>
      </w:pPr>
      <w:r w:rsidRPr="009B3506">
        <w:rPr>
          <w:sz w:val="26"/>
          <w:szCs w:val="26"/>
          <w:lang w:val="pt-BR"/>
        </w:rPr>
        <w:t>+</w:t>
      </w:r>
      <w:r w:rsidRPr="009B3506">
        <w:rPr>
          <w:spacing w:val="3"/>
          <w:sz w:val="26"/>
          <w:szCs w:val="26"/>
          <w:lang w:val="pt-BR"/>
        </w:rPr>
        <w:t xml:space="preserve"> </w:t>
      </w:r>
      <w:r w:rsidRPr="009B3506">
        <w:rPr>
          <w:sz w:val="26"/>
          <w:szCs w:val="26"/>
          <w:lang w:val="pt-BR"/>
        </w:rPr>
        <w:t>C</w:t>
      </w:r>
      <w:r w:rsidRPr="009B3506">
        <w:rPr>
          <w:spacing w:val="2"/>
          <w:sz w:val="26"/>
          <w:szCs w:val="26"/>
          <w:lang w:val="pt-BR"/>
        </w:rPr>
        <w:t>á</w:t>
      </w:r>
      <w:r w:rsidRPr="009B3506">
        <w:rPr>
          <w:sz w:val="26"/>
          <w:szCs w:val="26"/>
          <w:lang w:val="pt-BR"/>
        </w:rPr>
        <w:t>ch</w:t>
      </w:r>
      <w:r w:rsidRPr="009B3506">
        <w:rPr>
          <w:spacing w:val="6"/>
          <w:sz w:val="26"/>
          <w:szCs w:val="26"/>
          <w:lang w:val="pt-BR"/>
        </w:rPr>
        <w:t xml:space="preserve"> </w:t>
      </w:r>
      <w:r w:rsidRPr="009B3506">
        <w:rPr>
          <w:spacing w:val="3"/>
          <w:sz w:val="26"/>
          <w:szCs w:val="26"/>
          <w:lang w:val="pt-BR"/>
        </w:rPr>
        <w:t>t</w:t>
      </w:r>
      <w:r w:rsidRPr="009B3506">
        <w:rPr>
          <w:spacing w:val="-2"/>
          <w:sz w:val="26"/>
          <w:szCs w:val="26"/>
          <w:lang w:val="pt-BR"/>
        </w:rPr>
        <w:t>h</w:t>
      </w:r>
      <w:r w:rsidRPr="009B3506">
        <w:rPr>
          <w:spacing w:val="5"/>
          <w:sz w:val="26"/>
          <w:szCs w:val="26"/>
          <w:lang w:val="pt-BR"/>
        </w:rPr>
        <w:t>ứ</w:t>
      </w:r>
      <w:r w:rsidRPr="009B3506">
        <w:rPr>
          <w:sz w:val="26"/>
          <w:szCs w:val="26"/>
          <w:lang w:val="pt-BR"/>
        </w:rPr>
        <w:t>c</w:t>
      </w:r>
      <w:r w:rsidRPr="009B3506">
        <w:rPr>
          <w:spacing w:val="4"/>
          <w:sz w:val="26"/>
          <w:szCs w:val="26"/>
          <w:lang w:val="pt-BR"/>
        </w:rPr>
        <w:t xml:space="preserve"> </w:t>
      </w:r>
      <w:r w:rsidRPr="009B3506">
        <w:rPr>
          <w:sz w:val="26"/>
          <w:szCs w:val="26"/>
          <w:lang w:val="pt-BR"/>
        </w:rPr>
        <w:t>xử</w:t>
      </w:r>
      <w:r w:rsidRPr="009B3506">
        <w:rPr>
          <w:spacing w:val="5"/>
          <w:sz w:val="26"/>
          <w:szCs w:val="26"/>
          <w:lang w:val="pt-BR"/>
        </w:rPr>
        <w:t xml:space="preserve"> </w:t>
      </w:r>
      <w:r w:rsidRPr="009B3506">
        <w:rPr>
          <w:spacing w:val="-2"/>
          <w:sz w:val="26"/>
          <w:szCs w:val="26"/>
          <w:lang w:val="pt-BR"/>
        </w:rPr>
        <w:t>l</w:t>
      </w:r>
      <w:r w:rsidRPr="009B3506">
        <w:rPr>
          <w:sz w:val="26"/>
          <w:szCs w:val="26"/>
          <w:lang w:val="pt-BR"/>
        </w:rPr>
        <w:t>ý</w:t>
      </w:r>
      <w:r w:rsidRPr="009B3506">
        <w:rPr>
          <w:spacing w:val="3"/>
          <w:sz w:val="26"/>
          <w:szCs w:val="26"/>
          <w:lang w:val="pt-BR"/>
        </w:rPr>
        <w:t xml:space="preserve"> </w:t>
      </w:r>
      <w:r w:rsidRPr="009B3506">
        <w:rPr>
          <w:sz w:val="26"/>
          <w:szCs w:val="26"/>
          <w:lang w:val="pt-BR"/>
        </w:rPr>
        <w:t>ch</w:t>
      </w:r>
      <w:r w:rsidRPr="009B3506">
        <w:rPr>
          <w:spacing w:val="2"/>
          <w:sz w:val="26"/>
          <w:szCs w:val="26"/>
          <w:lang w:val="pt-BR"/>
        </w:rPr>
        <w:t>ấ</w:t>
      </w:r>
      <w:r w:rsidRPr="009B3506">
        <w:rPr>
          <w:sz w:val="26"/>
          <w:szCs w:val="26"/>
          <w:lang w:val="pt-BR"/>
        </w:rPr>
        <w:t>t</w:t>
      </w:r>
      <w:r w:rsidRPr="009B3506">
        <w:rPr>
          <w:spacing w:val="6"/>
          <w:sz w:val="26"/>
          <w:szCs w:val="26"/>
          <w:lang w:val="pt-BR"/>
        </w:rPr>
        <w:t xml:space="preserve"> </w:t>
      </w:r>
      <w:r w:rsidRPr="009B3506">
        <w:rPr>
          <w:sz w:val="26"/>
          <w:szCs w:val="26"/>
          <w:lang w:val="pt-BR"/>
        </w:rPr>
        <w:t>thải</w:t>
      </w:r>
      <w:r w:rsidRPr="009B3506">
        <w:rPr>
          <w:spacing w:val="5"/>
          <w:sz w:val="26"/>
          <w:szCs w:val="26"/>
          <w:lang w:val="pt-BR"/>
        </w:rPr>
        <w:t xml:space="preserve"> </w:t>
      </w:r>
      <w:r w:rsidRPr="009B3506">
        <w:rPr>
          <w:spacing w:val="2"/>
          <w:sz w:val="26"/>
          <w:szCs w:val="26"/>
          <w:lang w:val="pt-BR"/>
        </w:rPr>
        <w:t>(</w:t>
      </w:r>
      <w:r w:rsidRPr="009B3506">
        <w:rPr>
          <w:spacing w:val="3"/>
          <w:sz w:val="26"/>
          <w:szCs w:val="26"/>
          <w:lang w:val="pt-BR"/>
        </w:rPr>
        <w:t>t</w:t>
      </w:r>
      <w:r w:rsidRPr="009B3506">
        <w:rPr>
          <w:spacing w:val="-2"/>
          <w:sz w:val="26"/>
          <w:szCs w:val="26"/>
          <w:lang w:val="pt-BR"/>
        </w:rPr>
        <w:t>h</w:t>
      </w:r>
      <w:r w:rsidRPr="009B3506">
        <w:rPr>
          <w:sz w:val="26"/>
          <w:szCs w:val="26"/>
          <w:lang w:val="pt-BR"/>
        </w:rPr>
        <w:t>uê</w:t>
      </w:r>
      <w:r w:rsidRPr="009B3506">
        <w:rPr>
          <w:spacing w:val="7"/>
          <w:sz w:val="26"/>
          <w:szCs w:val="26"/>
          <w:lang w:val="pt-BR"/>
        </w:rPr>
        <w:t xml:space="preserve"> </w:t>
      </w:r>
      <w:r w:rsidRPr="009B3506">
        <w:rPr>
          <w:sz w:val="26"/>
          <w:szCs w:val="26"/>
          <w:lang w:val="pt-BR"/>
        </w:rPr>
        <w:t>đ</w:t>
      </w:r>
      <w:r w:rsidRPr="009B3506">
        <w:rPr>
          <w:spacing w:val="3"/>
          <w:sz w:val="26"/>
          <w:szCs w:val="26"/>
          <w:lang w:val="pt-BR"/>
        </w:rPr>
        <w:t>ơ</w:t>
      </w:r>
      <w:r w:rsidRPr="009B3506">
        <w:rPr>
          <w:sz w:val="26"/>
          <w:szCs w:val="26"/>
          <w:lang w:val="pt-BR"/>
        </w:rPr>
        <w:t>n</w:t>
      </w:r>
      <w:r w:rsidRPr="009B3506">
        <w:rPr>
          <w:spacing w:val="7"/>
          <w:sz w:val="26"/>
          <w:szCs w:val="26"/>
          <w:lang w:val="pt-BR"/>
        </w:rPr>
        <w:t xml:space="preserve"> </w:t>
      </w:r>
      <w:r w:rsidRPr="009B3506">
        <w:rPr>
          <w:sz w:val="26"/>
          <w:szCs w:val="26"/>
          <w:lang w:val="pt-BR"/>
        </w:rPr>
        <w:t>vị</w:t>
      </w:r>
      <w:r w:rsidRPr="009B3506">
        <w:rPr>
          <w:spacing w:val="1"/>
          <w:sz w:val="26"/>
          <w:szCs w:val="26"/>
          <w:lang w:val="pt-BR"/>
        </w:rPr>
        <w:t xml:space="preserve"> </w:t>
      </w:r>
      <w:r w:rsidRPr="009B3506">
        <w:rPr>
          <w:spacing w:val="2"/>
          <w:sz w:val="26"/>
          <w:szCs w:val="26"/>
          <w:lang w:val="pt-BR"/>
        </w:rPr>
        <w:t>c</w:t>
      </w:r>
      <w:r w:rsidRPr="009B3506">
        <w:rPr>
          <w:sz w:val="26"/>
          <w:szCs w:val="26"/>
          <w:lang w:val="pt-BR"/>
        </w:rPr>
        <w:t>ó</w:t>
      </w:r>
      <w:r w:rsidRPr="009B3506">
        <w:rPr>
          <w:spacing w:val="3"/>
          <w:sz w:val="26"/>
          <w:szCs w:val="26"/>
          <w:lang w:val="pt-BR"/>
        </w:rPr>
        <w:t xml:space="preserve"> </w:t>
      </w:r>
      <w:r w:rsidRPr="009B3506">
        <w:rPr>
          <w:spacing w:val="4"/>
          <w:sz w:val="26"/>
          <w:szCs w:val="26"/>
          <w:lang w:val="pt-BR"/>
        </w:rPr>
        <w:t>c</w:t>
      </w:r>
      <w:r w:rsidRPr="009B3506">
        <w:rPr>
          <w:spacing w:val="-5"/>
          <w:sz w:val="26"/>
          <w:szCs w:val="26"/>
          <w:lang w:val="pt-BR"/>
        </w:rPr>
        <w:t>h</w:t>
      </w:r>
      <w:r w:rsidRPr="009B3506">
        <w:rPr>
          <w:spacing w:val="2"/>
          <w:sz w:val="26"/>
          <w:szCs w:val="26"/>
          <w:lang w:val="pt-BR"/>
        </w:rPr>
        <w:t>ứ</w:t>
      </w:r>
      <w:r w:rsidRPr="009B3506">
        <w:rPr>
          <w:sz w:val="26"/>
          <w:szCs w:val="26"/>
          <w:lang w:val="pt-BR"/>
        </w:rPr>
        <w:t>c</w:t>
      </w:r>
      <w:r w:rsidRPr="009B3506">
        <w:rPr>
          <w:spacing w:val="7"/>
          <w:sz w:val="26"/>
          <w:szCs w:val="26"/>
          <w:lang w:val="pt-BR"/>
        </w:rPr>
        <w:t xml:space="preserve"> </w:t>
      </w:r>
      <w:r w:rsidRPr="009B3506">
        <w:rPr>
          <w:spacing w:val="2"/>
          <w:sz w:val="26"/>
          <w:szCs w:val="26"/>
          <w:lang w:val="pt-BR"/>
        </w:rPr>
        <w:t>n</w:t>
      </w:r>
      <w:r w:rsidRPr="009B3506">
        <w:rPr>
          <w:sz w:val="26"/>
          <w:szCs w:val="26"/>
          <w:lang w:val="pt-BR"/>
        </w:rPr>
        <w:t>ăng</w:t>
      </w:r>
      <w:r w:rsidRPr="009B3506">
        <w:rPr>
          <w:spacing w:val="8"/>
          <w:sz w:val="26"/>
          <w:szCs w:val="26"/>
          <w:lang w:val="pt-BR"/>
        </w:rPr>
        <w:t xml:space="preserve"> </w:t>
      </w:r>
      <w:r w:rsidRPr="009B3506">
        <w:rPr>
          <w:sz w:val="26"/>
          <w:szCs w:val="26"/>
          <w:lang w:val="pt-BR"/>
        </w:rPr>
        <w:t>đem</w:t>
      </w:r>
      <w:r w:rsidRPr="009B3506">
        <w:rPr>
          <w:spacing w:val="6"/>
          <w:sz w:val="26"/>
          <w:szCs w:val="26"/>
          <w:lang w:val="pt-BR"/>
        </w:rPr>
        <w:t xml:space="preserve"> </w:t>
      </w:r>
      <w:r w:rsidRPr="009B3506">
        <w:rPr>
          <w:sz w:val="26"/>
          <w:szCs w:val="26"/>
          <w:lang w:val="pt-BR"/>
        </w:rPr>
        <w:t>đi</w:t>
      </w:r>
      <w:r w:rsidRPr="009B3506">
        <w:rPr>
          <w:spacing w:val="6"/>
          <w:sz w:val="26"/>
          <w:szCs w:val="26"/>
          <w:lang w:val="pt-BR"/>
        </w:rPr>
        <w:t xml:space="preserve"> </w:t>
      </w:r>
      <w:r w:rsidRPr="009B3506">
        <w:rPr>
          <w:spacing w:val="-5"/>
          <w:sz w:val="26"/>
          <w:szCs w:val="26"/>
          <w:lang w:val="pt-BR"/>
        </w:rPr>
        <w:t>x</w:t>
      </w:r>
      <w:r w:rsidRPr="009B3506">
        <w:rPr>
          <w:sz w:val="26"/>
          <w:szCs w:val="26"/>
          <w:lang w:val="pt-BR"/>
        </w:rPr>
        <w:t>ử</w:t>
      </w:r>
      <w:r w:rsidRPr="009B3506">
        <w:rPr>
          <w:spacing w:val="7"/>
          <w:sz w:val="26"/>
          <w:szCs w:val="26"/>
          <w:lang w:val="pt-BR"/>
        </w:rPr>
        <w:t xml:space="preserve"> </w:t>
      </w:r>
      <w:r w:rsidRPr="009B3506">
        <w:rPr>
          <w:w w:val="101"/>
          <w:sz w:val="26"/>
          <w:szCs w:val="26"/>
          <w:lang w:val="pt-BR"/>
        </w:rPr>
        <w:t>lý).</w:t>
      </w:r>
    </w:p>
    <w:p w:rsidR="00726EAA" w:rsidRPr="009B3506" w:rsidRDefault="00CC6113" w:rsidP="004C2181">
      <w:pPr>
        <w:spacing w:line="288" w:lineRule="auto"/>
        <w:ind w:firstLine="720"/>
        <w:jc w:val="both"/>
        <w:rPr>
          <w:sz w:val="26"/>
          <w:szCs w:val="26"/>
          <w:lang w:val="pt-BR"/>
        </w:rPr>
      </w:pPr>
      <w:r w:rsidRPr="009B3506">
        <w:rPr>
          <w:sz w:val="26"/>
          <w:szCs w:val="26"/>
          <w:lang w:val="pt-BR"/>
        </w:rPr>
        <w:t>-</w:t>
      </w:r>
      <w:r w:rsidRPr="009B3506">
        <w:rPr>
          <w:spacing w:val="3"/>
          <w:sz w:val="26"/>
          <w:szCs w:val="26"/>
          <w:lang w:val="pt-BR"/>
        </w:rPr>
        <w:t xml:space="preserve"> </w:t>
      </w:r>
      <w:r w:rsidRPr="009B3506">
        <w:rPr>
          <w:sz w:val="26"/>
          <w:szCs w:val="26"/>
          <w:lang w:val="pt-BR"/>
        </w:rPr>
        <w:t>T</w:t>
      </w:r>
      <w:r w:rsidRPr="009B3506">
        <w:rPr>
          <w:spacing w:val="2"/>
          <w:sz w:val="26"/>
          <w:szCs w:val="26"/>
          <w:lang w:val="pt-BR"/>
        </w:rPr>
        <w:t>ầ</w:t>
      </w:r>
      <w:r w:rsidRPr="009B3506">
        <w:rPr>
          <w:sz w:val="26"/>
          <w:szCs w:val="26"/>
          <w:lang w:val="pt-BR"/>
        </w:rPr>
        <w:t>n</w:t>
      </w:r>
      <w:r w:rsidRPr="009B3506">
        <w:rPr>
          <w:spacing w:val="2"/>
          <w:sz w:val="26"/>
          <w:szCs w:val="26"/>
          <w:lang w:val="pt-BR"/>
        </w:rPr>
        <w:t xml:space="preserve"> </w:t>
      </w:r>
      <w:r w:rsidRPr="009B3506">
        <w:rPr>
          <w:spacing w:val="5"/>
          <w:sz w:val="26"/>
          <w:szCs w:val="26"/>
          <w:lang w:val="pt-BR"/>
        </w:rPr>
        <w:t>s</w:t>
      </w:r>
      <w:r w:rsidRPr="009B3506">
        <w:rPr>
          <w:spacing w:val="-2"/>
          <w:sz w:val="26"/>
          <w:szCs w:val="26"/>
          <w:lang w:val="pt-BR"/>
        </w:rPr>
        <w:t>u</w:t>
      </w:r>
      <w:r w:rsidRPr="009B3506">
        <w:rPr>
          <w:spacing w:val="4"/>
          <w:sz w:val="26"/>
          <w:szCs w:val="26"/>
          <w:lang w:val="pt-BR"/>
        </w:rPr>
        <w:t>ấ</w:t>
      </w:r>
      <w:r w:rsidRPr="009B3506">
        <w:rPr>
          <w:sz w:val="26"/>
          <w:szCs w:val="26"/>
          <w:lang w:val="pt-BR"/>
        </w:rPr>
        <w:t>t</w:t>
      </w:r>
      <w:r w:rsidRPr="009B3506">
        <w:rPr>
          <w:spacing w:val="3"/>
          <w:sz w:val="26"/>
          <w:szCs w:val="26"/>
          <w:lang w:val="pt-BR"/>
        </w:rPr>
        <w:t xml:space="preserve"> </w:t>
      </w:r>
      <w:r w:rsidRPr="009B3506">
        <w:rPr>
          <w:sz w:val="26"/>
          <w:szCs w:val="26"/>
          <w:lang w:val="pt-BR"/>
        </w:rPr>
        <w:t>giám</w:t>
      </w:r>
      <w:r w:rsidRPr="009B3506">
        <w:rPr>
          <w:spacing w:val="9"/>
          <w:sz w:val="26"/>
          <w:szCs w:val="26"/>
          <w:lang w:val="pt-BR"/>
        </w:rPr>
        <w:t xml:space="preserve"> </w:t>
      </w:r>
      <w:r w:rsidRPr="009B3506">
        <w:rPr>
          <w:sz w:val="26"/>
          <w:szCs w:val="26"/>
          <w:lang w:val="pt-BR"/>
        </w:rPr>
        <w:t>sát:</w:t>
      </w:r>
      <w:r w:rsidRPr="009B3506">
        <w:rPr>
          <w:spacing w:val="7"/>
          <w:sz w:val="26"/>
          <w:szCs w:val="26"/>
          <w:lang w:val="pt-BR"/>
        </w:rPr>
        <w:t xml:space="preserve"> </w:t>
      </w:r>
      <w:r w:rsidRPr="009B3506">
        <w:rPr>
          <w:sz w:val="26"/>
          <w:szCs w:val="26"/>
          <w:lang w:val="pt-BR"/>
        </w:rPr>
        <w:t>T</w:t>
      </w:r>
      <w:r w:rsidRPr="009B3506">
        <w:rPr>
          <w:spacing w:val="-2"/>
          <w:sz w:val="26"/>
          <w:szCs w:val="26"/>
          <w:lang w:val="pt-BR"/>
        </w:rPr>
        <w:t>h</w:t>
      </w:r>
      <w:r w:rsidRPr="009B3506">
        <w:rPr>
          <w:spacing w:val="2"/>
          <w:sz w:val="26"/>
          <w:szCs w:val="26"/>
          <w:lang w:val="pt-BR"/>
        </w:rPr>
        <w:t>ư</w:t>
      </w:r>
      <w:r w:rsidRPr="009B3506">
        <w:rPr>
          <w:sz w:val="26"/>
          <w:szCs w:val="26"/>
          <w:lang w:val="pt-BR"/>
        </w:rPr>
        <w:t>ờ</w:t>
      </w:r>
      <w:r w:rsidRPr="009B3506">
        <w:rPr>
          <w:spacing w:val="-2"/>
          <w:sz w:val="26"/>
          <w:szCs w:val="26"/>
          <w:lang w:val="pt-BR"/>
        </w:rPr>
        <w:t>n</w:t>
      </w:r>
      <w:r w:rsidRPr="009B3506">
        <w:rPr>
          <w:sz w:val="26"/>
          <w:szCs w:val="26"/>
          <w:lang w:val="pt-BR"/>
        </w:rPr>
        <w:t>g</w:t>
      </w:r>
      <w:r w:rsidRPr="009B3506">
        <w:rPr>
          <w:spacing w:val="14"/>
          <w:sz w:val="26"/>
          <w:szCs w:val="26"/>
          <w:lang w:val="pt-BR"/>
        </w:rPr>
        <w:t xml:space="preserve"> </w:t>
      </w:r>
      <w:r w:rsidRPr="009B3506">
        <w:rPr>
          <w:w w:val="101"/>
          <w:sz w:val="26"/>
          <w:szCs w:val="26"/>
          <w:lang w:val="pt-BR"/>
        </w:rPr>
        <w:t>xuyên</w:t>
      </w:r>
    </w:p>
    <w:p w:rsidR="00726EAA" w:rsidRPr="009B3506" w:rsidRDefault="00CC6113" w:rsidP="004C2181">
      <w:pPr>
        <w:spacing w:line="288" w:lineRule="auto"/>
        <w:ind w:right="78" w:firstLine="720"/>
        <w:jc w:val="both"/>
        <w:rPr>
          <w:spacing w:val="-2"/>
          <w:sz w:val="26"/>
          <w:szCs w:val="26"/>
          <w:lang w:val="pt-BR"/>
        </w:rPr>
      </w:pPr>
      <w:r w:rsidRPr="009B3506">
        <w:rPr>
          <w:spacing w:val="-2"/>
          <w:sz w:val="26"/>
          <w:szCs w:val="26"/>
          <w:lang w:val="pt-BR"/>
        </w:rPr>
        <w:t xml:space="preserve">Hoạt động giám sát chất thải rắn đảm bảo theo Nghị định </w:t>
      </w:r>
      <w:r w:rsidRPr="009B3506">
        <w:rPr>
          <w:spacing w:val="-2"/>
          <w:w w:val="101"/>
          <w:sz w:val="26"/>
          <w:szCs w:val="26"/>
          <w:lang w:val="pt-BR"/>
        </w:rPr>
        <w:t xml:space="preserve">02/2022/NĐ-CP </w:t>
      </w:r>
      <w:r w:rsidRPr="009B3506">
        <w:rPr>
          <w:spacing w:val="-2"/>
          <w:sz w:val="26"/>
          <w:szCs w:val="26"/>
          <w:lang w:val="pt-BR"/>
        </w:rPr>
        <w:t>ngày 10</w:t>
      </w:r>
      <w:r w:rsidR="00073275" w:rsidRPr="009B3506">
        <w:rPr>
          <w:spacing w:val="-2"/>
          <w:sz w:val="26"/>
          <w:szCs w:val="26"/>
          <w:lang w:val="pt-BR"/>
        </w:rPr>
        <w:t>/</w:t>
      </w:r>
      <w:r w:rsidRPr="009B3506">
        <w:rPr>
          <w:spacing w:val="-2"/>
          <w:sz w:val="26"/>
          <w:szCs w:val="26"/>
          <w:lang w:val="pt-BR"/>
        </w:rPr>
        <w:t>0</w:t>
      </w:r>
      <w:r w:rsidR="00073275" w:rsidRPr="009B3506">
        <w:rPr>
          <w:spacing w:val="-2"/>
          <w:sz w:val="26"/>
          <w:szCs w:val="26"/>
          <w:lang w:val="pt-BR"/>
        </w:rPr>
        <w:t>1/2022</w:t>
      </w:r>
      <w:r w:rsidRPr="009B3506">
        <w:rPr>
          <w:spacing w:val="-2"/>
          <w:sz w:val="26"/>
          <w:szCs w:val="26"/>
          <w:lang w:val="pt-BR"/>
        </w:rPr>
        <w:t xml:space="preserve"> của Chính phủ quy định chi tiết một số điều của Luật </w:t>
      </w:r>
      <w:r w:rsidRPr="009B3506">
        <w:rPr>
          <w:spacing w:val="-2"/>
          <w:w w:val="101"/>
          <w:sz w:val="26"/>
          <w:szCs w:val="26"/>
          <w:lang w:val="pt-BR"/>
        </w:rPr>
        <w:t xml:space="preserve">Bảo </w:t>
      </w:r>
      <w:r w:rsidRPr="009B3506">
        <w:rPr>
          <w:spacing w:val="-2"/>
          <w:sz w:val="26"/>
          <w:szCs w:val="26"/>
          <w:lang w:val="pt-BR"/>
        </w:rPr>
        <w:t xml:space="preserve">vệ Môi </w:t>
      </w:r>
      <w:r w:rsidRPr="009B3506">
        <w:rPr>
          <w:spacing w:val="-2"/>
          <w:w w:val="101"/>
          <w:sz w:val="26"/>
          <w:szCs w:val="26"/>
          <w:lang w:val="pt-BR"/>
        </w:rPr>
        <w:t>trường.</w:t>
      </w:r>
    </w:p>
    <w:p w:rsidR="00726EAA" w:rsidRPr="009B3506" w:rsidRDefault="00726EAA" w:rsidP="004C2181">
      <w:pPr>
        <w:spacing w:line="288" w:lineRule="auto"/>
        <w:ind w:left="397" w:right="74" w:firstLine="323"/>
        <w:jc w:val="both"/>
        <w:rPr>
          <w:spacing w:val="4"/>
          <w:sz w:val="26"/>
          <w:szCs w:val="26"/>
          <w:lang w:val="pt-BR"/>
        </w:rPr>
      </w:pPr>
    </w:p>
    <w:sectPr w:rsidR="00726EAA" w:rsidRPr="009B3506" w:rsidSect="00490439">
      <w:pgSz w:w="11906" w:h="16838" w:code="9"/>
      <w:pgMar w:top="1134"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EE5" w:rsidRDefault="00776EE5" w:rsidP="00B35F1A">
      <w:r>
        <w:separator/>
      </w:r>
    </w:p>
  </w:endnote>
  <w:endnote w:type="continuationSeparator" w:id="0">
    <w:p w:rsidR="00776EE5" w:rsidRDefault="00776EE5" w:rsidP="00B3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imes New Roman Bold Italic">
    <w:panose1 w:val="0202070306050509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701222"/>
      <w:docPartObj>
        <w:docPartGallery w:val="Page Numbers (Bottom of Page)"/>
        <w:docPartUnique/>
      </w:docPartObj>
    </w:sdtPr>
    <w:sdtEndPr>
      <w:rPr>
        <w:noProof/>
        <w:sz w:val="24"/>
        <w:szCs w:val="24"/>
      </w:rPr>
    </w:sdtEndPr>
    <w:sdtContent>
      <w:sdt>
        <w:sdtPr>
          <w:rPr>
            <w:sz w:val="24"/>
            <w:szCs w:val="24"/>
          </w:rPr>
          <w:id w:val="-1713261477"/>
          <w:docPartObj>
            <w:docPartGallery w:val="Page Numbers (Bottom of Page)"/>
            <w:docPartUnique/>
          </w:docPartObj>
        </w:sdtPr>
        <w:sdtEndPr>
          <w:rPr>
            <w:noProof/>
          </w:rPr>
        </w:sdtEndPr>
        <w:sdtContent>
          <w:p w:rsidR="00D84831" w:rsidRPr="00A94F04" w:rsidRDefault="00220440" w:rsidP="00A94F04">
            <w:pPr>
              <w:pStyle w:val="Footer"/>
              <w:pBdr>
                <w:top w:val="thinThickSmallGap" w:sz="24" w:space="1" w:color="auto"/>
              </w:pBdr>
              <w:rPr>
                <w:sz w:val="24"/>
                <w:szCs w:val="24"/>
              </w:rPr>
            </w:pPr>
            <w:r>
              <w:rPr>
                <w:sz w:val="24"/>
                <w:szCs w:val="24"/>
              </w:rPr>
              <w:t>Đại diện c</w:t>
            </w:r>
            <w:r w:rsidR="00D84831" w:rsidRPr="00A94F04">
              <w:rPr>
                <w:sz w:val="24"/>
                <w:szCs w:val="24"/>
              </w:rPr>
              <w:t xml:space="preserve">hủ đầu tư: Ban Quản lý Dự án Đầu tư Xây dựng huyện </w:t>
            </w:r>
            <w:r>
              <w:rPr>
                <w:sz w:val="24"/>
                <w:szCs w:val="24"/>
              </w:rPr>
              <w:t>Hải Hậu</w:t>
            </w:r>
            <w:r w:rsidR="00D84831" w:rsidRPr="00A94F04">
              <w:rPr>
                <w:sz w:val="24"/>
                <w:szCs w:val="24"/>
              </w:rPr>
              <w:t xml:space="preserve">                   </w:t>
            </w:r>
          </w:p>
        </w:sdtContent>
      </w:sdt>
      <w:p w:rsidR="00D84831" w:rsidRPr="00860A82" w:rsidRDefault="00D84831" w:rsidP="00903389">
        <w:pPr>
          <w:tabs>
            <w:tab w:val="left" w:pos="6105"/>
            <w:tab w:val="left" w:pos="9071"/>
          </w:tabs>
          <w:rPr>
            <w:sz w:val="24"/>
            <w:szCs w:val="24"/>
          </w:rPr>
        </w:pPr>
        <w:r w:rsidRPr="00A94F04">
          <w:rPr>
            <w:sz w:val="24"/>
            <w:szCs w:val="24"/>
          </w:rPr>
          <w:t>Đơn vị tư vấn: Công ty TNHH Côn</w:t>
        </w:r>
        <w:r>
          <w:rPr>
            <w:sz w:val="24"/>
            <w:szCs w:val="24"/>
          </w:rPr>
          <w:t xml:space="preserve">g nghiệp và Môi trường Hoa Nam                  </w:t>
        </w:r>
        <w:r w:rsidRPr="00A94F04">
          <w:rPr>
            <w:sz w:val="24"/>
            <w:szCs w:val="24"/>
          </w:rPr>
          <w:t xml:space="preserve">     </w:t>
        </w:r>
        <w:r>
          <w:rPr>
            <w:sz w:val="24"/>
            <w:szCs w:val="24"/>
          </w:rPr>
          <w:t xml:space="preserve">           </w:t>
        </w:r>
        <w:r w:rsidRPr="00A94F04">
          <w:rPr>
            <w:sz w:val="24"/>
            <w:szCs w:val="24"/>
          </w:rPr>
          <w:t xml:space="preserve"> </w:t>
        </w:r>
        <w:r w:rsidRPr="00A94F04">
          <w:rPr>
            <w:sz w:val="24"/>
            <w:szCs w:val="24"/>
          </w:rPr>
          <w:fldChar w:fldCharType="begin"/>
        </w:r>
        <w:r w:rsidRPr="00A94F04">
          <w:rPr>
            <w:sz w:val="24"/>
            <w:szCs w:val="24"/>
          </w:rPr>
          <w:instrText xml:space="preserve"> PAGE   \* MERGEFORMAT </w:instrText>
        </w:r>
        <w:r w:rsidRPr="00A94F04">
          <w:rPr>
            <w:sz w:val="24"/>
            <w:szCs w:val="24"/>
          </w:rPr>
          <w:fldChar w:fldCharType="separate"/>
        </w:r>
        <w:r w:rsidR="000E2614">
          <w:rPr>
            <w:noProof/>
            <w:sz w:val="24"/>
            <w:szCs w:val="24"/>
          </w:rPr>
          <w:t>4</w:t>
        </w:r>
        <w:r w:rsidRPr="00A94F04">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EE5" w:rsidRDefault="00776EE5" w:rsidP="00B35F1A">
      <w:r>
        <w:separator/>
      </w:r>
    </w:p>
  </w:footnote>
  <w:footnote w:type="continuationSeparator" w:id="0">
    <w:p w:rsidR="00776EE5" w:rsidRDefault="00776EE5" w:rsidP="00B35F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831" w:rsidRPr="00FD2D77" w:rsidRDefault="00D84831" w:rsidP="00F915F3">
    <w:pPr>
      <w:pStyle w:val="Header"/>
      <w:pBdr>
        <w:bottom w:val="thickThinSmallGap" w:sz="24" w:space="1" w:color="auto"/>
      </w:pBdr>
      <w:spacing w:line="240" w:lineRule="exact"/>
      <w:jc w:val="both"/>
      <w:rPr>
        <w:rFonts w:ascii="Times New Roman Bold Italic" w:hAnsi="Times New Roman Bold Italic"/>
        <w:b/>
        <w:i/>
        <w:sz w:val="24"/>
        <w:szCs w:val="24"/>
        <w:lang w:val="nl-NL"/>
      </w:rPr>
    </w:pPr>
    <w:r w:rsidRPr="00FD2D77">
      <w:rPr>
        <w:rFonts w:ascii="Times New Roman Bold Italic" w:hAnsi="Times New Roman Bold Italic"/>
        <w:b/>
        <w:i/>
        <w:sz w:val="24"/>
        <w:szCs w:val="24"/>
        <w:lang w:val="nl-NL"/>
      </w:rPr>
      <w:t>Báo cáo</w:t>
    </w:r>
    <w:r w:rsidRPr="00FD2D77">
      <w:rPr>
        <w:rFonts w:ascii="Times New Roman Bold Italic" w:hAnsi="Times New Roman Bold Italic"/>
        <w:b/>
        <w:i/>
        <w:sz w:val="24"/>
        <w:szCs w:val="24"/>
      </w:rPr>
      <w:t xml:space="preserve"> </w:t>
    </w:r>
    <w:r w:rsidR="00F66030" w:rsidRPr="00FD2D77">
      <w:rPr>
        <w:rFonts w:ascii="Times New Roman Bold Italic" w:hAnsi="Times New Roman Bold Italic"/>
        <w:b/>
        <w:i/>
        <w:sz w:val="24"/>
        <w:szCs w:val="24"/>
      </w:rPr>
      <w:t>tóm tắt đánh giá tác động môi trường của dự án</w:t>
    </w:r>
    <w:r w:rsidR="0071423D" w:rsidRPr="00FD2D77">
      <w:rPr>
        <w:rFonts w:ascii="Times New Roman Bold Italic" w:hAnsi="Times New Roman Bold Italic"/>
        <w:b/>
        <w:i/>
        <w:sz w:val="24"/>
        <w:szCs w:val="24"/>
        <w:lang w:val="nl-NL"/>
      </w:rPr>
      <w:t>:</w:t>
    </w:r>
    <w:r w:rsidRPr="00FD2D77">
      <w:rPr>
        <w:rFonts w:ascii="Times New Roman Bold Italic" w:hAnsi="Times New Roman Bold Italic"/>
        <w:b/>
        <w:i/>
        <w:sz w:val="24"/>
        <w:szCs w:val="24"/>
        <w:lang w:val="nl-NL"/>
      </w:rPr>
      <w:t xml:space="preserve"> </w:t>
    </w:r>
    <w:r w:rsidR="00220440" w:rsidRPr="00FD2D77">
      <w:rPr>
        <w:rFonts w:ascii="Times New Roman Bold Italic" w:hAnsi="Times New Roman Bold Italic"/>
        <w:b/>
        <w:i/>
        <w:sz w:val="24"/>
        <w:szCs w:val="24"/>
        <w:lang w:val="nl-NL"/>
      </w:rPr>
      <w:t>Cải tạo, nâng cấp đường Xuân-Cường (đoạn từ xã Hải Xuân đến xã Hải Cường)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295C"/>
    <w:multiLevelType w:val="hybridMultilevel"/>
    <w:tmpl w:val="DD36E456"/>
    <w:lvl w:ilvl="0" w:tplc="52862F8C">
      <w:start w:val="1"/>
      <w:numFmt w:val="lowerLetter"/>
      <w:lvlText w:val="%1)"/>
      <w:lvlJc w:val="left"/>
      <w:pPr>
        <w:ind w:left="720" w:hanging="360"/>
      </w:pPr>
      <w:rPr>
        <w:rFonts w:ascii=".VnTime" w:hAnsi=".VnTime"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15FCD"/>
    <w:multiLevelType w:val="hybridMultilevel"/>
    <w:tmpl w:val="2B98C3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A312D"/>
    <w:multiLevelType w:val="multilevel"/>
    <w:tmpl w:val="914C9AA0"/>
    <w:lvl w:ilvl="0">
      <w:start w:val="2"/>
      <w:numFmt w:val="decimal"/>
      <w:lvlText w:val="%1."/>
      <w:lvlJc w:val="left"/>
      <w:pPr>
        <w:ind w:left="675" w:hanging="675"/>
      </w:pPr>
      <w:rPr>
        <w:rFonts w:hint="default"/>
      </w:rPr>
    </w:lvl>
    <w:lvl w:ilvl="1">
      <w:start w:val="3"/>
      <w:numFmt w:val="decimal"/>
      <w:lvlText w:val="%1.%2."/>
      <w:lvlJc w:val="left"/>
      <w:pPr>
        <w:ind w:left="1603" w:hanging="720"/>
      </w:pPr>
      <w:rPr>
        <w:rFonts w:hint="default"/>
      </w:rPr>
    </w:lvl>
    <w:lvl w:ilvl="2">
      <w:start w:val="1"/>
      <w:numFmt w:val="decimal"/>
      <w:lvlText w:val="%1.%2.%3."/>
      <w:lvlJc w:val="left"/>
      <w:pPr>
        <w:ind w:left="2486" w:hanging="720"/>
      </w:pPr>
      <w:rPr>
        <w:rFonts w:hint="default"/>
      </w:rPr>
    </w:lvl>
    <w:lvl w:ilvl="3">
      <w:start w:val="1"/>
      <w:numFmt w:val="decimal"/>
      <w:lvlText w:val="%1.%2.%3.%4."/>
      <w:lvlJc w:val="left"/>
      <w:pPr>
        <w:ind w:left="3729" w:hanging="1080"/>
      </w:pPr>
      <w:rPr>
        <w:rFonts w:hint="default"/>
      </w:rPr>
    </w:lvl>
    <w:lvl w:ilvl="4">
      <w:start w:val="1"/>
      <w:numFmt w:val="decimal"/>
      <w:lvlText w:val="%1.%2.%3.%4.%5."/>
      <w:lvlJc w:val="left"/>
      <w:pPr>
        <w:ind w:left="4612" w:hanging="1080"/>
      </w:pPr>
      <w:rPr>
        <w:rFonts w:hint="default"/>
      </w:rPr>
    </w:lvl>
    <w:lvl w:ilvl="5">
      <w:start w:val="1"/>
      <w:numFmt w:val="decimal"/>
      <w:lvlText w:val="%1.%2.%3.%4.%5.%6."/>
      <w:lvlJc w:val="left"/>
      <w:pPr>
        <w:ind w:left="5855" w:hanging="1440"/>
      </w:pPr>
      <w:rPr>
        <w:rFonts w:hint="default"/>
      </w:rPr>
    </w:lvl>
    <w:lvl w:ilvl="6">
      <w:start w:val="1"/>
      <w:numFmt w:val="decimal"/>
      <w:lvlText w:val="%1.%2.%3.%4.%5.%6.%7."/>
      <w:lvlJc w:val="left"/>
      <w:pPr>
        <w:ind w:left="7098" w:hanging="1800"/>
      </w:pPr>
      <w:rPr>
        <w:rFonts w:hint="default"/>
      </w:rPr>
    </w:lvl>
    <w:lvl w:ilvl="7">
      <w:start w:val="1"/>
      <w:numFmt w:val="decimal"/>
      <w:lvlText w:val="%1.%2.%3.%4.%5.%6.%7.%8."/>
      <w:lvlJc w:val="left"/>
      <w:pPr>
        <w:ind w:left="7981" w:hanging="1800"/>
      </w:pPr>
      <w:rPr>
        <w:rFonts w:hint="default"/>
      </w:rPr>
    </w:lvl>
    <w:lvl w:ilvl="8">
      <w:start w:val="1"/>
      <w:numFmt w:val="decimal"/>
      <w:lvlText w:val="%1.%2.%3.%4.%5.%6.%7.%8.%9."/>
      <w:lvlJc w:val="left"/>
      <w:pPr>
        <w:ind w:left="9224" w:hanging="2160"/>
      </w:pPr>
      <w:rPr>
        <w:rFonts w:hint="default"/>
      </w:rPr>
    </w:lvl>
  </w:abstractNum>
  <w:abstractNum w:abstractNumId="3" w15:restartNumberingAfterBreak="0">
    <w:nsid w:val="0DA0728C"/>
    <w:multiLevelType w:val="hybridMultilevel"/>
    <w:tmpl w:val="96362C08"/>
    <w:lvl w:ilvl="0" w:tplc="77184746">
      <w:start w:val="1"/>
      <w:numFmt w:val="bullet"/>
      <w:pStyle w:val="List"/>
      <w:lvlText w:val="-"/>
      <w:lvlJc w:val="left"/>
      <w:pPr>
        <w:tabs>
          <w:tab w:val="num" w:pos="851"/>
        </w:tabs>
        <w:ind w:left="851" w:hanging="426"/>
      </w:pPr>
      <w:rPr>
        <w:rFonts w:hint="default"/>
      </w:rPr>
    </w:lvl>
    <w:lvl w:ilvl="1" w:tplc="04090003">
      <w:start w:val="1"/>
      <w:numFmt w:val="bullet"/>
      <w:lvlText w:val="o"/>
      <w:lvlJc w:val="left"/>
      <w:pPr>
        <w:tabs>
          <w:tab w:val="num" w:pos="1495"/>
        </w:tabs>
        <w:ind w:left="1495"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5049A8"/>
    <w:multiLevelType w:val="hybridMultilevel"/>
    <w:tmpl w:val="D410E24C"/>
    <w:lvl w:ilvl="0" w:tplc="36B66F0A">
      <w:start w:val="1"/>
      <w:numFmt w:val="bullet"/>
      <w:lvlText w:val="-"/>
      <w:lvlJc w:val="left"/>
      <w:pPr>
        <w:tabs>
          <w:tab w:val="num" w:pos="360"/>
        </w:tabs>
        <w:ind w:left="360" w:hanging="360"/>
      </w:pPr>
      <w:rPr>
        <w:rFonts w:ascii=".VnTime" w:hAnsi=".VnTime" w:cs="Courier New" w:hint="default"/>
        <w:color w:val="000000"/>
      </w:rPr>
    </w:lvl>
    <w:lvl w:ilvl="1" w:tplc="5BECF802">
      <w:start w:val="1"/>
      <w:numFmt w:val="bullet"/>
      <w:lvlText w:val="o"/>
      <w:lvlJc w:val="left"/>
      <w:pPr>
        <w:tabs>
          <w:tab w:val="num" w:pos="-1260"/>
        </w:tabs>
        <w:ind w:left="-1260" w:hanging="360"/>
      </w:pPr>
      <w:rPr>
        <w:rFonts w:ascii="Courier New" w:hAnsi="Courier New" w:cs="Courier New" w:hint="default"/>
      </w:rPr>
    </w:lvl>
    <w:lvl w:ilvl="2" w:tplc="080C18DE">
      <w:start w:val="1"/>
      <w:numFmt w:val="bullet"/>
      <w:lvlText w:val=""/>
      <w:lvlJc w:val="left"/>
      <w:pPr>
        <w:tabs>
          <w:tab w:val="num" w:pos="-540"/>
        </w:tabs>
        <w:ind w:left="-540" w:hanging="360"/>
      </w:pPr>
      <w:rPr>
        <w:rFonts w:ascii="Wingdings" w:hAnsi="Wingdings" w:hint="default"/>
      </w:rPr>
    </w:lvl>
    <w:lvl w:ilvl="3" w:tplc="81B6C67C">
      <w:start w:val="1"/>
      <w:numFmt w:val="bullet"/>
      <w:lvlText w:val=""/>
      <w:lvlJc w:val="left"/>
      <w:pPr>
        <w:tabs>
          <w:tab w:val="num" w:pos="180"/>
        </w:tabs>
        <w:ind w:left="180" w:hanging="360"/>
      </w:pPr>
      <w:rPr>
        <w:rFonts w:ascii="Symbol" w:hAnsi="Symbol" w:hint="default"/>
      </w:rPr>
    </w:lvl>
    <w:lvl w:ilvl="4" w:tplc="1100925C">
      <w:start w:val="1"/>
      <w:numFmt w:val="bullet"/>
      <w:lvlText w:val="o"/>
      <w:lvlJc w:val="left"/>
      <w:pPr>
        <w:tabs>
          <w:tab w:val="num" w:pos="900"/>
        </w:tabs>
        <w:ind w:left="900" w:hanging="360"/>
      </w:pPr>
      <w:rPr>
        <w:rFonts w:ascii="Courier New" w:hAnsi="Courier New" w:cs="Courier New" w:hint="default"/>
      </w:rPr>
    </w:lvl>
    <w:lvl w:ilvl="5" w:tplc="5E7AD6C0">
      <w:start w:val="1"/>
      <w:numFmt w:val="bullet"/>
      <w:lvlText w:val=""/>
      <w:lvlJc w:val="left"/>
      <w:pPr>
        <w:tabs>
          <w:tab w:val="num" w:pos="1620"/>
        </w:tabs>
        <w:ind w:left="1620" w:hanging="360"/>
      </w:pPr>
      <w:rPr>
        <w:rFonts w:ascii="Wingdings" w:hAnsi="Wingdings" w:hint="default"/>
      </w:rPr>
    </w:lvl>
    <w:lvl w:ilvl="6" w:tplc="10BC82AE">
      <w:start w:val="1"/>
      <w:numFmt w:val="bullet"/>
      <w:lvlText w:val=""/>
      <w:lvlJc w:val="left"/>
      <w:pPr>
        <w:tabs>
          <w:tab w:val="num" w:pos="2340"/>
        </w:tabs>
        <w:ind w:left="2340" w:hanging="360"/>
      </w:pPr>
      <w:rPr>
        <w:rFonts w:ascii="Symbol" w:hAnsi="Symbol" w:hint="default"/>
      </w:rPr>
    </w:lvl>
    <w:lvl w:ilvl="7" w:tplc="C76C36CC">
      <w:start w:val="1"/>
      <w:numFmt w:val="bullet"/>
      <w:lvlText w:val="o"/>
      <w:lvlJc w:val="left"/>
      <w:pPr>
        <w:tabs>
          <w:tab w:val="num" w:pos="3060"/>
        </w:tabs>
        <w:ind w:left="3060" w:hanging="360"/>
      </w:pPr>
      <w:rPr>
        <w:rFonts w:ascii="Courier New" w:hAnsi="Courier New" w:cs="Courier New" w:hint="default"/>
      </w:rPr>
    </w:lvl>
    <w:lvl w:ilvl="8" w:tplc="B1D60C3A">
      <w:start w:val="1"/>
      <w:numFmt w:val="bullet"/>
      <w:lvlText w:val=""/>
      <w:lvlJc w:val="left"/>
      <w:pPr>
        <w:tabs>
          <w:tab w:val="num" w:pos="3780"/>
        </w:tabs>
        <w:ind w:left="3780" w:hanging="360"/>
      </w:pPr>
      <w:rPr>
        <w:rFonts w:ascii="Wingdings" w:hAnsi="Wingdings" w:hint="default"/>
      </w:rPr>
    </w:lvl>
  </w:abstractNum>
  <w:abstractNum w:abstractNumId="5" w15:restartNumberingAfterBreak="0">
    <w:nsid w:val="222815F2"/>
    <w:multiLevelType w:val="hybridMultilevel"/>
    <w:tmpl w:val="D7C40878"/>
    <w:lvl w:ilvl="0" w:tplc="1944CE8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1A4E9D"/>
    <w:multiLevelType w:val="hybridMultilevel"/>
    <w:tmpl w:val="015C7C38"/>
    <w:lvl w:ilvl="0" w:tplc="D354F88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430B7E"/>
    <w:multiLevelType w:val="hybridMultilevel"/>
    <w:tmpl w:val="09EE2D42"/>
    <w:lvl w:ilvl="0" w:tplc="584840B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512647"/>
    <w:multiLevelType w:val="hybridMultilevel"/>
    <w:tmpl w:val="F23A5FBC"/>
    <w:lvl w:ilvl="0" w:tplc="4A143C6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566BE0"/>
    <w:multiLevelType w:val="hybridMultilevel"/>
    <w:tmpl w:val="7EDC4000"/>
    <w:lvl w:ilvl="0" w:tplc="4D4E39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3798C"/>
    <w:multiLevelType w:val="multilevel"/>
    <w:tmpl w:val="6B4237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617403"/>
    <w:multiLevelType w:val="multilevel"/>
    <w:tmpl w:val="BD3C4814"/>
    <w:lvl w:ilvl="0">
      <w:start w:val="1"/>
      <w:numFmt w:val="decimal"/>
      <w:lvlText w:val="%1."/>
      <w:lvlJc w:val="left"/>
      <w:pPr>
        <w:ind w:left="408" w:hanging="408"/>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C754FA8"/>
    <w:multiLevelType w:val="hybridMultilevel"/>
    <w:tmpl w:val="DAF2F532"/>
    <w:lvl w:ilvl="0" w:tplc="0409000B">
      <w:start w:val="1"/>
      <w:numFmt w:val="bullet"/>
      <w:lvlText w:val=""/>
      <w:lvlJc w:val="left"/>
      <w:pPr>
        <w:tabs>
          <w:tab w:val="num" w:pos="2760"/>
        </w:tabs>
        <w:ind w:left="27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AF30E9"/>
    <w:multiLevelType w:val="multilevel"/>
    <w:tmpl w:val="549C5F1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30D10830"/>
    <w:multiLevelType w:val="multilevel"/>
    <w:tmpl w:val="9064C722"/>
    <w:lvl w:ilvl="0">
      <w:start w:val="1"/>
      <w:numFmt w:val="decimal"/>
      <w:lvlText w:val="%1."/>
      <w:lvlJc w:val="left"/>
      <w:pPr>
        <w:ind w:left="360" w:hanging="360"/>
      </w:pPr>
      <w:rPr>
        <w:rFonts w:hint="default"/>
        <w:b/>
        <w:bCs w:val="0"/>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3251CC"/>
    <w:multiLevelType w:val="hybridMultilevel"/>
    <w:tmpl w:val="EFF2DF0C"/>
    <w:lvl w:ilvl="0" w:tplc="5A2E2752">
      <w:start w:val="2"/>
      <w:numFmt w:val="bullet"/>
      <w:lvlText w:val="-"/>
      <w:lvlJc w:val="left"/>
      <w:pPr>
        <w:ind w:left="757" w:hanging="360"/>
      </w:pPr>
      <w:rPr>
        <w:rFonts w:ascii="Times New Roman" w:eastAsia="Times New Roman" w:hAnsi="Times New Roman"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6" w15:restartNumberingAfterBreak="0">
    <w:nsid w:val="33561B08"/>
    <w:multiLevelType w:val="multilevel"/>
    <w:tmpl w:val="57AE39A4"/>
    <w:lvl w:ilvl="0">
      <w:start w:val="1"/>
      <w:numFmt w:val="decimal"/>
      <w:lvlText w:val="%1."/>
      <w:lvlJc w:val="left"/>
      <w:pPr>
        <w:ind w:left="1920" w:hanging="360"/>
      </w:pPr>
      <w:rPr>
        <w:rFonts w:hint="default"/>
        <w:b/>
        <w:bCs/>
      </w:rPr>
    </w:lvl>
    <w:lvl w:ilvl="1">
      <w:start w:val="1"/>
      <w:numFmt w:val="decimal"/>
      <w:isLgl/>
      <w:lvlText w:val="%1.%2."/>
      <w:lvlJc w:val="left"/>
      <w:pPr>
        <w:ind w:left="2487" w:hanging="720"/>
      </w:pPr>
      <w:rPr>
        <w:rFonts w:hint="default"/>
        <w:b/>
        <w:bCs/>
      </w:rPr>
    </w:lvl>
    <w:lvl w:ilvl="2">
      <w:start w:val="1"/>
      <w:numFmt w:val="decimal"/>
      <w:isLgl/>
      <w:lvlText w:val="%1.%2.%3."/>
      <w:lvlJc w:val="left"/>
      <w:pPr>
        <w:ind w:left="2694" w:hanging="720"/>
      </w:pPr>
      <w:rPr>
        <w:rFonts w:hint="default"/>
      </w:rPr>
    </w:lvl>
    <w:lvl w:ilvl="3">
      <w:start w:val="1"/>
      <w:numFmt w:val="decimal"/>
      <w:isLgl/>
      <w:lvlText w:val="%1.%2.%3.%4."/>
      <w:lvlJc w:val="left"/>
      <w:pPr>
        <w:ind w:left="3261" w:hanging="1080"/>
      </w:pPr>
      <w:rPr>
        <w:rFonts w:hint="default"/>
      </w:rPr>
    </w:lvl>
    <w:lvl w:ilvl="4">
      <w:start w:val="1"/>
      <w:numFmt w:val="decimal"/>
      <w:isLgl/>
      <w:lvlText w:val="%1.%2.%3.%4.%5."/>
      <w:lvlJc w:val="left"/>
      <w:pPr>
        <w:ind w:left="3468" w:hanging="1080"/>
      </w:pPr>
      <w:rPr>
        <w:rFonts w:hint="default"/>
      </w:rPr>
    </w:lvl>
    <w:lvl w:ilvl="5">
      <w:start w:val="1"/>
      <w:numFmt w:val="decimal"/>
      <w:isLgl/>
      <w:lvlText w:val="%1.%2.%3.%4.%5.%6."/>
      <w:lvlJc w:val="left"/>
      <w:pPr>
        <w:ind w:left="4035" w:hanging="1440"/>
      </w:pPr>
      <w:rPr>
        <w:rFonts w:hint="default"/>
      </w:rPr>
    </w:lvl>
    <w:lvl w:ilvl="6">
      <w:start w:val="1"/>
      <w:numFmt w:val="decimal"/>
      <w:isLgl/>
      <w:lvlText w:val="%1.%2.%3.%4.%5.%6.%7."/>
      <w:lvlJc w:val="left"/>
      <w:pPr>
        <w:ind w:left="4242" w:hanging="1440"/>
      </w:pPr>
      <w:rPr>
        <w:rFonts w:hint="default"/>
      </w:rPr>
    </w:lvl>
    <w:lvl w:ilvl="7">
      <w:start w:val="1"/>
      <w:numFmt w:val="decimal"/>
      <w:isLgl/>
      <w:lvlText w:val="%1.%2.%3.%4.%5.%6.%7.%8."/>
      <w:lvlJc w:val="left"/>
      <w:pPr>
        <w:ind w:left="4809" w:hanging="1800"/>
      </w:pPr>
      <w:rPr>
        <w:rFonts w:hint="default"/>
      </w:rPr>
    </w:lvl>
    <w:lvl w:ilvl="8">
      <w:start w:val="1"/>
      <w:numFmt w:val="decimal"/>
      <w:isLgl/>
      <w:lvlText w:val="%1.%2.%3.%4.%5.%6.%7.%8.%9."/>
      <w:lvlJc w:val="left"/>
      <w:pPr>
        <w:ind w:left="5016" w:hanging="1800"/>
      </w:pPr>
      <w:rPr>
        <w:rFonts w:hint="default"/>
      </w:rPr>
    </w:lvl>
  </w:abstractNum>
  <w:abstractNum w:abstractNumId="17" w15:restartNumberingAfterBreak="0">
    <w:nsid w:val="35EA0C41"/>
    <w:multiLevelType w:val="hybridMultilevel"/>
    <w:tmpl w:val="F056C2AC"/>
    <w:lvl w:ilvl="0" w:tplc="CB1A1F2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B25806"/>
    <w:multiLevelType w:val="hybridMultilevel"/>
    <w:tmpl w:val="2A98692E"/>
    <w:lvl w:ilvl="0" w:tplc="4A143C6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7FE5280"/>
    <w:multiLevelType w:val="hybridMultilevel"/>
    <w:tmpl w:val="5E48538E"/>
    <w:lvl w:ilvl="0" w:tplc="FFFFFFFF">
      <w:start w:val="1"/>
      <w:numFmt w:val="bullet"/>
      <w:lvlText w:val="-"/>
      <w:lvlJc w:val="left"/>
      <w:pPr>
        <w:ind w:left="1778" w:hanging="360"/>
      </w:pPr>
      <w:rPr>
        <w:rFonts w:ascii="Albertus Extra Bold" w:hAnsi="Albertus Extra Bold" w:hint="default"/>
        <w:b w:val="0"/>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3B446D2F"/>
    <w:multiLevelType w:val="hybridMultilevel"/>
    <w:tmpl w:val="B472EF7C"/>
    <w:lvl w:ilvl="0" w:tplc="8E86115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982BA0"/>
    <w:multiLevelType w:val="hybridMultilevel"/>
    <w:tmpl w:val="CF0C95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C20A0"/>
    <w:multiLevelType w:val="hybridMultilevel"/>
    <w:tmpl w:val="B2D2B618"/>
    <w:lvl w:ilvl="0" w:tplc="FFFFFFFF">
      <w:start w:val="1"/>
      <w:numFmt w:val="lowerLetter"/>
      <w:lvlText w:val="%1)"/>
      <w:lvlJc w:val="left"/>
      <w:pPr>
        <w:ind w:left="720" w:hanging="360"/>
      </w:pPr>
      <w:rPr>
        <w:rFonts w:ascii=".VnTime" w:hAnsi=".VnTime" w:hint="default"/>
        <w:b w:val="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A55C42"/>
    <w:multiLevelType w:val="hybridMultilevel"/>
    <w:tmpl w:val="B6E60490"/>
    <w:lvl w:ilvl="0" w:tplc="DC8C9640">
      <w:start w:val="1"/>
      <w:numFmt w:val="upperRoman"/>
      <w:suff w:val="space"/>
      <w:lvlText w:val="%1."/>
      <w:lvlJc w:val="left"/>
      <w:pPr>
        <w:ind w:left="2913"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7C56AA"/>
    <w:multiLevelType w:val="hybridMultilevel"/>
    <w:tmpl w:val="F48660C6"/>
    <w:lvl w:ilvl="0" w:tplc="7C821370">
      <w:start w:val="1"/>
      <w:numFmt w:val="bullet"/>
      <w:lvlText w:val="-"/>
      <w:lvlJc w:val="left"/>
      <w:pPr>
        <w:ind w:left="466" w:hanging="360"/>
      </w:pPr>
      <w:rPr>
        <w:rFonts w:ascii="Times New Roman" w:eastAsia="Times New Roman" w:hAnsi="Times New Roman" w:cs="Times New Roman" w:hint="default"/>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25" w15:restartNumberingAfterBreak="0">
    <w:nsid w:val="491B5250"/>
    <w:multiLevelType w:val="hybridMultilevel"/>
    <w:tmpl w:val="F15627AC"/>
    <w:lvl w:ilvl="0" w:tplc="8C3EC70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DF74226"/>
    <w:multiLevelType w:val="hybridMultilevel"/>
    <w:tmpl w:val="FAFC22AE"/>
    <w:lvl w:ilvl="0" w:tplc="1CAE8F86">
      <w:start w:val="1"/>
      <w:numFmt w:val="bullet"/>
      <w:lvlText w:val=""/>
      <w:lvlJc w:val="left"/>
      <w:pPr>
        <w:ind w:left="7086" w:hanging="360"/>
      </w:pPr>
      <w:rPr>
        <w:rFonts w:ascii="Symbol" w:hAnsi="Symbol" w:hint="default"/>
      </w:rPr>
    </w:lvl>
    <w:lvl w:ilvl="1" w:tplc="38F8F2E4">
      <w:start w:val="1"/>
      <w:numFmt w:val="bullet"/>
      <w:lvlText w:val="o"/>
      <w:lvlJc w:val="left"/>
      <w:pPr>
        <w:ind w:left="2430" w:hanging="360"/>
      </w:pPr>
      <w:rPr>
        <w:rFonts w:ascii="Courier New" w:hAnsi="Courier New" w:cs="Courier New" w:hint="default"/>
      </w:rPr>
    </w:lvl>
    <w:lvl w:ilvl="2" w:tplc="EFD0AB50" w:tentative="1">
      <w:start w:val="1"/>
      <w:numFmt w:val="bullet"/>
      <w:lvlText w:val=""/>
      <w:lvlJc w:val="left"/>
      <w:pPr>
        <w:ind w:left="3150" w:hanging="360"/>
      </w:pPr>
      <w:rPr>
        <w:rFonts w:ascii="Wingdings" w:hAnsi="Wingdings" w:hint="default"/>
      </w:rPr>
    </w:lvl>
    <w:lvl w:ilvl="3" w:tplc="B7C2FE0A" w:tentative="1">
      <w:start w:val="1"/>
      <w:numFmt w:val="bullet"/>
      <w:lvlText w:val=""/>
      <w:lvlJc w:val="left"/>
      <w:pPr>
        <w:ind w:left="3870" w:hanging="360"/>
      </w:pPr>
      <w:rPr>
        <w:rFonts w:ascii="Symbol" w:hAnsi="Symbol" w:hint="default"/>
      </w:rPr>
    </w:lvl>
    <w:lvl w:ilvl="4" w:tplc="6B52B3A2" w:tentative="1">
      <w:start w:val="1"/>
      <w:numFmt w:val="bullet"/>
      <w:lvlText w:val="o"/>
      <w:lvlJc w:val="left"/>
      <w:pPr>
        <w:ind w:left="4590" w:hanging="360"/>
      </w:pPr>
      <w:rPr>
        <w:rFonts w:ascii="Courier New" w:hAnsi="Courier New" w:cs="Courier New" w:hint="default"/>
      </w:rPr>
    </w:lvl>
    <w:lvl w:ilvl="5" w:tplc="D5B4E8E8" w:tentative="1">
      <w:start w:val="1"/>
      <w:numFmt w:val="bullet"/>
      <w:lvlText w:val=""/>
      <w:lvlJc w:val="left"/>
      <w:pPr>
        <w:ind w:left="5310" w:hanging="360"/>
      </w:pPr>
      <w:rPr>
        <w:rFonts w:ascii="Wingdings" w:hAnsi="Wingdings" w:hint="default"/>
      </w:rPr>
    </w:lvl>
    <w:lvl w:ilvl="6" w:tplc="C38ED0D4" w:tentative="1">
      <w:start w:val="1"/>
      <w:numFmt w:val="bullet"/>
      <w:lvlText w:val=""/>
      <w:lvlJc w:val="left"/>
      <w:pPr>
        <w:ind w:left="6030" w:hanging="360"/>
      </w:pPr>
      <w:rPr>
        <w:rFonts w:ascii="Symbol" w:hAnsi="Symbol" w:hint="default"/>
      </w:rPr>
    </w:lvl>
    <w:lvl w:ilvl="7" w:tplc="0E9A8D44" w:tentative="1">
      <w:start w:val="1"/>
      <w:numFmt w:val="bullet"/>
      <w:lvlText w:val="o"/>
      <w:lvlJc w:val="left"/>
      <w:pPr>
        <w:ind w:left="6750" w:hanging="360"/>
      </w:pPr>
      <w:rPr>
        <w:rFonts w:ascii="Courier New" w:hAnsi="Courier New" w:cs="Courier New" w:hint="default"/>
      </w:rPr>
    </w:lvl>
    <w:lvl w:ilvl="8" w:tplc="D6FE55BA" w:tentative="1">
      <w:start w:val="1"/>
      <w:numFmt w:val="bullet"/>
      <w:lvlText w:val=""/>
      <w:lvlJc w:val="left"/>
      <w:pPr>
        <w:ind w:left="7470" w:hanging="360"/>
      </w:pPr>
      <w:rPr>
        <w:rFonts w:ascii="Wingdings" w:hAnsi="Wingdings" w:hint="default"/>
      </w:rPr>
    </w:lvl>
  </w:abstractNum>
  <w:abstractNum w:abstractNumId="27" w15:restartNumberingAfterBreak="0">
    <w:nsid w:val="4E46131E"/>
    <w:multiLevelType w:val="multilevel"/>
    <w:tmpl w:val="30F6C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FC90D97"/>
    <w:multiLevelType w:val="hybridMultilevel"/>
    <w:tmpl w:val="2FE82516"/>
    <w:lvl w:ilvl="0" w:tplc="0409000D">
      <w:start w:val="1"/>
      <w:numFmt w:val="bullet"/>
      <w:lvlText w:val=""/>
      <w:lvlJc w:val="left"/>
      <w:pPr>
        <w:ind w:left="1572" w:hanging="360"/>
      </w:pPr>
      <w:rPr>
        <w:rFonts w:ascii="Wingdings" w:hAnsi="Wingdings" w:hint="default"/>
        <w:color w:val="auto"/>
      </w:rPr>
    </w:lvl>
    <w:lvl w:ilvl="1" w:tplc="04090019" w:tentative="1">
      <w:start w:val="1"/>
      <w:numFmt w:val="bullet"/>
      <w:lvlText w:val="o"/>
      <w:lvlJc w:val="left"/>
      <w:pPr>
        <w:ind w:left="2292" w:hanging="360"/>
      </w:pPr>
      <w:rPr>
        <w:rFonts w:ascii="Courier New" w:hAnsi="Courier New" w:cs="Courier New" w:hint="default"/>
      </w:rPr>
    </w:lvl>
    <w:lvl w:ilvl="2" w:tplc="0409001B" w:tentative="1">
      <w:start w:val="1"/>
      <w:numFmt w:val="bullet"/>
      <w:lvlText w:val=""/>
      <w:lvlJc w:val="left"/>
      <w:pPr>
        <w:ind w:left="3012" w:hanging="360"/>
      </w:pPr>
      <w:rPr>
        <w:rFonts w:ascii="Wingdings" w:hAnsi="Wingdings" w:hint="default"/>
      </w:rPr>
    </w:lvl>
    <w:lvl w:ilvl="3" w:tplc="0409000F" w:tentative="1">
      <w:start w:val="1"/>
      <w:numFmt w:val="bullet"/>
      <w:lvlText w:val=""/>
      <w:lvlJc w:val="left"/>
      <w:pPr>
        <w:ind w:left="3732" w:hanging="360"/>
      </w:pPr>
      <w:rPr>
        <w:rFonts w:ascii="Symbol" w:hAnsi="Symbol" w:hint="default"/>
      </w:rPr>
    </w:lvl>
    <w:lvl w:ilvl="4" w:tplc="04090019" w:tentative="1">
      <w:start w:val="1"/>
      <w:numFmt w:val="bullet"/>
      <w:lvlText w:val="o"/>
      <w:lvlJc w:val="left"/>
      <w:pPr>
        <w:ind w:left="4452" w:hanging="360"/>
      </w:pPr>
      <w:rPr>
        <w:rFonts w:ascii="Courier New" w:hAnsi="Courier New" w:cs="Courier New" w:hint="default"/>
      </w:rPr>
    </w:lvl>
    <w:lvl w:ilvl="5" w:tplc="0409001B" w:tentative="1">
      <w:start w:val="1"/>
      <w:numFmt w:val="bullet"/>
      <w:lvlText w:val=""/>
      <w:lvlJc w:val="left"/>
      <w:pPr>
        <w:ind w:left="5172" w:hanging="360"/>
      </w:pPr>
      <w:rPr>
        <w:rFonts w:ascii="Wingdings" w:hAnsi="Wingdings" w:hint="default"/>
      </w:rPr>
    </w:lvl>
    <w:lvl w:ilvl="6" w:tplc="0409000F" w:tentative="1">
      <w:start w:val="1"/>
      <w:numFmt w:val="bullet"/>
      <w:lvlText w:val=""/>
      <w:lvlJc w:val="left"/>
      <w:pPr>
        <w:ind w:left="5892" w:hanging="360"/>
      </w:pPr>
      <w:rPr>
        <w:rFonts w:ascii="Symbol" w:hAnsi="Symbol" w:hint="default"/>
      </w:rPr>
    </w:lvl>
    <w:lvl w:ilvl="7" w:tplc="04090019" w:tentative="1">
      <w:start w:val="1"/>
      <w:numFmt w:val="bullet"/>
      <w:lvlText w:val="o"/>
      <w:lvlJc w:val="left"/>
      <w:pPr>
        <w:ind w:left="6612" w:hanging="360"/>
      </w:pPr>
      <w:rPr>
        <w:rFonts w:ascii="Courier New" w:hAnsi="Courier New" w:cs="Courier New" w:hint="default"/>
      </w:rPr>
    </w:lvl>
    <w:lvl w:ilvl="8" w:tplc="0409001B" w:tentative="1">
      <w:start w:val="1"/>
      <w:numFmt w:val="bullet"/>
      <w:lvlText w:val=""/>
      <w:lvlJc w:val="left"/>
      <w:pPr>
        <w:ind w:left="7332" w:hanging="360"/>
      </w:pPr>
      <w:rPr>
        <w:rFonts w:ascii="Wingdings" w:hAnsi="Wingdings" w:hint="default"/>
      </w:rPr>
    </w:lvl>
  </w:abstractNum>
  <w:abstractNum w:abstractNumId="29" w15:restartNumberingAfterBreak="0">
    <w:nsid w:val="51114C44"/>
    <w:multiLevelType w:val="hybridMultilevel"/>
    <w:tmpl w:val="25348182"/>
    <w:lvl w:ilvl="0" w:tplc="FBAA7492">
      <w:numFmt w:val="bullet"/>
      <w:lvlText w:val="-"/>
      <w:lvlJc w:val="left"/>
      <w:pPr>
        <w:tabs>
          <w:tab w:val="num" w:pos="1035"/>
        </w:tabs>
        <w:ind w:left="1035" w:hanging="585"/>
      </w:pPr>
      <w:rPr>
        <w:rFonts w:ascii=".VnTime" w:eastAsia="Times New Roman" w:hAnsi=".VnTime" w:hint="default"/>
        <w:color w:val="auto"/>
      </w:rPr>
    </w:lvl>
    <w:lvl w:ilvl="1" w:tplc="04090003">
      <w:start w:val="1"/>
      <w:numFmt w:val="bullet"/>
      <w:lvlText w:val="o"/>
      <w:lvlJc w:val="left"/>
      <w:pPr>
        <w:tabs>
          <w:tab w:val="num" w:pos="786"/>
        </w:tabs>
        <w:ind w:left="786" w:hanging="360"/>
      </w:pPr>
      <w:rPr>
        <w:rFonts w:ascii="Courier New" w:hAnsi="Courier New" w:cs="Courier New" w:hint="default"/>
      </w:rPr>
    </w:lvl>
    <w:lvl w:ilvl="2" w:tplc="04090005">
      <w:start w:val="1"/>
      <w:numFmt w:val="bullet"/>
      <w:lvlText w:val=""/>
      <w:lvlJc w:val="left"/>
      <w:pPr>
        <w:tabs>
          <w:tab w:val="num" w:pos="1942"/>
        </w:tabs>
        <w:ind w:left="1942" w:hanging="360"/>
      </w:pPr>
      <w:rPr>
        <w:rFonts w:ascii="Wingdings" w:hAnsi="Wingdings" w:cs="Wingdings" w:hint="default"/>
      </w:rPr>
    </w:lvl>
    <w:lvl w:ilvl="3" w:tplc="04090001">
      <w:start w:val="1"/>
      <w:numFmt w:val="bullet"/>
      <w:lvlText w:val=""/>
      <w:lvlJc w:val="left"/>
      <w:pPr>
        <w:tabs>
          <w:tab w:val="num" w:pos="2662"/>
        </w:tabs>
        <w:ind w:left="2662" w:hanging="360"/>
      </w:pPr>
      <w:rPr>
        <w:rFonts w:ascii="Symbol" w:hAnsi="Symbol" w:cs="Symbol" w:hint="default"/>
      </w:rPr>
    </w:lvl>
    <w:lvl w:ilvl="4" w:tplc="04090003">
      <w:start w:val="1"/>
      <w:numFmt w:val="bullet"/>
      <w:lvlText w:val="o"/>
      <w:lvlJc w:val="left"/>
      <w:pPr>
        <w:tabs>
          <w:tab w:val="num" w:pos="3382"/>
        </w:tabs>
        <w:ind w:left="3382" w:hanging="360"/>
      </w:pPr>
      <w:rPr>
        <w:rFonts w:ascii="Courier New" w:hAnsi="Courier New" w:cs="Courier New" w:hint="default"/>
      </w:rPr>
    </w:lvl>
    <w:lvl w:ilvl="5" w:tplc="04090005">
      <w:start w:val="1"/>
      <w:numFmt w:val="bullet"/>
      <w:lvlText w:val=""/>
      <w:lvlJc w:val="left"/>
      <w:pPr>
        <w:tabs>
          <w:tab w:val="num" w:pos="4102"/>
        </w:tabs>
        <w:ind w:left="4102" w:hanging="360"/>
      </w:pPr>
      <w:rPr>
        <w:rFonts w:ascii="Wingdings" w:hAnsi="Wingdings" w:cs="Wingdings" w:hint="default"/>
      </w:rPr>
    </w:lvl>
    <w:lvl w:ilvl="6" w:tplc="04090001">
      <w:start w:val="1"/>
      <w:numFmt w:val="bullet"/>
      <w:lvlText w:val=""/>
      <w:lvlJc w:val="left"/>
      <w:pPr>
        <w:tabs>
          <w:tab w:val="num" w:pos="4822"/>
        </w:tabs>
        <w:ind w:left="4822" w:hanging="360"/>
      </w:pPr>
      <w:rPr>
        <w:rFonts w:ascii="Symbol" w:hAnsi="Symbol" w:cs="Symbol" w:hint="default"/>
      </w:rPr>
    </w:lvl>
    <w:lvl w:ilvl="7" w:tplc="04090003">
      <w:start w:val="1"/>
      <w:numFmt w:val="bullet"/>
      <w:lvlText w:val="o"/>
      <w:lvlJc w:val="left"/>
      <w:pPr>
        <w:tabs>
          <w:tab w:val="num" w:pos="5542"/>
        </w:tabs>
        <w:ind w:left="5542" w:hanging="360"/>
      </w:pPr>
      <w:rPr>
        <w:rFonts w:ascii="Courier New" w:hAnsi="Courier New" w:cs="Courier New" w:hint="default"/>
      </w:rPr>
    </w:lvl>
    <w:lvl w:ilvl="8" w:tplc="04090005">
      <w:start w:val="1"/>
      <w:numFmt w:val="bullet"/>
      <w:lvlText w:val=""/>
      <w:lvlJc w:val="left"/>
      <w:pPr>
        <w:tabs>
          <w:tab w:val="num" w:pos="6262"/>
        </w:tabs>
        <w:ind w:left="6262" w:hanging="360"/>
      </w:pPr>
      <w:rPr>
        <w:rFonts w:ascii="Wingdings" w:hAnsi="Wingdings" w:cs="Wingdings" w:hint="default"/>
      </w:rPr>
    </w:lvl>
  </w:abstractNum>
  <w:abstractNum w:abstractNumId="30" w15:restartNumberingAfterBreak="0">
    <w:nsid w:val="52734302"/>
    <w:multiLevelType w:val="hybridMultilevel"/>
    <w:tmpl w:val="F2380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9C78C2"/>
    <w:multiLevelType w:val="hybridMultilevel"/>
    <w:tmpl w:val="FE76A3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50738E"/>
    <w:multiLevelType w:val="hybridMultilevel"/>
    <w:tmpl w:val="CDCCC738"/>
    <w:lvl w:ilvl="0" w:tplc="B4CC6A4E">
      <w:start w:val="2"/>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5BA638E5"/>
    <w:multiLevelType w:val="hybridMultilevel"/>
    <w:tmpl w:val="500E8362"/>
    <w:lvl w:ilvl="0" w:tplc="ABEE5500">
      <w:start w:val="1"/>
      <w:numFmt w:val="bullet"/>
      <w:lvlText w:val="-"/>
      <w:lvlJc w:val="left"/>
      <w:pPr>
        <w:ind w:left="757" w:hanging="360"/>
      </w:pPr>
      <w:rPr>
        <w:rFonts w:ascii="Times New Roman" w:eastAsia="Times New Roman" w:hAnsi="Times New Roman"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4" w15:restartNumberingAfterBreak="0">
    <w:nsid w:val="5EF52F41"/>
    <w:multiLevelType w:val="multilevel"/>
    <w:tmpl w:val="331639B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15:restartNumberingAfterBreak="0">
    <w:nsid w:val="5F38226C"/>
    <w:multiLevelType w:val="hybridMultilevel"/>
    <w:tmpl w:val="9FD67B2A"/>
    <w:lvl w:ilvl="0" w:tplc="EDDEEA26">
      <w:start w:val="4"/>
      <w:numFmt w:val="bullet"/>
      <w:lvlText w:val="-"/>
      <w:lvlJc w:val="left"/>
      <w:pPr>
        <w:ind w:left="1429" w:hanging="360"/>
      </w:pPr>
      <w:rPr>
        <w:rFonts w:ascii="Times New Roman" w:eastAsia="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63807E69"/>
    <w:multiLevelType w:val="hybridMultilevel"/>
    <w:tmpl w:val="C728C9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301EB"/>
    <w:multiLevelType w:val="hybridMultilevel"/>
    <w:tmpl w:val="135C1400"/>
    <w:lvl w:ilvl="0" w:tplc="A0320CD8">
      <w:numFmt w:val="bullet"/>
      <w:suff w:val="space"/>
      <w:lvlText w:val="-"/>
      <w:lvlJc w:val="left"/>
      <w:pPr>
        <w:ind w:left="1080" w:hanging="360"/>
      </w:pPr>
      <w:rPr>
        <w:rFonts w:ascii=".VnTime" w:eastAsia="Times New Roman" w:hAnsi=".VnTime"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697A2CAC"/>
    <w:multiLevelType w:val="hybridMultilevel"/>
    <w:tmpl w:val="56624B54"/>
    <w:lvl w:ilvl="0" w:tplc="D0803360">
      <w:start w:val="5"/>
      <w:numFmt w:val="bullet"/>
      <w:lvlText w:val="-"/>
      <w:lvlJc w:val="left"/>
      <w:pPr>
        <w:ind w:left="466" w:hanging="360"/>
      </w:pPr>
      <w:rPr>
        <w:rFonts w:ascii="Times New Roman" w:eastAsia="Times New Roman" w:hAnsi="Times New Roman" w:cs="Times New Roman" w:hint="default"/>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39" w15:restartNumberingAfterBreak="0">
    <w:nsid w:val="6CBD69AC"/>
    <w:multiLevelType w:val="hybridMultilevel"/>
    <w:tmpl w:val="822A1DB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E8D5B73"/>
    <w:multiLevelType w:val="hybridMultilevel"/>
    <w:tmpl w:val="347258E2"/>
    <w:lvl w:ilvl="0" w:tplc="D60867A6">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61EB2"/>
    <w:multiLevelType w:val="hybridMultilevel"/>
    <w:tmpl w:val="380A244E"/>
    <w:lvl w:ilvl="0" w:tplc="538CBA1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9603B03"/>
    <w:multiLevelType w:val="multilevel"/>
    <w:tmpl w:val="238ABC26"/>
    <w:lvl w:ilvl="0">
      <w:start w:val="1"/>
      <w:numFmt w:val="decimal"/>
      <w:lvlText w:val="Ch­¬ng %1:"/>
      <w:lvlJc w:val="left"/>
      <w:pPr>
        <w:tabs>
          <w:tab w:val="num" w:pos="1440"/>
        </w:tabs>
        <w:ind w:left="432" w:hanging="432"/>
      </w:pPr>
      <w:rPr>
        <w:rFonts w:ascii=".VnTime" w:hAnsi=".VnTime" w:hint="default"/>
        <w:b/>
        <w:i/>
        <w:sz w:val="28"/>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A530FE3"/>
    <w:multiLevelType w:val="hybridMultilevel"/>
    <w:tmpl w:val="34E6BA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33"/>
  </w:num>
  <w:num w:numId="4">
    <w:abstractNumId w:val="7"/>
  </w:num>
  <w:num w:numId="5">
    <w:abstractNumId w:val="17"/>
  </w:num>
  <w:num w:numId="6">
    <w:abstractNumId w:val="43"/>
  </w:num>
  <w:num w:numId="7">
    <w:abstractNumId w:val="15"/>
  </w:num>
  <w:num w:numId="8">
    <w:abstractNumId w:val="39"/>
  </w:num>
  <w:num w:numId="9">
    <w:abstractNumId w:val="36"/>
  </w:num>
  <w:num w:numId="10">
    <w:abstractNumId w:val="29"/>
  </w:num>
  <w:num w:numId="11">
    <w:abstractNumId w:val="1"/>
  </w:num>
  <w:num w:numId="12">
    <w:abstractNumId w:val="12"/>
  </w:num>
  <w:num w:numId="13">
    <w:abstractNumId w:val="8"/>
  </w:num>
  <w:num w:numId="14">
    <w:abstractNumId w:val="35"/>
  </w:num>
  <w:num w:numId="15">
    <w:abstractNumId w:val="26"/>
  </w:num>
  <w:num w:numId="16">
    <w:abstractNumId w:val="22"/>
  </w:num>
  <w:num w:numId="17">
    <w:abstractNumId w:val="40"/>
  </w:num>
  <w:num w:numId="18">
    <w:abstractNumId w:val="0"/>
  </w:num>
  <w:num w:numId="19">
    <w:abstractNumId w:val="42"/>
  </w:num>
  <w:num w:numId="20">
    <w:abstractNumId w:val="3"/>
  </w:num>
  <w:num w:numId="21">
    <w:abstractNumId w:val="4"/>
  </w:num>
  <w:num w:numId="22">
    <w:abstractNumId w:val="28"/>
  </w:num>
  <w:num w:numId="23">
    <w:abstractNumId w:val="21"/>
  </w:num>
  <w:num w:numId="24">
    <w:abstractNumId w:val="18"/>
  </w:num>
  <w:num w:numId="25">
    <w:abstractNumId w:val="32"/>
  </w:num>
  <w:num w:numId="26">
    <w:abstractNumId w:val="12"/>
  </w:num>
  <w:num w:numId="27">
    <w:abstractNumId w:val="30"/>
  </w:num>
  <w:num w:numId="28">
    <w:abstractNumId w:val="38"/>
  </w:num>
  <w:num w:numId="29">
    <w:abstractNumId w:val="6"/>
  </w:num>
  <w:num w:numId="30">
    <w:abstractNumId w:val="24"/>
  </w:num>
  <w:num w:numId="31">
    <w:abstractNumId w:val="20"/>
  </w:num>
  <w:num w:numId="32">
    <w:abstractNumId w:val="9"/>
  </w:num>
  <w:num w:numId="33">
    <w:abstractNumId w:val="31"/>
  </w:num>
  <w:num w:numId="34">
    <w:abstractNumId w:val="41"/>
  </w:num>
  <w:num w:numId="35">
    <w:abstractNumId w:val="25"/>
  </w:num>
  <w:num w:numId="36">
    <w:abstractNumId w:val="37"/>
  </w:num>
  <w:num w:numId="37">
    <w:abstractNumId w:val="16"/>
  </w:num>
  <w:num w:numId="38">
    <w:abstractNumId w:val="27"/>
  </w:num>
  <w:num w:numId="39">
    <w:abstractNumId w:val="34"/>
  </w:num>
  <w:num w:numId="40">
    <w:abstractNumId w:val="19"/>
  </w:num>
  <w:num w:numId="41">
    <w:abstractNumId w:val="10"/>
  </w:num>
  <w:num w:numId="42">
    <w:abstractNumId w:val="11"/>
  </w:num>
  <w:num w:numId="43">
    <w:abstractNumId w:val="14"/>
  </w:num>
  <w:num w:numId="44">
    <w:abstractNumId w:val="2"/>
  </w:num>
  <w:num w:numId="45">
    <w:abstractNumId w:val="23"/>
  </w:num>
  <w:num w:numId="46">
    <w:abstractNumId w:val="13"/>
  </w:num>
  <w:num w:numId="47">
    <w:abstractNumId w:val="13"/>
  </w:num>
  <w:num w:numId="48">
    <w:abstractNumId w:val="13"/>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EAA"/>
    <w:rsid w:val="00001B9E"/>
    <w:rsid w:val="000105B4"/>
    <w:rsid w:val="000163AE"/>
    <w:rsid w:val="00031ACB"/>
    <w:rsid w:val="00037A09"/>
    <w:rsid w:val="0004775E"/>
    <w:rsid w:val="000500DC"/>
    <w:rsid w:val="00056E2F"/>
    <w:rsid w:val="00057A93"/>
    <w:rsid w:val="00061C03"/>
    <w:rsid w:val="00066086"/>
    <w:rsid w:val="000703B2"/>
    <w:rsid w:val="00072C8B"/>
    <w:rsid w:val="00073275"/>
    <w:rsid w:val="00075CFB"/>
    <w:rsid w:val="000905D8"/>
    <w:rsid w:val="000A3EDA"/>
    <w:rsid w:val="000B625D"/>
    <w:rsid w:val="000C7474"/>
    <w:rsid w:val="000D561C"/>
    <w:rsid w:val="000D56AD"/>
    <w:rsid w:val="000D6CAE"/>
    <w:rsid w:val="000D6F25"/>
    <w:rsid w:val="000E2614"/>
    <w:rsid w:val="000F6711"/>
    <w:rsid w:val="001045DA"/>
    <w:rsid w:val="00124CD2"/>
    <w:rsid w:val="00126E92"/>
    <w:rsid w:val="00127ED7"/>
    <w:rsid w:val="0013355A"/>
    <w:rsid w:val="001341C0"/>
    <w:rsid w:val="001474B0"/>
    <w:rsid w:val="001530AC"/>
    <w:rsid w:val="001558ED"/>
    <w:rsid w:val="00184416"/>
    <w:rsid w:val="00190ABA"/>
    <w:rsid w:val="0019285B"/>
    <w:rsid w:val="0019533A"/>
    <w:rsid w:val="001A6C75"/>
    <w:rsid w:val="001B030E"/>
    <w:rsid w:val="001B29BB"/>
    <w:rsid w:val="001B30C8"/>
    <w:rsid w:val="001C627A"/>
    <w:rsid w:val="001D2494"/>
    <w:rsid w:val="001D4D4D"/>
    <w:rsid w:val="001E179D"/>
    <w:rsid w:val="001E7CD5"/>
    <w:rsid w:val="001F173B"/>
    <w:rsid w:val="001F4318"/>
    <w:rsid w:val="00203132"/>
    <w:rsid w:val="0020702D"/>
    <w:rsid w:val="00212D1E"/>
    <w:rsid w:val="00216E49"/>
    <w:rsid w:val="00220440"/>
    <w:rsid w:val="00223295"/>
    <w:rsid w:val="00231017"/>
    <w:rsid w:val="00244371"/>
    <w:rsid w:val="002500B4"/>
    <w:rsid w:val="00251A3B"/>
    <w:rsid w:val="00256A09"/>
    <w:rsid w:val="0026381C"/>
    <w:rsid w:val="00263969"/>
    <w:rsid w:val="00297F38"/>
    <w:rsid w:val="002B4747"/>
    <w:rsid w:val="002C4484"/>
    <w:rsid w:val="002C5F28"/>
    <w:rsid w:val="002D204D"/>
    <w:rsid w:val="002D619E"/>
    <w:rsid w:val="002E1AA0"/>
    <w:rsid w:val="002E1FD3"/>
    <w:rsid w:val="002E39AB"/>
    <w:rsid w:val="002F1334"/>
    <w:rsid w:val="002F584C"/>
    <w:rsid w:val="003072AA"/>
    <w:rsid w:val="00320024"/>
    <w:rsid w:val="0032538A"/>
    <w:rsid w:val="003312AC"/>
    <w:rsid w:val="00334CA6"/>
    <w:rsid w:val="00335FA6"/>
    <w:rsid w:val="003368DE"/>
    <w:rsid w:val="00337248"/>
    <w:rsid w:val="00344120"/>
    <w:rsid w:val="003458BC"/>
    <w:rsid w:val="00357EE8"/>
    <w:rsid w:val="00365D73"/>
    <w:rsid w:val="0036607F"/>
    <w:rsid w:val="00366503"/>
    <w:rsid w:val="00370A05"/>
    <w:rsid w:val="003716D1"/>
    <w:rsid w:val="00373998"/>
    <w:rsid w:val="00374387"/>
    <w:rsid w:val="003766B0"/>
    <w:rsid w:val="0038111F"/>
    <w:rsid w:val="003A7A51"/>
    <w:rsid w:val="003B4845"/>
    <w:rsid w:val="003B4BAD"/>
    <w:rsid w:val="003B594A"/>
    <w:rsid w:val="003B6C5F"/>
    <w:rsid w:val="003B75C0"/>
    <w:rsid w:val="003D44D9"/>
    <w:rsid w:val="003E6417"/>
    <w:rsid w:val="003F3E9D"/>
    <w:rsid w:val="004014BD"/>
    <w:rsid w:val="00417729"/>
    <w:rsid w:val="00421CBB"/>
    <w:rsid w:val="00430F9D"/>
    <w:rsid w:val="00435A7C"/>
    <w:rsid w:val="00444F05"/>
    <w:rsid w:val="00446360"/>
    <w:rsid w:val="00447D13"/>
    <w:rsid w:val="004560A7"/>
    <w:rsid w:val="0045619A"/>
    <w:rsid w:val="00462E49"/>
    <w:rsid w:val="004649B4"/>
    <w:rsid w:val="00476835"/>
    <w:rsid w:val="00483B15"/>
    <w:rsid w:val="00486747"/>
    <w:rsid w:val="00490439"/>
    <w:rsid w:val="00491010"/>
    <w:rsid w:val="004A0520"/>
    <w:rsid w:val="004A4C27"/>
    <w:rsid w:val="004A5276"/>
    <w:rsid w:val="004B1EF1"/>
    <w:rsid w:val="004B732A"/>
    <w:rsid w:val="004C2181"/>
    <w:rsid w:val="004C4A67"/>
    <w:rsid w:val="004C7248"/>
    <w:rsid w:val="004D177F"/>
    <w:rsid w:val="004D30FF"/>
    <w:rsid w:val="004D31F2"/>
    <w:rsid w:val="004D3A11"/>
    <w:rsid w:val="004D505B"/>
    <w:rsid w:val="004E1921"/>
    <w:rsid w:val="004E386B"/>
    <w:rsid w:val="004E6B0C"/>
    <w:rsid w:val="004F1095"/>
    <w:rsid w:val="004F3CC3"/>
    <w:rsid w:val="00500FC1"/>
    <w:rsid w:val="0050281B"/>
    <w:rsid w:val="00504410"/>
    <w:rsid w:val="00505991"/>
    <w:rsid w:val="00506D3F"/>
    <w:rsid w:val="00510E47"/>
    <w:rsid w:val="00524479"/>
    <w:rsid w:val="00525A61"/>
    <w:rsid w:val="005370A8"/>
    <w:rsid w:val="00547C95"/>
    <w:rsid w:val="0055066E"/>
    <w:rsid w:val="0055508D"/>
    <w:rsid w:val="0056110E"/>
    <w:rsid w:val="00562493"/>
    <w:rsid w:val="00570A64"/>
    <w:rsid w:val="00582C57"/>
    <w:rsid w:val="005847B9"/>
    <w:rsid w:val="00584B5F"/>
    <w:rsid w:val="005918DF"/>
    <w:rsid w:val="005A24CA"/>
    <w:rsid w:val="005B2EAC"/>
    <w:rsid w:val="005B6049"/>
    <w:rsid w:val="005C0DB2"/>
    <w:rsid w:val="005C5A7C"/>
    <w:rsid w:val="005D07AA"/>
    <w:rsid w:val="005D6CA3"/>
    <w:rsid w:val="005E5381"/>
    <w:rsid w:val="0060006C"/>
    <w:rsid w:val="00600E8C"/>
    <w:rsid w:val="006059F2"/>
    <w:rsid w:val="00611254"/>
    <w:rsid w:val="00616FB7"/>
    <w:rsid w:val="00621B88"/>
    <w:rsid w:val="00623589"/>
    <w:rsid w:val="00627B0C"/>
    <w:rsid w:val="00643925"/>
    <w:rsid w:val="00647188"/>
    <w:rsid w:val="00660502"/>
    <w:rsid w:val="00665547"/>
    <w:rsid w:val="00666D21"/>
    <w:rsid w:val="00671CC7"/>
    <w:rsid w:val="006841B6"/>
    <w:rsid w:val="006A4EEF"/>
    <w:rsid w:val="006B543F"/>
    <w:rsid w:val="006C0D1C"/>
    <w:rsid w:val="006C2C5E"/>
    <w:rsid w:val="006D158B"/>
    <w:rsid w:val="006E7174"/>
    <w:rsid w:val="007016D8"/>
    <w:rsid w:val="00712700"/>
    <w:rsid w:val="00713DEE"/>
    <w:rsid w:val="0071423D"/>
    <w:rsid w:val="00715364"/>
    <w:rsid w:val="00720BEA"/>
    <w:rsid w:val="00726EAA"/>
    <w:rsid w:val="0074430E"/>
    <w:rsid w:val="00747C49"/>
    <w:rsid w:val="00750FCD"/>
    <w:rsid w:val="0076662E"/>
    <w:rsid w:val="00776EE5"/>
    <w:rsid w:val="00784A6F"/>
    <w:rsid w:val="0078581D"/>
    <w:rsid w:val="00785EC4"/>
    <w:rsid w:val="00790F76"/>
    <w:rsid w:val="00791FCB"/>
    <w:rsid w:val="007A65DB"/>
    <w:rsid w:val="007A6F59"/>
    <w:rsid w:val="007A7C22"/>
    <w:rsid w:val="007C052E"/>
    <w:rsid w:val="007C26D3"/>
    <w:rsid w:val="007C2B21"/>
    <w:rsid w:val="007D5574"/>
    <w:rsid w:val="007D7481"/>
    <w:rsid w:val="00801CCE"/>
    <w:rsid w:val="008160D5"/>
    <w:rsid w:val="00821D2F"/>
    <w:rsid w:val="00823537"/>
    <w:rsid w:val="008277E1"/>
    <w:rsid w:val="00830642"/>
    <w:rsid w:val="00845109"/>
    <w:rsid w:val="00845E01"/>
    <w:rsid w:val="008513CF"/>
    <w:rsid w:val="00860A82"/>
    <w:rsid w:val="00863140"/>
    <w:rsid w:val="00864727"/>
    <w:rsid w:val="008647F2"/>
    <w:rsid w:val="008A465C"/>
    <w:rsid w:val="008A4D5F"/>
    <w:rsid w:val="008A51F6"/>
    <w:rsid w:val="008A7A6D"/>
    <w:rsid w:val="008D306E"/>
    <w:rsid w:val="008F05AE"/>
    <w:rsid w:val="008F4E62"/>
    <w:rsid w:val="008F6323"/>
    <w:rsid w:val="00903389"/>
    <w:rsid w:val="009217E3"/>
    <w:rsid w:val="00925611"/>
    <w:rsid w:val="0092685D"/>
    <w:rsid w:val="00927529"/>
    <w:rsid w:val="00931949"/>
    <w:rsid w:val="0094159D"/>
    <w:rsid w:val="00947D72"/>
    <w:rsid w:val="00950A02"/>
    <w:rsid w:val="00951166"/>
    <w:rsid w:val="009547D7"/>
    <w:rsid w:val="00956E12"/>
    <w:rsid w:val="00965CD2"/>
    <w:rsid w:val="0096681D"/>
    <w:rsid w:val="009811C1"/>
    <w:rsid w:val="009836CD"/>
    <w:rsid w:val="00986EF9"/>
    <w:rsid w:val="00987895"/>
    <w:rsid w:val="00997700"/>
    <w:rsid w:val="009A455A"/>
    <w:rsid w:val="009B3506"/>
    <w:rsid w:val="009B4156"/>
    <w:rsid w:val="009C023A"/>
    <w:rsid w:val="009C179B"/>
    <w:rsid w:val="009E1B11"/>
    <w:rsid w:val="009E2790"/>
    <w:rsid w:val="009E4AA3"/>
    <w:rsid w:val="009E6E2A"/>
    <w:rsid w:val="009F467A"/>
    <w:rsid w:val="00A02016"/>
    <w:rsid w:val="00A0293A"/>
    <w:rsid w:val="00A07FB5"/>
    <w:rsid w:val="00A16D9A"/>
    <w:rsid w:val="00A412A6"/>
    <w:rsid w:val="00A43346"/>
    <w:rsid w:val="00A56920"/>
    <w:rsid w:val="00A74856"/>
    <w:rsid w:val="00A90315"/>
    <w:rsid w:val="00A94F04"/>
    <w:rsid w:val="00AA615E"/>
    <w:rsid w:val="00AB5394"/>
    <w:rsid w:val="00AC58F5"/>
    <w:rsid w:val="00AD4C91"/>
    <w:rsid w:val="00AE49CE"/>
    <w:rsid w:val="00AE6D79"/>
    <w:rsid w:val="00AF0A3E"/>
    <w:rsid w:val="00AF14DE"/>
    <w:rsid w:val="00AF377C"/>
    <w:rsid w:val="00AF6926"/>
    <w:rsid w:val="00B00ED8"/>
    <w:rsid w:val="00B06CB5"/>
    <w:rsid w:val="00B17B28"/>
    <w:rsid w:val="00B26BF0"/>
    <w:rsid w:val="00B3440D"/>
    <w:rsid w:val="00B35F1A"/>
    <w:rsid w:val="00B437DC"/>
    <w:rsid w:val="00B45175"/>
    <w:rsid w:val="00B46DAE"/>
    <w:rsid w:val="00B55AC4"/>
    <w:rsid w:val="00B63143"/>
    <w:rsid w:val="00B73B0A"/>
    <w:rsid w:val="00B76EDE"/>
    <w:rsid w:val="00B852AB"/>
    <w:rsid w:val="00B97395"/>
    <w:rsid w:val="00BA311B"/>
    <w:rsid w:val="00BB6D6F"/>
    <w:rsid w:val="00BE0207"/>
    <w:rsid w:val="00C008C1"/>
    <w:rsid w:val="00C00F5C"/>
    <w:rsid w:val="00C07B67"/>
    <w:rsid w:val="00C1040C"/>
    <w:rsid w:val="00C111A5"/>
    <w:rsid w:val="00C1292A"/>
    <w:rsid w:val="00C37FB0"/>
    <w:rsid w:val="00C5189B"/>
    <w:rsid w:val="00C54991"/>
    <w:rsid w:val="00C64875"/>
    <w:rsid w:val="00C6723A"/>
    <w:rsid w:val="00C865CE"/>
    <w:rsid w:val="00C92916"/>
    <w:rsid w:val="00C96434"/>
    <w:rsid w:val="00CA5F64"/>
    <w:rsid w:val="00CC6113"/>
    <w:rsid w:val="00CD1476"/>
    <w:rsid w:val="00CF13EA"/>
    <w:rsid w:val="00CF3365"/>
    <w:rsid w:val="00CF3EE8"/>
    <w:rsid w:val="00CF4C05"/>
    <w:rsid w:val="00CF7684"/>
    <w:rsid w:val="00D0525B"/>
    <w:rsid w:val="00D073D0"/>
    <w:rsid w:val="00D2086A"/>
    <w:rsid w:val="00D31315"/>
    <w:rsid w:val="00D46CA3"/>
    <w:rsid w:val="00D518F0"/>
    <w:rsid w:val="00D62C1D"/>
    <w:rsid w:val="00D62CC4"/>
    <w:rsid w:val="00D64278"/>
    <w:rsid w:val="00D658E4"/>
    <w:rsid w:val="00D84831"/>
    <w:rsid w:val="00D85897"/>
    <w:rsid w:val="00D9504A"/>
    <w:rsid w:val="00DA1F38"/>
    <w:rsid w:val="00DA685C"/>
    <w:rsid w:val="00DB0B8D"/>
    <w:rsid w:val="00DB13B1"/>
    <w:rsid w:val="00DB2F06"/>
    <w:rsid w:val="00DB523A"/>
    <w:rsid w:val="00DC1D93"/>
    <w:rsid w:val="00DC3506"/>
    <w:rsid w:val="00DF0FC8"/>
    <w:rsid w:val="00DF2072"/>
    <w:rsid w:val="00E00E32"/>
    <w:rsid w:val="00E01D16"/>
    <w:rsid w:val="00E10D3F"/>
    <w:rsid w:val="00E1509B"/>
    <w:rsid w:val="00E15F27"/>
    <w:rsid w:val="00E168C2"/>
    <w:rsid w:val="00E3297C"/>
    <w:rsid w:val="00E429BA"/>
    <w:rsid w:val="00E50E6F"/>
    <w:rsid w:val="00E56AF3"/>
    <w:rsid w:val="00E60BC1"/>
    <w:rsid w:val="00E64A7B"/>
    <w:rsid w:val="00E7449D"/>
    <w:rsid w:val="00E744D6"/>
    <w:rsid w:val="00E8096D"/>
    <w:rsid w:val="00E8220D"/>
    <w:rsid w:val="00E82F1B"/>
    <w:rsid w:val="00E845AC"/>
    <w:rsid w:val="00E925B0"/>
    <w:rsid w:val="00EA12D0"/>
    <w:rsid w:val="00EA28CA"/>
    <w:rsid w:val="00EB0CBA"/>
    <w:rsid w:val="00EB31C1"/>
    <w:rsid w:val="00EB32BF"/>
    <w:rsid w:val="00EC5262"/>
    <w:rsid w:val="00EE21B1"/>
    <w:rsid w:val="00EE6C37"/>
    <w:rsid w:val="00EF15EF"/>
    <w:rsid w:val="00EF2B97"/>
    <w:rsid w:val="00F01DF3"/>
    <w:rsid w:val="00F052AC"/>
    <w:rsid w:val="00F1643D"/>
    <w:rsid w:val="00F17EC8"/>
    <w:rsid w:val="00F23BD6"/>
    <w:rsid w:val="00F2717A"/>
    <w:rsid w:val="00F30518"/>
    <w:rsid w:val="00F42350"/>
    <w:rsid w:val="00F609BB"/>
    <w:rsid w:val="00F66030"/>
    <w:rsid w:val="00F73007"/>
    <w:rsid w:val="00F73B3F"/>
    <w:rsid w:val="00F81BE5"/>
    <w:rsid w:val="00F877C5"/>
    <w:rsid w:val="00F915F3"/>
    <w:rsid w:val="00FB5435"/>
    <w:rsid w:val="00FC1052"/>
    <w:rsid w:val="00FC17AD"/>
    <w:rsid w:val="00FC2E61"/>
    <w:rsid w:val="00FC4F15"/>
    <w:rsid w:val="00FD06E8"/>
    <w:rsid w:val="00FD2D77"/>
    <w:rsid w:val="00FE4004"/>
    <w:rsid w:val="00FF6278"/>
    <w:rsid w:val="00FF6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F03A7E"/>
  <w15:docId w15:val="{73BC07FA-9372-422C-AC85-D29D304A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aliases w:val="Gach -,hình,1+,1LU2,Colorful List - Accent 11,Tiêu đề Bảng-Hình,Nguồn trích dẫn,Gạch đầu dòng,chữ trong bảng,tieu de phu 1,Picture,1.0,3.gach dau dong,List Paragraph2,pic,DANH MỤC HÌNH,ADB paragraph numbering,Citation List,Graphic,H1,Ha"/>
    <w:basedOn w:val="Normal"/>
    <w:link w:val="ListParagraphChar"/>
    <w:qFormat/>
    <w:rsid w:val="009811C1"/>
    <w:pPr>
      <w:ind w:left="720"/>
      <w:contextualSpacing/>
    </w:pPr>
  </w:style>
  <w:style w:type="character" w:customStyle="1" w:styleId="ListParagraphChar">
    <w:name w:val="List Paragraph Char"/>
    <w:aliases w:val="Gach - Char,hình Char,1+ Char,1LU2 Char,Colorful List - Accent 11 Char,Tiêu đề Bảng-Hình Char,Nguồn trích dẫn Char,Gạch đầu dòng Char,chữ trong bảng Char,tieu de phu 1 Char,Picture Char,1.0 Char,3.gach dau dong Char,pic Char,H1 Char"/>
    <w:link w:val="ListParagraph"/>
    <w:qFormat/>
    <w:locked/>
    <w:rsid w:val="00373998"/>
  </w:style>
  <w:style w:type="paragraph" w:customStyle="1" w:styleId="TEXT">
    <w:name w:val=".TEXT"/>
    <w:basedOn w:val="Normal"/>
    <w:link w:val="TEXTChar"/>
    <w:qFormat/>
    <w:rsid w:val="00986EF9"/>
    <w:pPr>
      <w:widowControl w:val="0"/>
      <w:tabs>
        <w:tab w:val="left" w:pos="426"/>
        <w:tab w:val="left" w:pos="1134"/>
      </w:tabs>
      <w:spacing w:before="60" w:after="60" w:line="288" w:lineRule="auto"/>
      <w:ind w:firstLine="709"/>
      <w:jc w:val="both"/>
    </w:pPr>
    <w:rPr>
      <w:rFonts w:eastAsia="Calibri"/>
      <w:sz w:val="26"/>
      <w:szCs w:val="26"/>
    </w:rPr>
  </w:style>
  <w:style w:type="character" w:customStyle="1" w:styleId="TEXTChar">
    <w:name w:val=".TEXT Char"/>
    <w:link w:val="TEXT"/>
    <w:rsid w:val="00986EF9"/>
    <w:rPr>
      <w:rFonts w:eastAsia="Calibri"/>
      <w:sz w:val="26"/>
      <w:szCs w:val="26"/>
    </w:rPr>
  </w:style>
  <w:style w:type="table" w:styleId="TableGrid">
    <w:name w:val="Table Grid"/>
    <w:basedOn w:val="TableNormal"/>
    <w:uiPriority w:val="39"/>
    <w:rsid w:val="00E82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1292A"/>
    <w:pPr>
      <w:widowControl w:val="0"/>
      <w:autoSpaceDE w:val="0"/>
      <w:autoSpaceDN w:val="0"/>
      <w:ind w:firstLine="567"/>
      <w:jc w:val="both"/>
    </w:pPr>
    <w:rPr>
      <w:rFonts w:ascii=".VnTimeH" w:hAnsi=".VnTimeH"/>
      <w:lang w:val="x-none" w:eastAsia="x-none"/>
    </w:rPr>
  </w:style>
  <w:style w:type="character" w:customStyle="1" w:styleId="BodyText2Char">
    <w:name w:val="Body Text 2 Char"/>
    <w:basedOn w:val="DefaultParagraphFont"/>
    <w:link w:val="BodyText2"/>
    <w:uiPriority w:val="99"/>
    <w:rsid w:val="00C1292A"/>
    <w:rPr>
      <w:rFonts w:ascii=".VnTimeH" w:hAnsi=".VnTimeH"/>
      <w:lang w:val="x-none" w:eastAsia="x-none"/>
    </w:rPr>
  </w:style>
  <w:style w:type="paragraph" w:styleId="List">
    <w:name w:val="List"/>
    <w:aliases w:val=" Char3,Char3,List Char"/>
    <w:basedOn w:val="Normal"/>
    <w:link w:val="ListChar1"/>
    <w:rsid w:val="00C1292A"/>
    <w:pPr>
      <w:numPr>
        <w:numId w:val="20"/>
      </w:numPr>
      <w:spacing w:before="120"/>
      <w:jc w:val="both"/>
    </w:pPr>
    <w:rPr>
      <w:sz w:val="26"/>
      <w:szCs w:val="24"/>
      <w:lang w:val="x-none" w:eastAsia="x-none"/>
    </w:rPr>
  </w:style>
  <w:style w:type="character" w:customStyle="1" w:styleId="ListChar1">
    <w:name w:val="List Char1"/>
    <w:aliases w:val=" Char3 Char,Char3 Char,List Char Char"/>
    <w:link w:val="List"/>
    <w:rsid w:val="00C1292A"/>
    <w:rPr>
      <w:sz w:val="26"/>
      <w:szCs w:val="24"/>
      <w:lang w:val="x-none" w:eastAsia="x-none"/>
    </w:rPr>
  </w:style>
  <w:style w:type="character" w:customStyle="1" w:styleId="Vnbnnidung">
    <w:name w:val="Văn bản nội dung_"/>
    <w:basedOn w:val="DefaultParagraphFont"/>
    <w:link w:val="Vnbnnidung0"/>
    <w:rsid w:val="00627B0C"/>
    <w:rPr>
      <w:sz w:val="27"/>
      <w:szCs w:val="27"/>
      <w:shd w:val="clear" w:color="auto" w:fill="FFFFFF"/>
    </w:rPr>
  </w:style>
  <w:style w:type="paragraph" w:customStyle="1" w:styleId="Vnbnnidung0">
    <w:name w:val="Văn bản nội dung"/>
    <w:basedOn w:val="Normal"/>
    <w:link w:val="Vnbnnidung"/>
    <w:rsid w:val="00627B0C"/>
    <w:pPr>
      <w:widowControl w:val="0"/>
      <w:shd w:val="clear" w:color="auto" w:fill="FFFFFF"/>
      <w:spacing w:before="240" w:line="0" w:lineRule="atLeast"/>
      <w:jc w:val="both"/>
    </w:pPr>
    <w:rPr>
      <w:sz w:val="27"/>
      <w:szCs w:val="27"/>
    </w:rPr>
  </w:style>
  <w:style w:type="paragraph" w:styleId="Header">
    <w:name w:val="header"/>
    <w:aliases w:val="g,g1,g2,g3,g4,g5,g11,MyHeader, Char4,Char4,Header1,En-tête client,Char4 Char Char Char Char Char,h Char Char Char,Char4 Char Char Char Char,h Char Char Char Char,MyHeader Char Char Char Char Char Char,g11 Char Char Char,headline,enlish,h Cha"/>
    <w:basedOn w:val="Normal"/>
    <w:link w:val="HeaderChar"/>
    <w:uiPriority w:val="99"/>
    <w:unhideWhenUsed/>
    <w:qFormat/>
    <w:rsid w:val="00B35F1A"/>
    <w:pPr>
      <w:tabs>
        <w:tab w:val="center" w:pos="4680"/>
        <w:tab w:val="right" w:pos="9360"/>
      </w:tabs>
    </w:pPr>
  </w:style>
  <w:style w:type="character" w:customStyle="1" w:styleId="HeaderChar">
    <w:name w:val="Header Char"/>
    <w:aliases w:val="g Char,g1 Char,g2 Char,g3 Char,g4 Char,g5 Char,g11 Char,MyHeader Char, Char4 Char,Char4 Char,Header1 Char,En-tête client Char,Char4 Char Char Char Char Char Char,h Char Char Char Char1,Char4 Char Char Char Char Char1,g11 Char Char Char Char"/>
    <w:basedOn w:val="DefaultParagraphFont"/>
    <w:link w:val="Header"/>
    <w:uiPriority w:val="99"/>
    <w:rsid w:val="00B35F1A"/>
  </w:style>
  <w:style w:type="paragraph" w:styleId="Footer">
    <w:name w:val="footer"/>
    <w:aliases w:val="Footer-Even,BVI-ft,BVI-ft Char Char Char, BVI-ft Char Char Char, BVI-ft,6 bFooter,ilama,c1"/>
    <w:basedOn w:val="Normal"/>
    <w:link w:val="FooterChar"/>
    <w:uiPriority w:val="99"/>
    <w:unhideWhenUsed/>
    <w:qFormat/>
    <w:rsid w:val="00B35F1A"/>
    <w:pPr>
      <w:tabs>
        <w:tab w:val="center" w:pos="4680"/>
        <w:tab w:val="right" w:pos="9360"/>
      </w:tabs>
    </w:pPr>
  </w:style>
  <w:style w:type="character" w:customStyle="1" w:styleId="FooterChar">
    <w:name w:val="Footer Char"/>
    <w:aliases w:val="Footer-Even Char,BVI-ft Char,BVI-ft Char Char Char Char, BVI-ft Char Char Char Char, BVI-ft Char,6 bFooter Char,ilama Char,c1 Char"/>
    <w:basedOn w:val="DefaultParagraphFont"/>
    <w:link w:val="Footer"/>
    <w:uiPriority w:val="99"/>
    <w:rsid w:val="00B35F1A"/>
  </w:style>
  <w:style w:type="paragraph" w:styleId="TOCHeading">
    <w:name w:val="TOC Heading"/>
    <w:basedOn w:val="Heading1"/>
    <w:next w:val="Normal"/>
    <w:uiPriority w:val="39"/>
    <w:unhideWhenUsed/>
    <w:qFormat/>
    <w:rsid w:val="0004775E"/>
    <w:pPr>
      <w:keepLines/>
      <w:numPr>
        <w:numId w:val="0"/>
      </w:numPr>
      <w:spacing w:after="0" w:line="259" w:lineRule="auto"/>
      <w:outlineLvl w:val="9"/>
    </w:pPr>
    <w:rPr>
      <w:b w:val="0"/>
      <w:bCs w:val="0"/>
      <w:color w:val="365F91" w:themeColor="accent1" w:themeShade="BF"/>
      <w:kern w:val="0"/>
    </w:rPr>
  </w:style>
  <w:style w:type="paragraph" w:styleId="TOC1">
    <w:name w:val="toc 1"/>
    <w:basedOn w:val="Normal"/>
    <w:next w:val="Normal"/>
    <w:autoRedefine/>
    <w:uiPriority w:val="39"/>
    <w:unhideWhenUsed/>
    <w:rsid w:val="0071423D"/>
    <w:pPr>
      <w:tabs>
        <w:tab w:val="right" w:leader="dot" w:pos="9061"/>
      </w:tabs>
      <w:spacing w:line="288" w:lineRule="auto"/>
    </w:pPr>
    <w:rPr>
      <w:b/>
      <w:noProof/>
      <w:sz w:val="26"/>
      <w:szCs w:val="26"/>
    </w:rPr>
  </w:style>
  <w:style w:type="paragraph" w:styleId="TOC2">
    <w:name w:val="toc 2"/>
    <w:basedOn w:val="Normal"/>
    <w:next w:val="Normal"/>
    <w:autoRedefine/>
    <w:uiPriority w:val="39"/>
    <w:unhideWhenUsed/>
    <w:rsid w:val="000C7474"/>
    <w:pPr>
      <w:tabs>
        <w:tab w:val="right" w:leader="dot" w:pos="9395"/>
      </w:tabs>
      <w:spacing w:after="100"/>
      <w:ind w:left="200"/>
    </w:pPr>
    <w:rPr>
      <w:noProof/>
      <w:spacing w:val="-4"/>
      <w:sz w:val="26"/>
      <w:szCs w:val="26"/>
    </w:rPr>
  </w:style>
  <w:style w:type="paragraph" w:styleId="TOC3">
    <w:name w:val="toc 3"/>
    <w:basedOn w:val="Normal"/>
    <w:next w:val="Normal"/>
    <w:autoRedefine/>
    <w:uiPriority w:val="39"/>
    <w:unhideWhenUsed/>
    <w:rsid w:val="0004775E"/>
    <w:pPr>
      <w:spacing w:after="100"/>
      <w:ind w:left="400"/>
    </w:pPr>
  </w:style>
  <w:style w:type="character" w:styleId="Hyperlink">
    <w:name w:val="Hyperlink"/>
    <w:basedOn w:val="DefaultParagraphFont"/>
    <w:uiPriority w:val="99"/>
    <w:unhideWhenUsed/>
    <w:rsid w:val="0004775E"/>
    <w:rPr>
      <w:color w:val="0000FF" w:themeColor="hyperlink"/>
      <w:u w:val="single"/>
    </w:rPr>
  </w:style>
  <w:style w:type="paragraph" w:styleId="Caption">
    <w:name w:val="caption"/>
    <w:basedOn w:val="Normal"/>
    <w:next w:val="Normal"/>
    <w:uiPriority w:val="35"/>
    <w:unhideWhenUsed/>
    <w:qFormat/>
    <w:rsid w:val="0004775E"/>
    <w:pPr>
      <w:spacing w:after="200"/>
    </w:pPr>
    <w:rPr>
      <w:i/>
      <w:iCs/>
      <w:color w:val="1F497D" w:themeColor="text2"/>
      <w:sz w:val="18"/>
      <w:szCs w:val="18"/>
    </w:rPr>
  </w:style>
  <w:style w:type="paragraph" w:styleId="TableofFigures">
    <w:name w:val="table of figures"/>
    <w:basedOn w:val="Normal"/>
    <w:next w:val="Normal"/>
    <w:uiPriority w:val="99"/>
    <w:unhideWhenUsed/>
    <w:rsid w:val="0004775E"/>
  </w:style>
  <w:style w:type="paragraph" w:styleId="BodyTextIndent3">
    <w:name w:val="Body Text Indent 3"/>
    <w:basedOn w:val="Normal"/>
    <w:link w:val="BodyTextIndent3Char"/>
    <w:unhideWhenUsed/>
    <w:rsid w:val="003072AA"/>
    <w:pPr>
      <w:spacing w:after="120"/>
      <w:ind w:left="283"/>
    </w:pPr>
    <w:rPr>
      <w:sz w:val="16"/>
      <w:szCs w:val="16"/>
    </w:rPr>
  </w:style>
  <w:style w:type="character" w:customStyle="1" w:styleId="BodyTextIndent3Char">
    <w:name w:val="Body Text Indent 3 Char"/>
    <w:basedOn w:val="DefaultParagraphFont"/>
    <w:link w:val="BodyTextIndent3"/>
    <w:rsid w:val="003072AA"/>
    <w:rPr>
      <w:sz w:val="16"/>
      <w:szCs w:val="16"/>
    </w:rPr>
  </w:style>
  <w:style w:type="character" w:styleId="Strong">
    <w:name w:val="Strong"/>
    <w:basedOn w:val="DefaultParagraphFont"/>
    <w:uiPriority w:val="22"/>
    <w:qFormat/>
    <w:rsid w:val="00F1643D"/>
    <w:rPr>
      <w:b/>
      <w:bCs/>
    </w:rPr>
  </w:style>
  <w:style w:type="paragraph" w:customStyle="1" w:styleId="hhh">
    <w:name w:val="hhh"/>
    <w:basedOn w:val="Normal"/>
    <w:rsid w:val="00335FA6"/>
    <w:pPr>
      <w:ind w:firstLine="426"/>
      <w:jc w:val="both"/>
    </w:pPr>
    <w:rPr>
      <w:rFonts w:ascii=".VnTime" w:hAnsi=".VnTim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13171">
      <w:bodyDiv w:val="1"/>
      <w:marLeft w:val="0"/>
      <w:marRight w:val="0"/>
      <w:marTop w:val="0"/>
      <w:marBottom w:val="0"/>
      <w:divBdr>
        <w:top w:val="none" w:sz="0" w:space="0" w:color="auto"/>
        <w:left w:val="none" w:sz="0" w:space="0" w:color="auto"/>
        <w:bottom w:val="none" w:sz="0" w:space="0" w:color="auto"/>
        <w:right w:val="none" w:sz="0" w:space="0" w:color="auto"/>
      </w:divBdr>
      <w:divsChild>
        <w:div w:id="1460342226">
          <w:marLeft w:val="0"/>
          <w:marRight w:val="0"/>
          <w:marTop w:val="0"/>
          <w:marBottom w:val="0"/>
          <w:divBdr>
            <w:top w:val="none" w:sz="0" w:space="0" w:color="auto"/>
            <w:left w:val="none" w:sz="0" w:space="0" w:color="auto"/>
            <w:bottom w:val="none" w:sz="0" w:space="0" w:color="auto"/>
            <w:right w:val="none" w:sz="0" w:space="0" w:color="auto"/>
          </w:divBdr>
        </w:div>
        <w:div w:id="850998095">
          <w:marLeft w:val="0"/>
          <w:marRight w:val="0"/>
          <w:marTop w:val="0"/>
          <w:marBottom w:val="0"/>
          <w:divBdr>
            <w:top w:val="none" w:sz="0" w:space="0" w:color="auto"/>
            <w:left w:val="none" w:sz="0" w:space="0" w:color="auto"/>
            <w:bottom w:val="none" w:sz="0" w:space="0" w:color="auto"/>
            <w:right w:val="none" w:sz="0" w:space="0" w:color="auto"/>
          </w:divBdr>
        </w:div>
        <w:div w:id="2140566654">
          <w:marLeft w:val="0"/>
          <w:marRight w:val="0"/>
          <w:marTop w:val="0"/>
          <w:marBottom w:val="0"/>
          <w:divBdr>
            <w:top w:val="none" w:sz="0" w:space="0" w:color="auto"/>
            <w:left w:val="none" w:sz="0" w:space="0" w:color="auto"/>
            <w:bottom w:val="none" w:sz="0" w:space="0" w:color="auto"/>
            <w:right w:val="none" w:sz="0" w:space="0" w:color="auto"/>
          </w:divBdr>
        </w:div>
        <w:div w:id="582178949">
          <w:marLeft w:val="0"/>
          <w:marRight w:val="0"/>
          <w:marTop w:val="0"/>
          <w:marBottom w:val="0"/>
          <w:divBdr>
            <w:top w:val="none" w:sz="0" w:space="0" w:color="auto"/>
            <w:left w:val="none" w:sz="0" w:space="0" w:color="auto"/>
            <w:bottom w:val="none" w:sz="0" w:space="0" w:color="auto"/>
            <w:right w:val="none" w:sz="0" w:space="0" w:color="auto"/>
          </w:divBdr>
        </w:div>
        <w:div w:id="438450662">
          <w:marLeft w:val="0"/>
          <w:marRight w:val="0"/>
          <w:marTop w:val="0"/>
          <w:marBottom w:val="0"/>
          <w:divBdr>
            <w:top w:val="none" w:sz="0" w:space="0" w:color="auto"/>
            <w:left w:val="none" w:sz="0" w:space="0" w:color="auto"/>
            <w:bottom w:val="none" w:sz="0" w:space="0" w:color="auto"/>
            <w:right w:val="none" w:sz="0" w:space="0" w:color="auto"/>
          </w:divBdr>
        </w:div>
        <w:div w:id="1365640664">
          <w:marLeft w:val="0"/>
          <w:marRight w:val="0"/>
          <w:marTop w:val="0"/>
          <w:marBottom w:val="0"/>
          <w:divBdr>
            <w:top w:val="none" w:sz="0" w:space="0" w:color="auto"/>
            <w:left w:val="none" w:sz="0" w:space="0" w:color="auto"/>
            <w:bottom w:val="none" w:sz="0" w:space="0" w:color="auto"/>
            <w:right w:val="none" w:sz="0" w:space="0" w:color="auto"/>
          </w:divBdr>
        </w:div>
        <w:div w:id="796483584">
          <w:marLeft w:val="0"/>
          <w:marRight w:val="0"/>
          <w:marTop w:val="0"/>
          <w:marBottom w:val="0"/>
          <w:divBdr>
            <w:top w:val="none" w:sz="0" w:space="0" w:color="auto"/>
            <w:left w:val="none" w:sz="0" w:space="0" w:color="auto"/>
            <w:bottom w:val="none" w:sz="0" w:space="0" w:color="auto"/>
            <w:right w:val="none" w:sz="0" w:space="0" w:color="auto"/>
          </w:divBdr>
        </w:div>
        <w:div w:id="277296710">
          <w:marLeft w:val="0"/>
          <w:marRight w:val="0"/>
          <w:marTop w:val="0"/>
          <w:marBottom w:val="0"/>
          <w:divBdr>
            <w:top w:val="none" w:sz="0" w:space="0" w:color="auto"/>
            <w:left w:val="none" w:sz="0" w:space="0" w:color="auto"/>
            <w:bottom w:val="none" w:sz="0" w:space="0" w:color="auto"/>
            <w:right w:val="none" w:sz="0" w:space="0" w:color="auto"/>
          </w:divBdr>
        </w:div>
        <w:div w:id="906039739">
          <w:marLeft w:val="0"/>
          <w:marRight w:val="0"/>
          <w:marTop w:val="0"/>
          <w:marBottom w:val="0"/>
          <w:divBdr>
            <w:top w:val="none" w:sz="0" w:space="0" w:color="auto"/>
            <w:left w:val="none" w:sz="0" w:space="0" w:color="auto"/>
            <w:bottom w:val="none" w:sz="0" w:space="0" w:color="auto"/>
            <w:right w:val="none" w:sz="0" w:space="0" w:color="auto"/>
          </w:divBdr>
        </w:div>
        <w:div w:id="854999156">
          <w:marLeft w:val="0"/>
          <w:marRight w:val="0"/>
          <w:marTop w:val="0"/>
          <w:marBottom w:val="0"/>
          <w:divBdr>
            <w:top w:val="none" w:sz="0" w:space="0" w:color="auto"/>
            <w:left w:val="none" w:sz="0" w:space="0" w:color="auto"/>
            <w:bottom w:val="none" w:sz="0" w:space="0" w:color="auto"/>
            <w:right w:val="none" w:sz="0" w:space="0" w:color="auto"/>
          </w:divBdr>
        </w:div>
        <w:div w:id="912160063">
          <w:marLeft w:val="0"/>
          <w:marRight w:val="0"/>
          <w:marTop w:val="0"/>
          <w:marBottom w:val="0"/>
          <w:divBdr>
            <w:top w:val="none" w:sz="0" w:space="0" w:color="auto"/>
            <w:left w:val="none" w:sz="0" w:space="0" w:color="auto"/>
            <w:bottom w:val="none" w:sz="0" w:space="0" w:color="auto"/>
            <w:right w:val="none" w:sz="0" w:space="0" w:color="auto"/>
          </w:divBdr>
        </w:div>
        <w:div w:id="274942750">
          <w:marLeft w:val="0"/>
          <w:marRight w:val="0"/>
          <w:marTop w:val="0"/>
          <w:marBottom w:val="0"/>
          <w:divBdr>
            <w:top w:val="none" w:sz="0" w:space="0" w:color="auto"/>
            <w:left w:val="none" w:sz="0" w:space="0" w:color="auto"/>
            <w:bottom w:val="none" w:sz="0" w:space="0" w:color="auto"/>
            <w:right w:val="none" w:sz="0" w:space="0" w:color="auto"/>
          </w:divBdr>
        </w:div>
        <w:div w:id="1318610065">
          <w:marLeft w:val="0"/>
          <w:marRight w:val="0"/>
          <w:marTop w:val="0"/>
          <w:marBottom w:val="0"/>
          <w:divBdr>
            <w:top w:val="none" w:sz="0" w:space="0" w:color="auto"/>
            <w:left w:val="none" w:sz="0" w:space="0" w:color="auto"/>
            <w:bottom w:val="none" w:sz="0" w:space="0" w:color="auto"/>
            <w:right w:val="none" w:sz="0" w:space="0" w:color="auto"/>
          </w:divBdr>
        </w:div>
        <w:div w:id="930770922">
          <w:marLeft w:val="0"/>
          <w:marRight w:val="0"/>
          <w:marTop w:val="0"/>
          <w:marBottom w:val="0"/>
          <w:divBdr>
            <w:top w:val="none" w:sz="0" w:space="0" w:color="auto"/>
            <w:left w:val="none" w:sz="0" w:space="0" w:color="auto"/>
            <w:bottom w:val="none" w:sz="0" w:space="0" w:color="auto"/>
            <w:right w:val="none" w:sz="0" w:space="0" w:color="auto"/>
          </w:divBdr>
        </w:div>
      </w:divsChild>
    </w:div>
    <w:div w:id="183640720">
      <w:bodyDiv w:val="1"/>
      <w:marLeft w:val="0"/>
      <w:marRight w:val="0"/>
      <w:marTop w:val="0"/>
      <w:marBottom w:val="0"/>
      <w:divBdr>
        <w:top w:val="none" w:sz="0" w:space="0" w:color="auto"/>
        <w:left w:val="none" w:sz="0" w:space="0" w:color="auto"/>
        <w:bottom w:val="none" w:sz="0" w:space="0" w:color="auto"/>
        <w:right w:val="none" w:sz="0" w:space="0" w:color="auto"/>
      </w:divBdr>
      <w:divsChild>
        <w:div w:id="1990863229">
          <w:marLeft w:val="0"/>
          <w:marRight w:val="0"/>
          <w:marTop w:val="0"/>
          <w:marBottom w:val="0"/>
          <w:divBdr>
            <w:top w:val="none" w:sz="0" w:space="0" w:color="auto"/>
            <w:left w:val="none" w:sz="0" w:space="0" w:color="auto"/>
            <w:bottom w:val="none" w:sz="0" w:space="0" w:color="auto"/>
            <w:right w:val="none" w:sz="0" w:space="0" w:color="auto"/>
          </w:divBdr>
        </w:div>
        <w:div w:id="632833184">
          <w:marLeft w:val="0"/>
          <w:marRight w:val="0"/>
          <w:marTop w:val="0"/>
          <w:marBottom w:val="0"/>
          <w:divBdr>
            <w:top w:val="none" w:sz="0" w:space="0" w:color="auto"/>
            <w:left w:val="none" w:sz="0" w:space="0" w:color="auto"/>
            <w:bottom w:val="none" w:sz="0" w:space="0" w:color="auto"/>
            <w:right w:val="none" w:sz="0" w:space="0" w:color="auto"/>
          </w:divBdr>
        </w:div>
        <w:div w:id="1102339816">
          <w:marLeft w:val="0"/>
          <w:marRight w:val="0"/>
          <w:marTop w:val="0"/>
          <w:marBottom w:val="0"/>
          <w:divBdr>
            <w:top w:val="none" w:sz="0" w:space="0" w:color="auto"/>
            <w:left w:val="none" w:sz="0" w:space="0" w:color="auto"/>
            <w:bottom w:val="none" w:sz="0" w:space="0" w:color="auto"/>
            <w:right w:val="none" w:sz="0" w:space="0" w:color="auto"/>
          </w:divBdr>
        </w:div>
      </w:divsChild>
    </w:div>
    <w:div w:id="202980218">
      <w:bodyDiv w:val="1"/>
      <w:marLeft w:val="0"/>
      <w:marRight w:val="0"/>
      <w:marTop w:val="0"/>
      <w:marBottom w:val="0"/>
      <w:divBdr>
        <w:top w:val="none" w:sz="0" w:space="0" w:color="auto"/>
        <w:left w:val="none" w:sz="0" w:space="0" w:color="auto"/>
        <w:bottom w:val="none" w:sz="0" w:space="0" w:color="auto"/>
        <w:right w:val="none" w:sz="0" w:space="0" w:color="auto"/>
      </w:divBdr>
      <w:divsChild>
        <w:div w:id="1441602832">
          <w:marLeft w:val="0"/>
          <w:marRight w:val="0"/>
          <w:marTop w:val="0"/>
          <w:marBottom w:val="0"/>
          <w:divBdr>
            <w:top w:val="none" w:sz="0" w:space="0" w:color="auto"/>
            <w:left w:val="none" w:sz="0" w:space="0" w:color="auto"/>
            <w:bottom w:val="none" w:sz="0" w:space="0" w:color="auto"/>
            <w:right w:val="none" w:sz="0" w:space="0" w:color="auto"/>
          </w:divBdr>
        </w:div>
        <w:div w:id="214237937">
          <w:marLeft w:val="0"/>
          <w:marRight w:val="0"/>
          <w:marTop w:val="0"/>
          <w:marBottom w:val="0"/>
          <w:divBdr>
            <w:top w:val="none" w:sz="0" w:space="0" w:color="auto"/>
            <w:left w:val="none" w:sz="0" w:space="0" w:color="auto"/>
            <w:bottom w:val="none" w:sz="0" w:space="0" w:color="auto"/>
            <w:right w:val="none" w:sz="0" w:space="0" w:color="auto"/>
          </w:divBdr>
        </w:div>
        <w:div w:id="1480423163">
          <w:marLeft w:val="0"/>
          <w:marRight w:val="0"/>
          <w:marTop w:val="0"/>
          <w:marBottom w:val="0"/>
          <w:divBdr>
            <w:top w:val="none" w:sz="0" w:space="0" w:color="auto"/>
            <w:left w:val="none" w:sz="0" w:space="0" w:color="auto"/>
            <w:bottom w:val="none" w:sz="0" w:space="0" w:color="auto"/>
            <w:right w:val="none" w:sz="0" w:space="0" w:color="auto"/>
          </w:divBdr>
        </w:div>
        <w:div w:id="605432142">
          <w:marLeft w:val="0"/>
          <w:marRight w:val="0"/>
          <w:marTop w:val="0"/>
          <w:marBottom w:val="0"/>
          <w:divBdr>
            <w:top w:val="none" w:sz="0" w:space="0" w:color="auto"/>
            <w:left w:val="none" w:sz="0" w:space="0" w:color="auto"/>
            <w:bottom w:val="none" w:sz="0" w:space="0" w:color="auto"/>
            <w:right w:val="none" w:sz="0" w:space="0" w:color="auto"/>
          </w:divBdr>
        </w:div>
        <w:div w:id="427234775">
          <w:marLeft w:val="0"/>
          <w:marRight w:val="0"/>
          <w:marTop w:val="0"/>
          <w:marBottom w:val="0"/>
          <w:divBdr>
            <w:top w:val="none" w:sz="0" w:space="0" w:color="auto"/>
            <w:left w:val="none" w:sz="0" w:space="0" w:color="auto"/>
            <w:bottom w:val="none" w:sz="0" w:space="0" w:color="auto"/>
            <w:right w:val="none" w:sz="0" w:space="0" w:color="auto"/>
          </w:divBdr>
        </w:div>
        <w:div w:id="1551922715">
          <w:marLeft w:val="0"/>
          <w:marRight w:val="0"/>
          <w:marTop w:val="0"/>
          <w:marBottom w:val="0"/>
          <w:divBdr>
            <w:top w:val="none" w:sz="0" w:space="0" w:color="auto"/>
            <w:left w:val="none" w:sz="0" w:space="0" w:color="auto"/>
            <w:bottom w:val="none" w:sz="0" w:space="0" w:color="auto"/>
            <w:right w:val="none" w:sz="0" w:space="0" w:color="auto"/>
          </w:divBdr>
        </w:div>
        <w:div w:id="378281526">
          <w:marLeft w:val="0"/>
          <w:marRight w:val="0"/>
          <w:marTop w:val="0"/>
          <w:marBottom w:val="0"/>
          <w:divBdr>
            <w:top w:val="none" w:sz="0" w:space="0" w:color="auto"/>
            <w:left w:val="none" w:sz="0" w:space="0" w:color="auto"/>
            <w:bottom w:val="none" w:sz="0" w:space="0" w:color="auto"/>
            <w:right w:val="none" w:sz="0" w:space="0" w:color="auto"/>
          </w:divBdr>
        </w:div>
        <w:div w:id="232160959">
          <w:marLeft w:val="0"/>
          <w:marRight w:val="0"/>
          <w:marTop w:val="0"/>
          <w:marBottom w:val="0"/>
          <w:divBdr>
            <w:top w:val="none" w:sz="0" w:space="0" w:color="auto"/>
            <w:left w:val="none" w:sz="0" w:space="0" w:color="auto"/>
            <w:bottom w:val="none" w:sz="0" w:space="0" w:color="auto"/>
            <w:right w:val="none" w:sz="0" w:space="0" w:color="auto"/>
          </w:divBdr>
        </w:div>
        <w:div w:id="200552923">
          <w:marLeft w:val="0"/>
          <w:marRight w:val="0"/>
          <w:marTop w:val="0"/>
          <w:marBottom w:val="0"/>
          <w:divBdr>
            <w:top w:val="none" w:sz="0" w:space="0" w:color="auto"/>
            <w:left w:val="none" w:sz="0" w:space="0" w:color="auto"/>
            <w:bottom w:val="none" w:sz="0" w:space="0" w:color="auto"/>
            <w:right w:val="none" w:sz="0" w:space="0" w:color="auto"/>
          </w:divBdr>
        </w:div>
        <w:div w:id="600603621">
          <w:marLeft w:val="0"/>
          <w:marRight w:val="0"/>
          <w:marTop w:val="0"/>
          <w:marBottom w:val="0"/>
          <w:divBdr>
            <w:top w:val="none" w:sz="0" w:space="0" w:color="auto"/>
            <w:left w:val="none" w:sz="0" w:space="0" w:color="auto"/>
            <w:bottom w:val="none" w:sz="0" w:space="0" w:color="auto"/>
            <w:right w:val="none" w:sz="0" w:space="0" w:color="auto"/>
          </w:divBdr>
        </w:div>
        <w:div w:id="861088369">
          <w:marLeft w:val="0"/>
          <w:marRight w:val="0"/>
          <w:marTop w:val="0"/>
          <w:marBottom w:val="0"/>
          <w:divBdr>
            <w:top w:val="none" w:sz="0" w:space="0" w:color="auto"/>
            <w:left w:val="none" w:sz="0" w:space="0" w:color="auto"/>
            <w:bottom w:val="none" w:sz="0" w:space="0" w:color="auto"/>
            <w:right w:val="none" w:sz="0" w:space="0" w:color="auto"/>
          </w:divBdr>
        </w:div>
        <w:div w:id="1042637752">
          <w:marLeft w:val="0"/>
          <w:marRight w:val="0"/>
          <w:marTop w:val="0"/>
          <w:marBottom w:val="0"/>
          <w:divBdr>
            <w:top w:val="none" w:sz="0" w:space="0" w:color="auto"/>
            <w:left w:val="none" w:sz="0" w:space="0" w:color="auto"/>
            <w:bottom w:val="none" w:sz="0" w:space="0" w:color="auto"/>
            <w:right w:val="none" w:sz="0" w:space="0" w:color="auto"/>
          </w:divBdr>
        </w:div>
        <w:div w:id="1091584823">
          <w:marLeft w:val="0"/>
          <w:marRight w:val="0"/>
          <w:marTop w:val="0"/>
          <w:marBottom w:val="0"/>
          <w:divBdr>
            <w:top w:val="none" w:sz="0" w:space="0" w:color="auto"/>
            <w:left w:val="none" w:sz="0" w:space="0" w:color="auto"/>
            <w:bottom w:val="none" w:sz="0" w:space="0" w:color="auto"/>
            <w:right w:val="none" w:sz="0" w:space="0" w:color="auto"/>
          </w:divBdr>
        </w:div>
        <w:div w:id="905648874">
          <w:marLeft w:val="0"/>
          <w:marRight w:val="0"/>
          <w:marTop w:val="0"/>
          <w:marBottom w:val="0"/>
          <w:divBdr>
            <w:top w:val="none" w:sz="0" w:space="0" w:color="auto"/>
            <w:left w:val="none" w:sz="0" w:space="0" w:color="auto"/>
            <w:bottom w:val="none" w:sz="0" w:space="0" w:color="auto"/>
            <w:right w:val="none" w:sz="0" w:space="0" w:color="auto"/>
          </w:divBdr>
        </w:div>
      </w:divsChild>
    </w:div>
    <w:div w:id="330332936">
      <w:bodyDiv w:val="1"/>
      <w:marLeft w:val="0"/>
      <w:marRight w:val="0"/>
      <w:marTop w:val="0"/>
      <w:marBottom w:val="0"/>
      <w:divBdr>
        <w:top w:val="none" w:sz="0" w:space="0" w:color="auto"/>
        <w:left w:val="none" w:sz="0" w:space="0" w:color="auto"/>
        <w:bottom w:val="none" w:sz="0" w:space="0" w:color="auto"/>
        <w:right w:val="none" w:sz="0" w:space="0" w:color="auto"/>
      </w:divBdr>
      <w:divsChild>
        <w:div w:id="768350168">
          <w:marLeft w:val="0"/>
          <w:marRight w:val="0"/>
          <w:marTop w:val="0"/>
          <w:marBottom w:val="0"/>
          <w:divBdr>
            <w:top w:val="none" w:sz="0" w:space="0" w:color="auto"/>
            <w:left w:val="none" w:sz="0" w:space="0" w:color="auto"/>
            <w:bottom w:val="none" w:sz="0" w:space="0" w:color="auto"/>
            <w:right w:val="none" w:sz="0" w:space="0" w:color="auto"/>
          </w:divBdr>
        </w:div>
        <w:div w:id="1172645401">
          <w:marLeft w:val="0"/>
          <w:marRight w:val="0"/>
          <w:marTop w:val="0"/>
          <w:marBottom w:val="0"/>
          <w:divBdr>
            <w:top w:val="none" w:sz="0" w:space="0" w:color="auto"/>
            <w:left w:val="none" w:sz="0" w:space="0" w:color="auto"/>
            <w:bottom w:val="none" w:sz="0" w:space="0" w:color="auto"/>
            <w:right w:val="none" w:sz="0" w:space="0" w:color="auto"/>
          </w:divBdr>
        </w:div>
        <w:div w:id="287975884">
          <w:marLeft w:val="0"/>
          <w:marRight w:val="0"/>
          <w:marTop w:val="0"/>
          <w:marBottom w:val="0"/>
          <w:divBdr>
            <w:top w:val="none" w:sz="0" w:space="0" w:color="auto"/>
            <w:left w:val="none" w:sz="0" w:space="0" w:color="auto"/>
            <w:bottom w:val="none" w:sz="0" w:space="0" w:color="auto"/>
            <w:right w:val="none" w:sz="0" w:space="0" w:color="auto"/>
          </w:divBdr>
        </w:div>
        <w:div w:id="113909627">
          <w:marLeft w:val="0"/>
          <w:marRight w:val="0"/>
          <w:marTop w:val="0"/>
          <w:marBottom w:val="0"/>
          <w:divBdr>
            <w:top w:val="none" w:sz="0" w:space="0" w:color="auto"/>
            <w:left w:val="none" w:sz="0" w:space="0" w:color="auto"/>
            <w:bottom w:val="none" w:sz="0" w:space="0" w:color="auto"/>
            <w:right w:val="none" w:sz="0" w:space="0" w:color="auto"/>
          </w:divBdr>
        </w:div>
        <w:div w:id="1427775374">
          <w:marLeft w:val="0"/>
          <w:marRight w:val="0"/>
          <w:marTop w:val="0"/>
          <w:marBottom w:val="0"/>
          <w:divBdr>
            <w:top w:val="none" w:sz="0" w:space="0" w:color="auto"/>
            <w:left w:val="none" w:sz="0" w:space="0" w:color="auto"/>
            <w:bottom w:val="none" w:sz="0" w:space="0" w:color="auto"/>
            <w:right w:val="none" w:sz="0" w:space="0" w:color="auto"/>
          </w:divBdr>
        </w:div>
        <w:div w:id="302470984">
          <w:marLeft w:val="0"/>
          <w:marRight w:val="0"/>
          <w:marTop w:val="0"/>
          <w:marBottom w:val="0"/>
          <w:divBdr>
            <w:top w:val="none" w:sz="0" w:space="0" w:color="auto"/>
            <w:left w:val="none" w:sz="0" w:space="0" w:color="auto"/>
            <w:bottom w:val="none" w:sz="0" w:space="0" w:color="auto"/>
            <w:right w:val="none" w:sz="0" w:space="0" w:color="auto"/>
          </w:divBdr>
        </w:div>
        <w:div w:id="2095395115">
          <w:marLeft w:val="0"/>
          <w:marRight w:val="0"/>
          <w:marTop w:val="0"/>
          <w:marBottom w:val="0"/>
          <w:divBdr>
            <w:top w:val="none" w:sz="0" w:space="0" w:color="auto"/>
            <w:left w:val="none" w:sz="0" w:space="0" w:color="auto"/>
            <w:bottom w:val="none" w:sz="0" w:space="0" w:color="auto"/>
            <w:right w:val="none" w:sz="0" w:space="0" w:color="auto"/>
          </w:divBdr>
        </w:div>
        <w:div w:id="1469476840">
          <w:marLeft w:val="0"/>
          <w:marRight w:val="0"/>
          <w:marTop w:val="0"/>
          <w:marBottom w:val="0"/>
          <w:divBdr>
            <w:top w:val="none" w:sz="0" w:space="0" w:color="auto"/>
            <w:left w:val="none" w:sz="0" w:space="0" w:color="auto"/>
            <w:bottom w:val="none" w:sz="0" w:space="0" w:color="auto"/>
            <w:right w:val="none" w:sz="0" w:space="0" w:color="auto"/>
          </w:divBdr>
        </w:div>
        <w:div w:id="1129860175">
          <w:marLeft w:val="0"/>
          <w:marRight w:val="0"/>
          <w:marTop w:val="0"/>
          <w:marBottom w:val="0"/>
          <w:divBdr>
            <w:top w:val="none" w:sz="0" w:space="0" w:color="auto"/>
            <w:left w:val="none" w:sz="0" w:space="0" w:color="auto"/>
            <w:bottom w:val="none" w:sz="0" w:space="0" w:color="auto"/>
            <w:right w:val="none" w:sz="0" w:space="0" w:color="auto"/>
          </w:divBdr>
        </w:div>
        <w:div w:id="70395601">
          <w:marLeft w:val="0"/>
          <w:marRight w:val="0"/>
          <w:marTop w:val="0"/>
          <w:marBottom w:val="0"/>
          <w:divBdr>
            <w:top w:val="none" w:sz="0" w:space="0" w:color="auto"/>
            <w:left w:val="none" w:sz="0" w:space="0" w:color="auto"/>
            <w:bottom w:val="none" w:sz="0" w:space="0" w:color="auto"/>
            <w:right w:val="none" w:sz="0" w:space="0" w:color="auto"/>
          </w:divBdr>
        </w:div>
        <w:div w:id="1066998497">
          <w:marLeft w:val="0"/>
          <w:marRight w:val="0"/>
          <w:marTop w:val="0"/>
          <w:marBottom w:val="0"/>
          <w:divBdr>
            <w:top w:val="none" w:sz="0" w:space="0" w:color="auto"/>
            <w:left w:val="none" w:sz="0" w:space="0" w:color="auto"/>
            <w:bottom w:val="none" w:sz="0" w:space="0" w:color="auto"/>
            <w:right w:val="none" w:sz="0" w:space="0" w:color="auto"/>
          </w:divBdr>
        </w:div>
        <w:div w:id="677732769">
          <w:marLeft w:val="0"/>
          <w:marRight w:val="0"/>
          <w:marTop w:val="0"/>
          <w:marBottom w:val="0"/>
          <w:divBdr>
            <w:top w:val="none" w:sz="0" w:space="0" w:color="auto"/>
            <w:left w:val="none" w:sz="0" w:space="0" w:color="auto"/>
            <w:bottom w:val="none" w:sz="0" w:space="0" w:color="auto"/>
            <w:right w:val="none" w:sz="0" w:space="0" w:color="auto"/>
          </w:divBdr>
        </w:div>
        <w:div w:id="2017878069">
          <w:marLeft w:val="0"/>
          <w:marRight w:val="0"/>
          <w:marTop w:val="0"/>
          <w:marBottom w:val="0"/>
          <w:divBdr>
            <w:top w:val="none" w:sz="0" w:space="0" w:color="auto"/>
            <w:left w:val="none" w:sz="0" w:space="0" w:color="auto"/>
            <w:bottom w:val="none" w:sz="0" w:space="0" w:color="auto"/>
            <w:right w:val="none" w:sz="0" w:space="0" w:color="auto"/>
          </w:divBdr>
        </w:div>
        <w:div w:id="1790128699">
          <w:marLeft w:val="0"/>
          <w:marRight w:val="0"/>
          <w:marTop w:val="0"/>
          <w:marBottom w:val="0"/>
          <w:divBdr>
            <w:top w:val="none" w:sz="0" w:space="0" w:color="auto"/>
            <w:left w:val="none" w:sz="0" w:space="0" w:color="auto"/>
            <w:bottom w:val="none" w:sz="0" w:space="0" w:color="auto"/>
            <w:right w:val="none" w:sz="0" w:space="0" w:color="auto"/>
          </w:divBdr>
        </w:div>
      </w:divsChild>
    </w:div>
    <w:div w:id="358556794">
      <w:bodyDiv w:val="1"/>
      <w:marLeft w:val="0"/>
      <w:marRight w:val="0"/>
      <w:marTop w:val="0"/>
      <w:marBottom w:val="0"/>
      <w:divBdr>
        <w:top w:val="none" w:sz="0" w:space="0" w:color="auto"/>
        <w:left w:val="none" w:sz="0" w:space="0" w:color="auto"/>
        <w:bottom w:val="none" w:sz="0" w:space="0" w:color="auto"/>
        <w:right w:val="none" w:sz="0" w:space="0" w:color="auto"/>
      </w:divBdr>
      <w:divsChild>
        <w:div w:id="484781853">
          <w:marLeft w:val="0"/>
          <w:marRight w:val="0"/>
          <w:marTop w:val="0"/>
          <w:marBottom w:val="0"/>
          <w:divBdr>
            <w:top w:val="none" w:sz="0" w:space="0" w:color="auto"/>
            <w:left w:val="none" w:sz="0" w:space="0" w:color="auto"/>
            <w:bottom w:val="none" w:sz="0" w:space="0" w:color="auto"/>
            <w:right w:val="none" w:sz="0" w:space="0" w:color="auto"/>
          </w:divBdr>
        </w:div>
        <w:div w:id="29033197">
          <w:marLeft w:val="0"/>
          <w:marRight w:val="0"/>
          <w:marTop w:val="0"/>
          <w:marBottom w:val="0"/>
          <w:divBdr>
            <w:top w:val="none" w:sz="0" w:space="0" w:color="auto"/>
            <w:left w:val="none" w:sz="0" w:space="0" w:color="auto"/>
            <w:bottom w:val="none" w:sz="0" w:space="0" w:color="auto"/>
            <w:right w:val="none" w:sz="0" w:space="0" w:color="auto"/>
          </w:divBdr>
        </w:div>
        <w:div w:id="1127355722">
          <w:marLeft w:val="0"/>
          <w:marRight w:val="0"/>
          <w:marTop w:val="0"/>
          <w:marBottom w:val="0"/>
          <w:divBdr>
            <w:top w:val="none" w:sz="0" w:space="0" w:color="auto"/>
            <w:left w:val="none" w:sz="0" w:space="0" w:color="auto"/>
            <w:bottom w:val="none" w:sz="0" w:space="0" w:color="auto"/>
            <w:right w:val="none" w:sz="0" w:space="0" w:color="auto"/>
          </w:divBdr>
        </w:div>
        <w:div w:id="1071776325">
          <w:marLeft w:val="0"/>
          <w:marRight w:val="0"/>
          <w:marTop w:val="0"/>
          <w:marBottom w:val="0"/>
          <w:divBdr>
            <w:top w:val="none" w:sz="0" w:space="0" w:color="auto"/>
            <w:left w:val="none" w:sz="0" w:space="0" w:color="auto"/>
            <w:bottom w:val="none" w:sz="0" w:space="0" w:color="auto"/>
            <w:right w:val="none" w:sz="0" w:space="0" w:color="auto"/>
          </w:divBdr>
        </w:div>
        <w:div w:id="468014669">
          <w:marLeft w:val="0"/>
          <w:marRight w:val="0"/>
          <w:marTop w:val="0"/>
          <w:marBottom w:val="0"/>
          <w:divBdr>
            <w:top w:val="none" w:sz="0" w:space="0" w:color="auto"/>
            <w:left w:val="none" w:sz="0" w:space="0" w:color="auto"/>
            <w:bottom w:val="none" w:sz="0" w:space="0" w:color="auto"/>
            <w:right w:val="none" w:sz="0" w:space="0" w:color="auto"/>
          </w:divBdr>
        </w:div>
        <w:div w:id="1792556771">
          <w:marLeft w:val="0"/>
          <w:marRight w:val="0"/>
          <w:marTop w:val="0"/>
          <w:marBottom w:val="0"/>
          <w:divBdr>
            <w:top w:val="none" w:sz="0" w:space="0" w:color="auto"/>
            <w:left w:val="none" w:sz="0" w:space="0" w:color="auto"/>
            <w:bottom w:val="none" w:sz="0" w:space="0" w:color="auto"/>
            <w:right w:val="none" w:sz="0" w:space="0" w:color="auto"/>
          </w:divBdr>
        </w:div>
        <w:div w:id="799495918">
          <w:marLeft w:val="0"/>
          <w:marRight w:val="0"/>
          <w:marTop w:val="0"/>
          <w:marBottom w:val="0"/>
          <w:divBdr>
            <w:top w:val="none" w:sz="0" w:space="0" w:color="auto"/>
            <w:left w:val="none" w:sz="0" w:space="0" w:color="auto"/>
            <w:bottom w:val="none" w:sz="0" w:space="0" w:color="auto"/>
            <w:right w:val="none" w:sz="0" w:space="0" w:color="auto"/>
          </w:divBdr>
        </w:div>
        <w:div w:id="2119988575">
          <w:marLeft w:val="0"/>
          <w:marRight w:val="0"/>
          <w:marTop w:val="0"/>
          <w:marBottom w:val="0"/>
          <w:divBdr>
            <w:top w:val="none" w:sz="0" w:space="0" w:color="auto"/>
            <w:left w:val="none" w:sz="0" w:space="0" w:color="auto"/>
            <w:bottom w:val="none" w:sz="0" w:space="0" w:color="auto"/>
            <w:right w:val="none" w:sz="0" w:space="0" w:color="auto"/>
          </w:divBdr>
        </w:div>
        <w:div w:id="1698770294">
          <w:marLeft w:val="0"/>
          <w:marRight w:val="0"/>
          <w:marTop w:val="0"/>
          <w:marBottom w:val="0"/>
          <w:divBdr>
            <w:top w:val="none" w:sz="0" w:space="0" w:color="auto"/>
            <w:left w:val="none" w:sz="0" w:space="0" w:color="auto"/>
            <w:bottom w:val="none" w:sz="0" w:space="0" w:color="auto"/>
            <w:right w:val="none" w:sz="0" w:space="0" w:color="auto"/>
          </w:divBdr>
        </w:div>
        <w:div w:id="742721500">
          <w:marLeft w:val="0"/>
          <w:marRight w:val="0"/>
          <w:marTop w:val="0"/>
          <w:marBottom w:val="0"/>
          <w:divBdr>
            <w:top w:val="none" w:sz="0" w:space="0" w:color="auto"/>
            <w:left w:val="none" w:sz="0" w:space="0" w:color="auto"/>
            <w:bottom w:val="none" w:sz="0" w:space="0" w:color="auto"/>
            <w:right w:val="none" w:sz="0" w:space="0" w:color="auto"/>
          </w:divBdr>
        </w:div>
        <w:div w:id="211307301">
          <w:marLeft w:val="0"/>
          <w:marRight w:val="0"/>
          <w:marTop w:val="0"/>
          <w:marBottom w:val="0"/>
          <w:divBdr>
            <w:top w:val="none" w:sz="0" w:space="0" w:color="auto"/>
            <w:left w:val="none" w:sz="0" w:space="0" w:color="auto"/>
            <w:bottom w:val="none" w:sz="0" w:space="0" w:color="auto"/>
            <w:right w:val="none" w:sz="0" w:space="0" w:color="auto"/>
          </w:divBdr>
        </w:div>
        <w:div w:id="1613779387">
          <w:marLeft w:val="0"/>
          <w:marRight w:val="0"/>
          <w:marTop w:val="0"/>
          <w:marBottom w:val="0"/>
          <w:divBdr>
            <w:top w:val="none" w:sz="0" w:space="0" w:color="auto"/>
            <w:left w:val="none" w:sz="0" w:space="0" w:color="auto"/>
            <w:bottom w:val="none" w:sz="0" w:space="0" w:color="auto"/>
            <w:right w:val="none" w:sz="0" w:space="0" w:color="auto"/>
          </w:divBdr>
        </w:div>
        <w:div w:id="533156799">
          <w:marLeft w:val="0"/>
          <w:marRight w:val="0"/>
          <w:marTop w:val="0"/>
          <w:marBottom w:val="0"/>
          <w:divBdr>
            <w:top w:val="none" w:sz="0" w:space="0" w:color="auto"/>
            <w:left w:val="none" w:sz="0" w:space="0" w:color="auto"/>
            <w:bottom w:val="none" w:sz="0" w:space="0" w:color="auto"/>
            <w:right w:val="none" w:sz="0" w:space="0" w:color="auto"/>
          </w:divBdr>
        </w:div>
        <w:div w:id="1947692528">
          <w:marLeft w:val="0"/>
          <w:marRight w:val="0"/>
          <w:marTop w:val="0"/>
          <w:marBottom w:val="0"/>
          <w:divBdr>
            <w:top w:val="none" w:sz="0" w:space="0" w:color="auto"/>
            <w:left w:val="none" w:sz="0" w:space="0" w:color="auto"/>
            <w:bottom w:val="none" w:sz="0" w:space="0" w:color="auto"/>
            <w:right w:val="none" w:sz="0" w:space="0" w:color="auto"/>
          </w:divBdr>
        </w:div>
        <w:div w:id="974336747">
          <w:marLeft w:val="0"/>
          <w:marRight w:val="0"/>
          <w:marTop w:val="0"/>
          <w:marBottom w:val="0"/>
          <w:divBdr>
            <w:top w:val="none" w:sz="0" w:space="0" w:color="auto"/>
            <w:left w:val="none" w:sz="0" w:space="0" w:color="auto"/>
            <w:bottom w:val="none" w:sz="0" w:space="0" w:color="auto"/>
            <w:right w:val="none" w:sz="0" w:space="0" w:color="auto"/>
          </w:divBdr>
        </w:div>
        <w:div w:id="2093744787">
          <w:marLeft w:val="0"/>
          <w:marRight w:val="0"/>
          <w:marTop w:val="0"/>
          <w:marBottom w:val="0"/>
          <w:divBdr>
            <w:top w:val="none" w:sz="0" w:space="0" w:color="auto"/>
            <w:left w:val="none" w:sz="0" w:space="0" w:color="auto"/>
            <w:bottom w:val="none" w:sz="0" w:space="0" w:color="auto"/>
            <w:right w:val="none" w:sz="0" w:space="0" w:color="auto"/>
          </w:divBdr>
        </w:div>
        <w:div w:id="1222446338">
          <w:marLeft w:val="0"/>
          <w:marRight w:val="0"/>
          <w:marTop w:val="0"/>
          <w:marBottom w:val="0"/>
          <w:divBdr>
            <w:top w:val="none" w:sz="0" w:space="0" w:color="auto"/>
            <w:left w:val="none" w:sz="0" w:space="0" w:color="auto"/>
            <w:bottom w:val="none" w:sz="0" w:space="0" w:color="auto"/>
            <w:right w:val="none" w:sz="0" w:space="0" w:color="auto"/>
          </w:divBdr>
        </w:div>
        <w:div w:id="559219202">
          <w:marLeft w:val="0"/>
          <w:marRight w:val="0"/>
          <w:marTop w:val="0"/>
          <w:marBottom w:val="0"/>
          <w:divBdr>
            <w:top w:val="none" w:sz="0" w:space="0" w:color="auto"/>
            <w:left w:val="none" w:sz="0" w:space="0" w:color="auto"/>
            <w:bottom w:val="none" w:sz="0" w:space="0" w:color="auto"/>
            <w:right w:val="none" w:sz="0" w:space="0" w:color="auto"/>
          </w:divBdr>
        </w:div>
        <w:div w:id="160242886">
          <w:marLeft w:val="0"/>
          <w:marRight w:val="0"/>
          <w:marTop w:val="0"/>
          <w:marBottom w:val="0"/>
          <w:divBdr>
            <w:top w:val="none" w:sz="0" w:space="0" w:color="auto"/>
            <w:left w:val="none" w:sz="0" w:space="0" w:color="auto"/>
            <w:bottom w:val="none" w:sz="0" w:space="0" w:color="auto"/>
            <w:right w:val="none" w:sz="0" w:space="0" w:color="auto"/>
          </w:divBdr>
        </w:div>
        <w:div w:id="1686783795">
          <w:marLeft w:val="0"/>
          <w:marRight w:val="0"/>
          <w:marTop w:val="0"/>
          <w:marBottom w:val="0"/>
          <w:divBdr>
            <w:top w:val="none" w:sz="0" w:space="0" w:color="auto"/>
            <w:left w:val="none" w:sz="0" w:space="0" w:color="auto"/>
            <w:bottom w:val="none" w:sz="0" w:space="0" w:color="auto"/>
            <w:right w:val="none" w:sz="0" w:space="0" w:color="auto"/>
          </w:divBdr>
        </w:div>
        <w:div w:id="414207791">
          <w:marLeft w:val="0"/>
          <w:marRight w:val="0"/>
          <w:marTop w:val="0"/>
          <w:marBottom w:val="0"/>
          <w:divBdr>
            <w:top w:val="none" w:sz="0" w:space="0" w:color="auto"/>
            <w:left w:val="none" w:sz="0" w:space="0" w:color="auto"/>
            <w:bottom w:val="none" w:sz="0" w:space="0" w:color="auto"/>
            <w:right w:val="none" w:sz="0" w:space="0" w:color="auto"/>
          </w:divBdr>
        </w:div>
        <w:div w:id="1768230586">
          <w:marLeft w:val="0"/>
          <w:marRight w:val="0"/>
          <w:marTop w:val="0"/>
          <w:marBottom w:val="0"/>
          <w:divBdr>
            <w:top w:val="none" w:sz="0" w:space="0" w:color="auto"/>
            <w:left w:val="none" w:sz="0" w:space="0" w:color="auto"/>
            <w:bottom w:val="none" w:sz="0" w:space="0" w:color="auto"/>
            <w:right w:val="none" w:sz="0" w:space="0" w:color="auto"/>
          </w:divBdr>
        </w:div>
        <w:div w:id="271472254">
          <w:marLeft w:val="0"/>
          <w:marRight w:val="0"/>
          <w:marTop w:val="0"/>
          <w:marBottom w:val="0"/>
          <w:divBdr>
            <w:top w:val="none" w:sz="0" w:space="0" w:color="auto"/>
            <w:left w:val="none" w:sz="0" w:space="0" w:color="auto"/>
            <w:bottom w:val="none" w:sz="0" w:space="0" w:color="auto"/>
            <w:right w:val="none" w:sz="0" w:space="0" w:color="auto"/>
          </w:divBdr>
        </w:div>
        <w:div w:id="1130055801">
          <w:marLeft w:val="0"/>
          <w:marRight w:val="0"/>
          <w:marTop w:val="0"/>
          <w:marBottom w:val="0"/>
          <w:divBdr>
            <w:top w:val="none" w:sz="0" w:space="0" w:color="auto"/>
            <w:left w:val="none" w:sz="0" w:space="0" w:color="auto"/>
            <w:bottom w:val="none" w:sz="0" w:space="0" w:color="auto"/>
            <w:right w:val="none" w:sz="0" w:space="0" w:color="auto"/>
          </w:divBdr>
        </w:div>
        <w:div w:id="1921869113">
          <w:marLeft w:val="0"/>
          <w:marRight w:val="0"/>
          <w:marTop w:val="0"/>
          <w:marBottom w:val="0"/>
          <w:divBdr>
            <w:top w:val="none" w:sz="0" w:space="0" w:color="auto"/>
            <w:left w:val="none" w:sz="0" w:space="0" w:color="auto"/>
            <w:bottom w:val="none" w:sz="0" w:space="0" w:color="auto"/>
            <w:right w:val="none" w:sz="0" w:space="0" w:color="auto"/>
          </w:divBdr>
        </w:div>
        <w:div w:id="1539126598">
          <w:marLeft w:val="0"/>
          <w:marRight w:val="0"/>
          <w:marTop w:val="0"/>
          <w:marBottom w:val="0"/>
          <w:divBdr>
            <w:top w:val="none" w:sz="0" w:space="0" w:color="auto"/>
            <w:left w:val="none" w:sz="0" w:space="0" w:color="auto"/>
            <w:bottom w:val="none" w:sz="0" w:space="0" w:color="auto"/>
            <w:right w:val="none" w:sz="0" w:space="0" w:color="auto"/>
          </w:divBdr>
        </w:div>
        <w:div w:id="1130588021">
          <w:marLeft w:val="0"/>
          <w:marRight w:val="0"/>
          <w:marTop w:val="0"/>
          <w:marBottom w:val="0"/>
          <w:divBdr>
            <w:top w:val="none" w:sz="0" w:space="0" w:color="auto"/>
            <w:left w:val="none" w:sz="0" w:space="0" w:color="auto"/>
            <w:bottom w:val="none" w:sz="0" w:space="0" w:color="auto"/>
            <w:right w:val="none" w:sz="0" w:space="0" w:color="auto"/>
          </w:divBdr>
        </w:div>
      </w:divsChild>
    </w:div>
    <w:div w:id="477915269">
      <w:bodyDiv w:val="1"/>
      <w:marLeft w:val="0"/>
      <w:marRight w:val="0"/>
      <w:marTop w:val="0"/>
      <w:marBottom w:val="0"/>
      <w:divBdr>
        <w:top w:val="none" w:sz="0" w:space="0" w:color="auto"/>
        <w:left w:val="none" w:sz="0" w:space="0" w:color="auto"/>
        <w:bottom w:val="none" w:sz="0" w:space="0" w:color="auto"/>
        <w:right w:val="none" w:sz="0" w:space="0" w:color="auto"/>
      </w:divBdr>
      <w:divsChild>
        <w:div w:id="825320182">
          <w:marLeft w:val="0"/>
          <w:marRight w:val="0"/>
          <w:marTop w:val="0"/>
          <w:marBottom w:val="0"/>
          <w:divBdr>
            <w:top w:val="none" w:sz="0" w:space="0" w:color="auto"/>
            <w:left w:val="none" w:sz="0" w:space="0" w:color="auto"/>
            <w:bottom w:val="none" w:sz="0" w:space="0" w:color="auto"/>
            <w:right w:val="none" w:sz="0" w:space="0" w:color="auto"/>
          </w:divBdr>
        </w:div>
        <w:div w:id="421411598">
          <w:marLeft w:val="0"/>
          <w:marRight w:val="0"/>
          <w:marTop w:val="0"/>
          <w:marBottom w:val="0"/>
          <w:divBdr>
            <w:top w:val="none" w:sz="0" w:space="0" w:color="auto"/>
            <w:left w:val="none" w:sz="0" w:space="0" w:color="auto"/>
            <w:bottom w:val="none" w:sz="0" w:space="0" w:color="auto"/>
            <w:right w:val="none" w:sz="0" w:space="0" w:color="auto"/>
          </w:divBdr>
        </w:div>
        <w:div w:id="500200883">
          <w:marLeft w:val="0"/>
          <w:marRight w:val="0"/>
          <w:marTop w:val="0"/>
          <w:marBottom w:val="0"/>
          <w:divBdr>
            <w:top w:val="none" w:sz="0" w:space="0" w:color="auto"/>
            <w:left w:val="none" w:sz="0" w:space="0" w:color="auto"/>
            <w:bottom w:val="none" w:sz="0" w:space="0" w:color="auto"/>
            <w:right w:val="none" w:sz="0" w:space="0" w:color="auto"/>
          </w:divBdr>
        </w:div>
        <w:div w:id="1899516392">
          <w:marLeft w:val="0"/>
          <w:marRight w:val="0"/>
          <w:marTop w:val="0"/>
          <w:marBottom w:val="0"/>
          <w:divBdr>
            <w:top w:val="none" w:sz="0" w:space="0" w:color="auto"/>
            <w:left w:val="none" w:sz="0" w:space="0" w:color="auto"/>
            <w:bottom w:val="none" w:sz="0" w:space="0" w:color="auto"/>
            <w:right w:val="none" w:sz="0" w:space="0" w:color="auto"/>
          </w:divBdr>
        </w:div>
        <w:div w:id="1290281399">
          <w:marLeft w:val="0"/>
          <w:marRight w:val="0"/>
          <w:marTop w:val="0"/>
          <w:marBottom w:val="0"/>
          <w:divBdr>
            <w:top w:val="none" w:sz="0" w:space="0" w:color="auto"/>
            <w:left w:val="none" w:sz="0" w:space="0" w:color="auto"/>
            <w:bottom w:val="none" w:sz="0" w:space="0" w:color="auto"/>
            <w:right w:val="none" w:sz="0" w:space="0" w:color="auto"/>
          </w:divBdr>
        </w:div>
        <w:div w:id="182013517">
          <w:marLeft w:val="0"/>
          <w:marRight w:val="0"/>
          <w:marTop w:val="0"/>
          <w:marBottom w:val="0"/>
          <w:divBdr>
            <w:top w:val="none" w:sz="0" w:space="0" w:color="auto"/>
            <w:left w:val="none" w:sz="0" w:space="0" w:color="auto"/>
            <w:bottom w:val="none" w:sz="0" w:space="0" w:color="auto"/>
            <w:right w:val="none" w:sz="0" w:space="0" w:color="auto"/>
          </w:divBdr>
        </w:div>
        <w:div w:id="1980108823">
          <w:marLeft w:val="0"/>
          <w:marRight w:val="0"/>
          <w:marTop w:val="0"/>
          <w:marBottom w:val="0"/>
          <w:divBdr>
            <w:top w:val="none" w:sz="0" w:space="0" w:color="auto"/>
            <w:left w:val="none" w:sz="0" w:space="0" w:color="auto"/>
            <w:bottom w:val="none" w:sz="0" w:space="0" w:color="auto"/>
            <w:right w:val="none" w:sz="0" w:space="0" w:color="auto"/>
          </w:divBdr>
        </w:div>
        <w:div w:id="1044914304">
          <w:marLeft w:val="0"/>
          <w:marRight w:val="0"/>
          <w:marTop w:val="0"/>
          <w:marBottom w:val="0"/>
          <w:divBdr>
            <w:top w:val="none" w:sz="0" w:space="0" w:color="auto"/>
            <w:left w:val="none" w:sz="0" w:space="0" w:color="auto"/>
            <w:bottom w:val="none" w:sz="0" w:space="0" w:color="auto"/>
            <w:right w:val="none" w:sz="0" w:space="0" w:color="auto"/>
          </w:divBdr>
        </w:div>
        <w:div w:id="1735933479">
          <w:marLeft w:val="0"/>
          <w:marRight w:val="0"/>
          <w:marTop w:val="0"/>
          <w:marBottom w:val="0"/>
          <w:divBdr>
            <w:top w:val="none" w:sz="0" w:space="0" w:color="auto"/>
            <w:left w:val="none" w:sz="0" w:space="0" w:color="auto"/>
            <w:bottom w:val="none" w:sz="0" w:space="0" w:color="auto"/>
            <w:right w:val="none" w:sz="0" w:space="0" w:color="auto"/>
          </w:divBdr>
        </w:div>
        <w:div w:id="1773740107">
          <w:marLeft w:val="0"/>
          <w:marRight w:val="0"/>
          <w:marTop w:val="0"/>
          <w:marBottom w:val="0"/>
          <w:divBdr>
            <w:top w:val="none" w:sz="0" w:space="0" w:color="auto"/>
            <w:left w:val="none" w:sz="0" w:space="0" w:color="auto"/>
            <w:bottom w:val="none" w:sz="0" w:space="0" w:color="auto"/>
            <w:right w:val="none" w:sz="0" w:space="0" w:color="auto"/>
          </w:divBdr>
        </w:div>
        <w:div w:id="1619289838">
          <w:marLeft w:val="0"/>
          <w:marRight w:val="0"/>
          <w:marTop w:val="0"/>
          <w:marBottom w:val="0"/>
          <w:divBdr>
            <w:top w:val="none" w:sz="0" w:space="0" w:color="auto"/>
            <w:left w:val="none" w:sz="0" w:space="0" w:color="auto"/>
            <w:bottom w:val="none" w:sz="0" w:space="0" w:color="auto"/>
            <w:right w:val="none" w:sz="0" w:space="0" w:color="auto"/>
          </w:divBdr>
        </w:div>
        <w:div w:id="1469280338">
          <w:marLeft w:val="0"/>
          <w:marRight w:val="0"/>
          <w:marTop w:val="0"/>
          <w:marBottom w:val="0"/>
          <w:divBdr>
            <w:top w:val="none" w:sz="0" w:space="0" w:color="auto"/>
            <w:left w:val="none" w:sz="0" w:space="0" w:color="auto"/>
            <w:bottom w:val="none" w:sz="0" w:space="0" w:color="auto"/>
            <w:right w:val="none" w:sz="0" w:space="0" w:color="auto"/>
          </w:divBdr>
        </w:div>
        <w:div w:id="535701573">
          <w:marLeft w:val="0"/>
          <w:marRight w:val="0"/>
          <w:marTop w:val="0"/>
          <w:marBottom w:val="0"/>
          <w:divBdr>
            <w:top w:val="none" w:sz="0" w:space="0" w:color="auto"/>
            <w:left w:val="none" w:sz="0" w:space="0" w:color="auto"/>
            <w:bottom w:val="none" w:sz="0" w:space="0" w:color="auto"/>
            <w:right w:val="none" w:sz="0" w:space="0" w:color="auto"/>
          </w:divBdr>
        </w:div>
        <w:div w:id="1941646681">
          <w:marLeft w:val="0"/>
          <w:marRight w:val="0"/>
          <w:marTop w:val="0"/>
          <w:marBottom w:val="0"/>
          <w:divBdr>
            <w:top w:val="none" w:sz="0" w:space="0" w:color="auto"/>
            <w:left w:val="none" w:sz="0" w:space="0" w:color="auto"/>
            <w:bottom w:val="none" w:sz="0" w:space="0" w:color="auto"/>
            <w:right w:val="none" w:sz="0" w:space="0" w:color="auto"/>
          </w:divBdr>
        </w:div>
        <w:div w:id="842166615">
          <w:marLeft w:val="0"/>
          <w:marRight w:val="0"/>
          <w:marTop w:val="0"/>
          <w:marBottom w:val="0"/>
          <w:divBdr>
            <w:top w:val="none" w:sz="0" w:space="0" w:color="auto"/>
            <w:left w:val="none" w:sz="0" w:space="0" w:color="auto"/>
            <w:bottom w:val="none" w:sz="0" w:space="0" w:color="auto"/>
            <w:right w:val="none" w:sz="0" w:space="0" w:color="auto"/>
          </w:divBdr>
        </w:div>
        <w:div w:id="1090859308">
          <w:marLeft w:val="0"/>
          <w:marRight w:val="0"/>
          <w:marTop w:val="0"/>
          <w:marBottom w:val="0"/>
          <w:divBdr>
            <w:top w:val="none" w:sz="0" w:space="0" w:color="auto"/>
            <w:left w:val="none" w:sz="0" w:space="0" w:color="auto"/>
            <w:bottom w:val="none" w:sz="0" w:space="0" w:color="auto"/>
            <w:right w:val="none" w:sz="0" w:space="0" w:color="auto"/>
          </w:divBdr>
        </w:div>
        <w:div w:id="2112890281">
          <w:marLeft w:val="0"/>
          <w:marRight w:val="0"/>
          <w:marTop w:val="0"/>
          <w:marBottom w:val="0"/>
          <w:divBdr>
            <w:top w:val="none" w:sz="0" w:space="0" w:color="auto"/>
            <w:left w:val="none" w:sz="0" w:space="0" w:color="auto"/>
            <w:bottom w:val="none" w:sz="0" w:space="0" w:color="auto"/>
            <w:right w:val="none" w:sz="0" w:space="0" w:color="auto"/>
          </w:divBdr>
        </w:div>
        <w:div w:id="1561862059">
          <w:marLeft w:val="0"/>
          <w:marRight w:val="0"/>
          <w:marTop w:val="0"/>
          <w:marBottom w:val="0"/>
          <w:divBdr>
            <w:top w:val="none" w:sz="0" w:space="0" w:color="auto"/>
            <w:left w:val="none" w:sz="0" w:space="0" w:color="auto"/>
            <w:bottom w:val="none" w:sz="0" w:space="0" w:color="auto"/>
            <w:right w:val="none" w:sz="0" w:space="0" w:color="auto"/>
          </w:divBdr>
        </w:div>
        <w:div w:id="28527744">
          <w:marLeft w:val="0"/>
          <w:marRight w:val="0"/>
          <w:marTop w:val="0"/>
          <w:marBottom w:val="0"/>
          <w:divBdr>
            <w:top w:val="none" w:sz="0" w:space="0" w:color="auto"/>
            <w:left w:val="none" w:sz="0" w:space="0" w:color="auto"/>
            <w:bottom w:val="none" w:sz="0" w:space="0" w:color="auto"/>
            <w:right w:val="none" w:sz="0" w:space="0" w:color="auto"/>
          </w:divBdr>
        </w:div>
        <w:div w:id="1526824562">
          <w:marLeft w:val="0"/>
          <w:marRight w:val="0"/>
          <w:marTop w:val="0"/>
          <w:marBottom w:val="0"/>
          <w:divBdr>
            <w:top w:val="none" w:sz="0" w:space="0" w:color="auto"/>
            <w:left w:val="none" w:sz="0" w:space="0" w:color="auto"/>
            <w:bottom w:val="none" w:sz="0" w:space="0" w:color="auto"/>
            <w:right w:val="none" w:sz="0" w:space="0" w:color="auto"/>
          </w:divBdr>
        </w:div>
        <w:div w:id="45377704">
          <w:marLeft w:val="0"/>
          <w:marRight w:val="0"/>
          <w:marTop w:val="0"/>
          <w:marBottom w:val="0"/>
          <w:divBdr>
            <w:top w:val="none" w:sz="0" w:space="0" w:color="auto"/>
            <w:left w:val="none" w:sz="0" w:space="0" w:color="auto"/>
            <w:bottom w:val="none" w:sz="0" w:space="0" w:color="auto"/>
            <w:right w:val="none" w:sz="0" w:space="0" w:color="auto"/>
          </w:divBdr>
        </w:div>
        <w:div w:id="440416131">
          <w:marLeft w:val="0"/>
          <w:marRight w:val="0"/>
          <w:marTop w:val="0"/>
          <w:marBottom w:val="0"/>
          <w:divBdr>
            <w:top w:val="none" w:sz="0" w:space="0" w:color="auto"/>
            <w:left w:val="none" w:sz="0" w:space="0" w:color="auto"/>
            <w:bottom w:val="none" w:sz="0" w:space="0" w:color="auto"/>
            <w:right w:val="none" w:sz="0" w:space="0" w:color="auto"/>
          </w:divBdr>
        </w:div>
        <w:div w:id="1060666705">
          <w:marLeft w:val="0"/>
          <w:marRight w:val="0"/>
          <w:marTop w:val="0"/>
          <w:marBottom w:val="0"/>
          <w:divBdr>
            <w:top w:val="none" w:sz="0" w:space="0" w:color="auto"/>
            <w:left w:val="none" w:sz="0" w:space="0" w:color="auto"/>
            <w:bottom w:val="none" w:sz="0" w:space="0" w:color="auto"/>
            <w:right w:val="none" w:sz="0" w:space="0" w:color="auto"/>
          </w:divBdr>
        </w:div>
        <w:div w:id="1286962504">
          <w:marLeft w:val="0"/>
          <w:marRight w:val="0"/>
          <w:marTop w:val="0"/>
          <w:marBottom w:val="0"/>
          <w:divBdr>
            <w:top w:val="none" w:sz="0" w:space="0" w:color="auto"/>
            <w:left w:val="none" w:sz="0" w:space="0" w:color="auto"/>
            <w:bottom w:val="none" w:sz="0" w:space="0" w:color="auto"/>
            <w:right w:val="none" w:sz="0" w:space="0" w:color="auto"/>
          </w:divBdr>
        </w:div>
        <w:div w:id="1421876966">
          <w:marLeft w:val="0"/>
          <w:marRight w:val="0"/>
          <w:marTop w:val="0"/>
          <w:marBottom w:val="0"/>
          <w:divBdr>
            <w:top w:val="none" w:sz="0" w:space="0" w:color="auto"/>
            <w:left w:val="none" w:sz="0" w:space="0" w:color="auto"/>
            <w:bottom w:val="none" w:sz="0" w:space="0" w:color="auto"/>
            <w:right w:val="none" w:sz="0" w:space="0" w:color="auto"/>
          </w:divBdr>
        </w:div>
        <w:div w:id="1915161161">
          <w:marLeft w:val="0"/>
          <w:marRight w:val="0"/>
          <w:marTop w:val="0"/>
          <w:marBottom w:val="0"/>
          <w:divBdr>
            <w:top w:val="none" w:sz="0" w:space="0" w:color="auto"/>
            <w:left w:val="none" w:sz="0" w:space="0" w:color="auto"/>
            <w:bottom w:val="none" w:sz="0" w:space="0" w:color="auto"/>
            <w:right w:val="none" w:sz="0" w:space="0" w:color="auto"/>
          </w:divBdr>
        </w:div>
      </w:divsChild>
    </w:div>
    <w:div w:id="1024986372">
      <w:bodyDiv w:val="1"/>
      <w:marLeft w:val="0"/>
      <w:marRight w:val="0"/>
      <w:marTop w:val="0"/>
      <w:marBottom w:val="0"/>
      <w:divBdr>
        <w:top w:val="none" w:sz="0" w:space="0" w:color="auto"/>
        <w:left w:val="none" w:sz="0" w:space="0" w:color="auto"/>
        <w:bottom w:val="none" w:sz="0" w:space="0" w:color="auto"/>
        <w:right w:val="none" w:sz="0" w:space="0" w:color="auto"/>
      </w:divBdr>
      <w:divsChild>
        <w:div w:id="667515261">
          <w:marLeft w:val="0"/>
          <w:marRight w:val="0"/>
          <w:marTop w:val="0"/>
          <w:marBottom w:val="0"/>
          <w:divBdr>
            <w:top w:val="none" w:sz="0" w:space="0" w:color="auto"/>
            <w:left w:val="none" w:sz="0" w:space="0" w:color="auto"/>
            <w:bottom w:val="none" w:sz="0" w:space="0" w:color="auto"/>
            <w:right w:val="none" w:sz="0" w:space="0" w:color="auto"/>
          </w:divBdr>
        </w:div>
        <w:div w:id="1553348806">
          <w:marLeft w:val="0"/>
          <w:marRight w:val="0"/>
          <w:marTop w:val="0"/>
          <w:marBottom w:val="0"/>
          <w:divBdr>
            <w:top w:val="none" w:sz="0" w:space="0" w:color="auto"/>
            <w:left w:val="none" w:sz="0" w:space="0" w:color="auto"/>
            <w:bottom w:val="none" w:sz="0" w:space="0" w:color="auto"/>
            <w:right w:val="none" w:sz="0" w:space="0" w:color="auto"/>
          </w:divBdr>
        </w:div>
        <w:div w:id="432751129">
          <w:marLeft w:val="0"/>
          <w:marRight w:val="0"/>
          <w:marTop w:val="0"/>
          <w:marBottom w:val="0"/>
          <w:divBdr>
            <w:top w:val="none" w:sz="0" w:space="0" w:color="auto"/>
            <w:left w:val="none" w:sz="0" w:space="0" w:color="auto"/>
            <w:bottom w:val="none" w:sz="0" w:space="0" w:color="auto"/>
            <w:right w:val="none" w:sz="0" w:space="0" w:color="auto"/>
          </w:divBdr>
        </w:div>
        <w:div w:id="1177571774">
          <w:marLeft w:val="0"/>
          <w:marRight w:val="0"/>
          <w:marTop w:val="0"/>
          <w:marBottom w:val="0"/>
          <w:divBdr>
            <w:top w:val="none" w:sz="0" w:space="0" w:color="auto"/>
            <w:left w:val="none" w:sz="0" w:space="0" w:color="auto"/>
            <w:bottom w:val="none" w:sz="0" w:space="0" w:color="auto"/>
            <w:right w:val="none" w:sz="0" w:space="0" w:color="auto"/>
          </w:divBdr>
        </w:div>
        <w:div w:id="2001274855">
          <w:marLeft w:val="0"/>
          <w:marRight w:val="0"/>
          <w:marTop w:val="0"/>
          <w:marBottom w:val="0"/>
          <w:divBdr>
            <w:top w:val="none" w:sz="0" w:space="0" w:color="auto"/>
            <w:left w:val="none" w:sz="0" w:space="0" w:color="auto"/>
            <w:bottom w:val="none" w:sz="0" w:space="0" w:color="auto"/>
            <w:right w:val="none" w:sz="0" w:space="0" w:color="auto"/>
          </w:divBdr>
        </w:div>
        <w:div w:id="588662559">
          <w:marLeft w:val="0"/>
          <w:marRight w:val="0"/>
          <w:marTop w:val="0"/>
          <w:marBottom w:val="0"/>
          <w:divBdr>
            <w:top w:val="none" w:sz="0" w:space="0" w:color="auto"/>
            <w:left w:val="none" w:sz="0" w:space="0" w:color="auto"/>
            <w:bottom w:val="none" w:sz="0" w:space="0" w:color="auto"/>
            <w:right w:val="none" w:sz="0" w:space="0" w:color="auto"/>
          </w:divBdr>
        </w:div>
        <w:div w:id="153301677">
          <w:marLeft w:val="0"/>
          <w:marRight w:val="0"/>
          <w:marTop w:val="0"/>
          <w:marBottom w:val="0"/>
          <w:divBdr>
            <w:top w:val="none" w:sz="0" w:space="0" w:color="auto"/>
            <w:left w:val="none" w:sz="0" w:space="0" w:color="auto"/>
            <w:bottom w:val="none" w:sz="0" w:space="0" w:color="auto"/>
            <w:right w:val="none" w:sz="0" w:space="0" w:color="auto"/>
          </w:divBdr>
        </w:div>
        <w:div w:id="577447339">
          <w:marLeft w:val="0"/>
          <w:marRight w:val="0"/>
          <w:marTop w:val="0"/>
          <w:marBottom w:val="0"/>
          <w:divBdr>
            <w:top w:val="none" w:sz="0" w:space="0" w:color="auto"/>
            <w:left w:val="none" w:sz="0" w:space="0" w:color="auto"/>
            <w:bottom w:val="none" w:sz="0" w:space="0" w:color="auto"/>
            <w:right w:val="none" w:sz="0" w:space="0" w:color="auto"/>
          </w:divBdr>
        </w:div>
        <w:div w:id="865948985">
          <w:marLeft w:val="0"/>
          <w:marRight w:val="0"/>
          <w:marTop w:val="0"/>
          <w:marBottom w:val="0"/>
          <w:divBdr>
            <w:top w:val="none" w:sz="0" w:space="0" w:color="auto"/>
            <w:left w:val="none" w:sz="0" w:space="0" w:color="auto"/>
            <w:bottom w:val="none" w:sz="0" w:space="0" w:color="auto"/>
            <w:right w:val="none" w:sz="0" w:space="0" w:color="auto"/>
          </w:divBdr>
        </w:div>
        <w:div w:id="503328249">
          <w:marLeft w:val="0"/>
          <w:marRight w:val="0"/>
          <w:marTop w:val="0"/>
          <w:marBottom w:val="0"/>
          <w:divBdr>
            <w:top w:val="none" w:sz="0" w:space="0" w:color="auto"/>
            <w:left w:val="none" w:sz="0" w:space="0" w:color="auto"/>
            <w:bottom w:val="none" w:sz="0" w:space="0" w:color="auto"/>
            <w:right w:val="none" w:sz="0" w:space="0" w:color="auto"/>
          </w:divBdr>
        </w:div>
        <w:div w:id="936787779">
          <w:marLeft w:val="0"/>
          <w:marRight w:val="0"/>
          <w:marTop w:val="0"/>
          <w:marBottom w:val="0"/>
          <w:divBdr>
            <w:top w:val="none" w:sz="0" w:space="0" w:color="auto"/>
            <w:left w:val="none" w:sz="0" w:space="0" w:color="auto"/>
            <w:bottom w:val="none" w:sz="0" w:space="0" w:color="auto"/>
            <w:right w:val="none" w:sz="0" w:space="0" w:color="auto"/>
          </w:divBdr>
        </w:div>
        <w:div w:id="260337268">
          <w:marLeft w:val="0"/>
          <w:marRight w:val="0"/>
          <w:marTop w:val="0"/>
          <w:marBottom w:val="0"/>
          <w:divBdr>
            <w:top w:val="none" w:sz="0" w:space="0" w:color="auto"/>
            <w:left w:val="none" w:sz="0" w:space="0" w:color="auto"/>
            <w:bottom w:val="none" w:sz="0" w:space="0" w:color="auto"/>
            <w:right w:val="none" w:sz="0" w:space="0" w:color="auto"/>
          </w:divBdr>
        </w:div>
        <w:div w:id="137382181">
          <w:marLeft w:val="0"/>
          <w:marRight w:val="0"/>
          <w:marTop w:val="0"/>
          <w:marBottom w:val="0"/>
          <w:divBdr>
            <w:top w:val="none" w:sz="0" w:space="0" w:color="auto"/>
            <w:left w:val="none" w:sz="0" w:space="0" w:color="auto"/>
            <w:bottom w:val="none" w:sz="0" w:space="0" w:color="auto"/>
            <w:right w:val="none" w:sz="0" w:space="0" w:color="auto"/>
          </w:divBdr>
        </w:div>
      </w:divsChild>
    </w:div>
    <w:div w:id="1049911967">
      <w:bodyDiv w:val="1"/>
      <w:marLeft w:val="0"/>
      <w:marRight w:val="0"/>
      <w:marTop w:val="0"/>
      <w:marBottom w:val="0"/>
      <w:divBdr>
        <w:top w:val="none" w:sz="0" w:space="0" w:color="auto"/>
        <w:left w:val="none" w:sz="0" w:space="0" w:color="auto"/>
        <w:bottom w:val="none" w:sz="0" w:space="0" w:color="auto"/>
        <w:right w:val="none" w:sz="0" w:space="0" w:color="auto"/>
      </w:divBdr>
      <w:divsChild>
        <w:div w:id="1459375871">
          <w:marLeft w:val="0"/>
          <w:marRight w:val="0"/>
          <w:marTop w:val="0"/>
          <w:marBottom w:val="0"/>
          <w:divBdr>
            <w:top w:val="none" w:sz="0" w:space="0" w:color="auto"/>
            <w:left w:val="none" w:sz="0" w:space="0" w:color="auto"/>
            <w:bottom w:val="none" w:sz="0" w:space="0" w:color="auto"/>
            <w:right w:val="none" w:sz="0" w:space="0" w:color="auto"/>
          </w:divBdr>
        </w:div>
        <w:div w:id="516234634">
          <w:marLeft w:val="0"/>
          <w:marRight w:val="0"/>
          <w:marTop w:val="0"/>
          <w:marBottom w:val="0"/>
          <w:divBdr>
            <w:top w:val="none" w:sz="0" w:space="0" w:color="auto"/>
            <w:left w:val="none" w:sz="0" w:space="0" w:color="auto"/>
            <w:bottom w:val="none" w:sz="0" w:space="0" w:color="auto"/>
            <w:right w:val="none" w:sz="0" w:space="0" w:color="auto"/>
          </w:divBdr>
        </w:div>
        <w:div w:id="1075594068">
          <w:marLeft w:val="0"/>
          <w:marRight w:val="0"/>
          <w:marTop w:val="0"/>
          <w:marBottom w:val="0"/>
          <w:divBdr>
            <w:top w:val="none" w:sz="0" w:space="0" w:color="auto"/>
            <w:left w:val="none" w:sz="0" w:space="0" w:color="auto"/>
            <w:bottom w:val="none" w:sz="0" w:space="0" w:color="auto"/>
            <w:right w:val="none" w:sz="0" w:space="0" w:color="auto"/>
          </w:divBdr>
        </w:div>
        <w:div w:id="2039503394">
          <w:marLeft w:val="0"/>
          <w:marRight w:val="0"/>
          <w:marTop w:val="0"/>
          <w:marBottom w:val="0"/>
          <w:divBdr>
            <w:top w:val="none" w:sz="0" w:space="0" w:color="auto"/>
            <w:left w:val="none" w:sz="0" w:space="0" w:color="auto"/>
            <w:bottom w:val="none" w:sz="0" w:space="0" w:color="auto"/>
            <w:right w:val="none" w:sz="0" w:space="0" w:color="auto"/>
          </w:divBdr>
        </w:div>
        <w:div w:id="1535000562">
          <w:marLeft w:val="0"/>
          <w:marRight w:val="0"/>
          <w:marTop w:val="0"/>
          <w:marBottom w:val="0"/>
          <w:divBdr>
            <w:top w:val="none" w:sz="0" w:space="0" w:color="auto"/>
            <w:left w:val="none" w:sz="0" w:space="0" w:color="auto"/>
            <w:bottom w:val="none" w:sz="0" w:space="0" w:color="auto"/>
            <w:right w:val="none" w:sz="0" w:space="0" w:color="auto"/>
          </w:divBdr>
        </w:div>
        <w:div w:id="860893197">
          <w:marLeft w:val="0"/>
          <w:marRight w:val="0"/>
          <w:marTop w:val="0"/>
          <w:marBottom w:val="0"/>
          <w:divBdr>
            <w:top w:val="none" w:sz="0" w:space="0" w:color="auto"/>
            <w:left w:val="none" w:sz="0" w:space="0" w:color="auto"/>
            <w:bottom w:val="none" w:sz="0" w:space="0" w:color="auto"/>
            <w:right w:val="none" w:sz="0" w:space="0" w:color="auto"/>
          </w:divBdr>
        </w:div>
        <w:div w:id="161631934">
          <w:marLeft w:val="0"/>
          <w:marRight w:val="0"/>
          <w:marTop w:val="0"/>
          <w:marBottom w:val="0"/>
          <w:divBdr>
            <w:top w:val="none" w:sz="0" w:space="0" w:color="auto"/>
            <w:left w:val="none" w:sz="0" w:space="0" w:color="auto"/>
            <w:bottom w:val="none" w:sz="0" w:space="0" w:color="auto"/>
            <w:right w:val="none" w:sz="0" w:space="0" w:color="auto"/>
          </w:divBdr>
        </w:div>
        <w:div w:id="1585649082">
          <w:marLeft w:val="0"/>
          <w:marRight w:val="0"/>
          <w:marTop w:val="0"/>
          <w:marBottom w:val="0"/>
          <w:divBdr>
            <w:top w:val="none" w:sz="0" w:space="0" w:color="auto"/>
            <w:left w:val="none" w:sz="0" w:space="0" w:color="auto"/>
            <w:bottom w:val="none" w:sz="0" w:space="0" w:color="auto"/>
            <w:right w:val="none" w:sz="0" w:space="0" w:color="auto"/>
          </w:divBdr>
        </w:div>
        <w:div w:id="470246156">
          <w:marLeft w:val="0"/>
          <w:marRight w:val="0"/>
          <w:marTop w:val="0"/>
          <w:marBottom w:val="0"/>
          <w:divBdr>
            <w:top w:val="none" w:sz="0" w:space="0" w:color="auto"/>
            <w:left w:val="none" w:sz="0" w:space="0" w:color="auto"/>
            <w:bottom w:val="none" w:sz="0" w:space="0" w:color="auto"/>
            <w:right w:val="none" w:sz="0" w:space="0" w:color="auto"/>
          </w:divBdr>
        </w:div>
        <w:div w:id="1528636196">
          <w:marLeft w:val="0"/>
          <w:marRight w:val="0"/>
          <w:marTop w:val="0"/>
          <w:marBottom w:val="0"/>
          <w:divBdr>
            <w:top w:val="none" w:sz="0" w:space="0" w:color="auto"/>
            <w:left w:val="none" w:sz="0" w:space="0" w:color="auto"/>
            <w:bottom w:val="none" w:sz="0" w:space="0" w:color="auto"/>
            <w:right w:val="none" w:sz="0" w:space="0" w:color="auto"/>
          </w:divBdr>
        </w:div>
        <w:div w:id="1013842399">
          <w:marLeft w:val="0"/>
          <w:marRight w:val="0"/>
          <w:marTop w:val="0"/>
          <w:marBottom w:val="0"/>
          <w:divBdr>
            <w:top w:val="none" w:sz="0" w:space="0" w:color="auto"/>
            <w:left w:val="none" w:sz="0" w:space="0" w:color="auto"/>
            <w:bottom w:val="none" w:sz="0" w:space="0" w:color="auto"/>
            <w:right w:val="none" w:sz="0" w:space="0" w:color="auto"/>
          </w:divBdr>
        </w:div>
      </w:divsChild>
    </w:div>
    <w:div w:id="1061364891">
      <w:bodyDiv w:val="1"/>
      <w:marLeft w:val="0"/>
      <w:marRight w:val="0"/>
      <w:marTop w:val="0"/>
      <w:marBottom w:val="0"/>
      <w:divBdr>
        <w:top w:val="none" w:sz="0" w:space="0" w:color="auto"/>
        <w:left w:val="none" w:sz="0" w:space="0" w:color="auto"/>
        <w:bottom w:val="none" w:sz="0" w:space="0" w:color="auto"/>
        <w:right w:val="none" w:sz="0" w:space="0" w:color="auto"/>
      </w:divBdr>
      <w:divsChild>
        <w:div w:id="1540512630">
          <w:marLeft w:val="0"/>
          <w:marRight w:val="0"/>
          <w:marTop w:val="0"/>
          <w:marBottom w:val="0"/>
          <w:divBdr>
            <w:top w:val="none" w:sz="0" w:space="0" w:color="auto"/>
            <w:left w:val="none" w:sz="0" w:space="0" w:color="auto"/>
            <w:bottom w:val="none" w:sz="0" w:space="0" w:color="auto"/>
            <w:right w:val="none" w:sz="0" w:space="0" w:color="auto"/>
          </w:divBdr>
        </w:div>
        <w:div w:id="1924601560">
          <w:marLeft w:val="0"/>
          <w:marRight w:val="0"/>
          <w:marTop w:val="0"/>
          <w:marBottom w:val="0"/>
          <w:divBdr>
            <w:top w:val="none" w:sz="0" w:space="0" w:color="auto"/>
            <w:left w:val="none" w:sz="0" w:space="0" w:color="auto"/>
            <w:bottom w:val="none" w:sz="0" w:space="0" w:color="auto"/>
            <w:right w:val="none" w:sz="0" w:space="0" w:color="auto"/>
          </w:divBdr>
        </w:div>
        <w:div w:id="1899633129">
          <w:marLeft w:val="0"/>
          <w:marRight w:val="0"/>
          <w:marTop w:val="0"/>
          <w:marBottom w:val="0"/>
          <w:divBdr>
            <w:top w:val="none" w:sz="0" w:space="0" w:color="auto"/>
            <w:left w:val="none" w:sz="0" w:space="0" w:color="auto"/>
            <w:bottom w:val="none" w:sz="0" w:space="0" w:color="auto"/>
            <w:right w:val="none" w:sz="0" w:space="0" w:color="auto"/>
          </w:divBdr>
        </w:div>
        <w:div w:id="2129658764">
          <w:marLeft w:val="0"/>
          <w:marRight w:val="0"/>
          <w:marTop w:val="0"/>
          <w:marBottom w:val="0"/>
          <w:divBdr>
            <w:top w:val="none" w:sz="0" w:space="0" w:color="auto"/>
            <w:left w:val="none" w:sz="0" w:space="0" w:color="auto"/>
            <w:bottom w:val="none" w:sz="0" w:space="0" w:color="auto"/>
            <w:right w:val="none" w:sz="0" w:space="0" w:color="auto"/>
          </w:divBdr>
        </w:div>
        <w:div w:id="166017295">
          <w:marLeft w:val="0"/>
          <w:marRight w:val="0"/>
          <w:marTop w:val="0"/>
          <w:marBottom w:val="0"/>
          <w:divBdr>
            <w:top w:val="none" w:sz="0" w:space="0" w:color="auto"/>
            <w:left w:val="none" w:sz="0" w:space="0" w:color="auto"/>
            <w:bottom w:val="none" w:sz="0" w:space="0" w:color="auto"/>
            <w:right w:val="none" w:sz="0" w:space="0" w:color="auto"/>
          </w:divBdr>
        </w:div>
        <w:div w:id="313604567">
          <w:marLeft w:val="0"/>
          <w:marRight w:val="0"/>
          <w:marTop w:val="0"/>
          <w:marBottom w:val="0"/>
          <w:divBdr>
            <w:top w:val="none" w:sz="0" w:space="0" w:color="auto"/>
            <w:left w:val="none" w:sz="0" w:space="0" w:color="auto"/>
            <w:bottom w:val="none" w:sz="0" w:space="0" w:color="auto"/>
            <w:right w:val="none" w:sz="0" w:space="0" w:color="auto"/>
          </w:divBdr>
        </w:div>
        <w:div w:id="2009399885">
          <w:marLeft w:val="0"/>
          <w:marRight w:val="0"/>
          <w:marTop w:val="0"/>
          <w:marBottom w:val="0"/>
          <w:divBdr>
            <w:top w:val="none" w:sz="0" w:space="0" w:color="auto"/>
            <w:left w:val="none" w:sz="0" w:space="0" w:color="auto"/>
            <w:bottom w:val="none" w:sz="0" w:space="0" w:color="auto"/>
            <w:right w:val="none" w:sz="0" w:space="0" w:color="auto"/>
          </w:divBdr>
        </w:div>
        <w:div w:id="1544518120">
          <w:marLeft w:val="0"/>
          <w:marRight w:val="0"/>
          <w:marTop w:val="0"/>
          <w:marBottom w:val="0"/>
          <w:divBdr>
            <w:top w:val="none" w:sz="0" w:space="0" w:color="auto"/>
            <w:left w:val="none" w:sz="0" w:space="0" w:color="auto"/>
            <w:bottom w:val="none" w:sz="0" w:space="0" w:color="auto"/>
            <w:right w:val="none" w:sz="0" w:space="0" w:color="auto"/>
          </w:divBdr>
        </w:div>
        <w:div w:id="1627471375">
          <w:marLeft w:val="0"/>
          <w:marRight w:val="0"/>
          <w:marTop w:val="0"/>
          <w:marBottom w:val="0"/>
          <w:divBdr>
            <w:top w:val="none" w:sz="0" w:space="0" w:color="auto"/>
            <w:left w:val="none" w:sz="0" w:space="0" w:color="auto"/>
            <w:bottom w:val="none" w:sz="0" w:space="0" w:color="auto"/>
            <w:right w:val="none" w:sz="0" w:space="0" w:color="auto"/>
          </w:divBdr>
        </w:div>
        <w:div w:id="1616136779">
          <w:marLeft w:val="0"/>
          <w:marRight w:val="0"/>
          <w:marTop w:val="0"/>
          <w:marBottom w:val="0"/>
          <w:divBdr>
            <w:top w:val="none" w:sz="0" w:space="0" w:color="auto"/>
            <w:left w:val="none" w:sz="0" w:space="0" w:color="auto"/>
            <w:bottom w:val="none" w:sz="0" w:space="0" w:color="auto"/>
            <w:right w:val="none" w:sz="0" w:space="0" w:color="auto"/>
          </w:divBdr>
        </w:div>
      </w:divsChild>
    </w:div>
    <w:div w:id="1071732080">
      <w:bodyDiv w:val="1"/>
      <w:marLeft w:val="0"/>
      <w:marRight w:val="0"/>
      <w:marTop w:val="0"/>
      <w:marBottom w:val="0"/>
      <w:divBdr>
        <w:top w:val="none" w:sz="0" w:space="0" w:color="auto"/>
        <w:left w:val="none" w:sz="0" w:space="0" w:color="auto"/>
        <w:bottom w:val="none" w:sz="0" w:space="0" w:color="auto"/>
        <w:right w:val="none" w:sz="0" w:space="0" w:color="auto"/>
      </w:divBdr>
      <w:divsChild>
        <w:div w:id="1108089448">
          <w:marLeft w:val="0"/>
          <w:marRight w:val="0"/>
          <w:marTop w:val="0"/>
          <w:marBottom w:val="0"/>
          <w:divBdr>
            <w:top w:val="none" w:sz="0" w:space="0" w:color="auto"/>
            <w:left w:val="none" w:sz="0" w:space="0" w:color="auto"/>
            <w:bottom w:val="none" w:sz="0" w:space="0" w:color="auto"/>
            <w:right w:val="none" w:sz="0" w:space="0" w:color="auto"/>
          </w:divBdr>
        </w:div>
        <w:div w:id="181818948">
          <w:marLeft w:val="0"/>
          <w:marRight w:val="0"/>
          <w:marTop w:val="0"/>
          <w:marBottom w:val="0"/>
          <w:divBdr>
            <w:top w:val="none" w:sz="0" w:space="0" w:color="auto"/>
            <w:left w:val="none" w:sz="0" w:space="0" w:color="auto"/>
            <w:bottom w:val="none" w:sz="0" w:space="0" w:color="auto"/>
            <w:right w:val="none" w:sz="0" w:space="0" w:color="auto"/>
          </w:divBdr>
        </w:div>
        <w:div w:id="286473210">
          <w:marLeft w:val="0"/>
          <w:marRight w:val="0"/>
          <w:marTop w:val="0"/>
          <w:marBottom w:val="0"/>
          <w:divBdr>
            <w:top w:val="none" w:sz="0" w:space="0" w:color="auto"/>
            <w:left w:val="none" w:sz="0" w:space="0" w:color="auto"/>
            <w:bottom w:val="none" w:sz="0" w:space="0" w:color="auto"/>
            <w:right w:val="none" w:sz="0" w:space="0" w:color="auto"/>
          </w:divBdr>
        </w:div>
        <w:div w:id="2005549426">
          <w:marLeft w:val="0"/>
          <w:marRight w:val="0"/>
          <w:marTop w:val="0"/>
          <w:marBottom w:val="0"/>
          <w:divBdr>
            <w:top w:val="none" w:sz="0" w:space="0" w:color="auto"/>
            <w:left w:val="none" w:sz="0" w:space="0" w:color="auto"/>
            <w:bottom w:val="none" w:sz="0" w:space="0" w:color="auto"/>
            <w:right w:val="none" w:sz="0" w:space="0" w:color="auto"/>
          </w:divBdr>
        </w:div>
        <w:div w:id="1225289933">
          <w:marLeft w:val="0"/>
          <w:marRight w:val="0"/>
          <w:marTop w:val="0"/>
          <w:marBottom w:val="0"/>
          <w:divBdr>
            <w:top w:val="none" w:sz="0" w:space="0" w:color="auto"/>
            <w:left w:val="none" w:sz="0" w:space="0" w:color="auto"/>
            <w:bottom w:val="none" w:sz="0" w:space="0" w:color="auto"/>
            <w:right w:val="none" w:sz="0" w:space="0" w:color="auto"/>
          </w:divBdr>
        </w:div>
        <w:div w:id="396829244">
          <w:marLeft w:val="0"/>
          <w:marRight w:val="0"/>
          <w:marTop w:val="0"/>
          <w:marBottom w:val="0"/>
          <w:divBdr>
            <w:top w:val="none" w:sz="0" w:space="0" w:color="auto"/>
            <w:left w:val="none" w:sz="0" w:space="0" w:color="auto"/>
            <w:bottom w:val="none" w:sz="0" w:space="0" w:color="auto"/>
            <w:right w:val="none" w:sz="0" w:space="0" w:color="auto"/>
          </w:divBdr>
        </w:div>
        <w:div w:id="1844078247">
          <w:marLeft w:val="0"/>
          <w:marRight w:val="0"/>
          <w:marTop w:val="0"/>
          <w:marBottom w:val="0"/>
          <w:divBdr>
            <w:top w:val="none" w:sz="0" w:space="0" w:color="auto"/>
            <w:left w:val="none" w:sz="0" w:space="0" w:color="auto"/>
            <w:bottom w:val="none" w:sz="0" w:space="0" w:color="auto"/>
            <w:right w:val="none" w:sz="0" w:space="0" w:color="auto"/>
          </w:divBdr>
        </w:div>
        <w:div w:id="902567339">
          <w:marLeft w:val="0"/>
          <w:marRight w:val="0"/>
          <w:marTop w:val="0"/>
          <w:marBottom w:val="0"/>
          <w:divBdr>
            <w:top w:val="none" w:sz="0" w:space="0" w:color="auto"/>
            <w:left w:val="none" w:sz="0" w:space="0" w:color="auto"/>
            <w:bottom w:val="none" w:sz="0" w:space="0" w:color="auto"/>
            <w:right w:val="none" w:sz="0" w:space="0" w:color="auto"/>
          </w:divBdr>
        </w:div>
        <w:div w:id="1505589164">
          <w:marLeft w:val="0"/>
          <w:marRight w:val="0"/>
          <w:marTop w:val="0"/>
          <w:marBottom w:val="0"/>
          <w:divBdr>
            <w:top w:val="none" w:sz="0" w:space="0" w:color="auto"/>
            <w:left w:val="none" w:sz="0" w:space="0" w:color="auto"/>
            <w:bottom w:val="none" w:sz="0" w:space="0" w:color="auto"/>
            <w:right w:val="none" w:sz="0" w:space="0" w:color="auto"/>
          </w:divBdr>
        </w:div>
        <w:div w:id="494955387">
          <w:marLeft w:val="0"/>
          <w:marRight w:val="0"/>
          <w:marTop w:val="0"/>
          <w:marBottom w:val="0"/>
          <w:divBdr>
            <w:top w:val="none" w:sz="0" w:space="0" w:color="auto"/>
            <w:left w:val="none" w:sz="0" w:space="0" w:color="auto"/>
            <w:bottom w:val="none" w:sz="0" w:space="0" w:color="auto"/>
            <w:right w:val="none" w:sz="0" w:space="0" w:color="auto"/>
          </w:divBdr>
        </w:div>
        <w:div w:id="2027825895">
          <w:marLeft w:val="0"/>
          <w:marRight w:val="0"/>
          <w:marTop w:val="0"/>
          <w:marBottom w:val="0"/>
          <w:divBdr>
            <w:top w:val="none" w:sz="0" w:space="0" w:color="auto"/>
            <w:left w:val="none" w:sz="0" w:space="0" w:color="auto"/>
            <w:bottom w:val="none" w:sz="0" w:space="0" w:color="auto"/>
            <w:right w:val="none" w:sz="0" w:space="0" w:color="auto"/>
          </w:divBdr>
        </w:div>
        <w:div w:id="123811655">
          <w:marLeft w:val="0"/>
          <w:marRight w:val="0"/>
          <w:marTop w:val="0"/>
          <w:marBottom w:val="0"/>
          <w:divBdr>
            <w:top w:val="none" w:sz="0" w:space="0" w:color="auto"/>
            <w:left w:val="none" w:sz="0" w:space="0" w:color="auto"/>
            <w:bottom w:val="none" w:sz="0" w:space="0" w:color="auto"/>
            <w:right w:val="none" w:sz="0" w:space="0" w:color="auto"/>
          </w:divBdr>
        </w:div>
        <w:div w:id="820078697">
          <w:marLeft w:val="0"/>
          <w:marRight w:val="0"/>
          <w:marTop w:val="0"/>
          <w:marBottom w:val="0"/>
          <w:divBdr>
            <w:top w:val="none" w:sz="0" w:space="0" w:color="auto"/>
            <w:left w:val="none" w:sz="0" w:space="0" w:color="auto"/>
            <w:bottom w:val="none" w:sz="0" w:space="0" w:color="auto"/>
            <w:right w:val="none" w:sz="0" w:space="0" w:color="auto"/>
          </w:divBdr>
        </w:div>
        <w:div w:id="413665425">
          <w:marLeft w:val="0"/>
          <w:marRight w:val="0"/>
          <w:marTop w:val="0"/>
          <w:marBottom w:val="0"/>
          <w:divBdr>
            <w:top w:val="none" w:sz="0" w:space="0" w:color="auto"/>
            <w:left w:val="none" w:sz="0" w:space="0" w:color="auto"/>
            <w:bottom w:val="none" w:sz="0" w:space="0" w:color="auto"/>
            <w:right w:val="none" w:sz="0" w:space="0" w:color="auto"/>
          </w:divBdr>
        </w:div>
        <w:div w:id="1066027689">
          <w:marLeft w:val="0"/>
          <w:marRight w:val="0"/>
          <w:marTop w:val="0"/>
          <w:marBottom w:val="0"/>
          <w:divBdr>
            <w:top w:val="none" w:sz="0" w:space="0" w:color="auto"/>
            <w:left w:val="none" w:sz="0" w:space="0" w:color="auto"/>
            <w:bottom w:val="none" w:sz="0" w:space="0" w:color="auto"/>
            <w:right w:val="none" w:sz="0" w:space="0" w:color="auto"/>
          </w:divBdr>
        </w:div>
        <w:div w:id="1111435492">
          <w:marLeft w:val="0"/>
          <w:marRight w:val="0"/>
          <w:marTop w:val="0"/>
          <w:marBottom w:val="0"/>
          <w:divBdr>
            <w:top w:val="none" w:sz="0" w:space="0" w:color="auto"/>
            <w:left w:val="none" w:sz="0" w:space="0" w:color="auto"/>
            <w:bottom w:val="none" w:sz="0" w:space="0" w:color="auto"/>
            <w:right w:val="none" w:sz="0" w:space="0" w:color="auto"/>
          </w:divBdr>
        </w:div>
        <w:div w:id="1327975321">
          <w:marLeft w:val="0"/>
          <w:marRight w:val="0"/>
          <w:marTop w:val="0"/>
          <w:marBottom w:val="0"/>
          <w:divBdr>
            <w:top w:val="none" w:sz="0" w:space="0" w:color="auto"/>
            <w:left w:val="none" w:sz="0" w:space="0" w:color="auto"/>
            <w:bottom w:val="none" w:sz="0" w:space="0" w:color="auto"/>
            <w:right w:val="none" w:sz="0" w:space="0" w:color="auto"/>
          </w:divBdr>
        </w:div>
        <w:div w:id="1206062614">
          <w:marLeft w:val="0"/>
          <w:marRight w:val="0"/>
          <w:marTop w:val="0"/>
          <w:marBottom w:val="0"/>
          <w:divBdr>
            <w:top w:val="none" w:sz="0" w:space="0" w:color="auto"/>
            <w:left w:val="none" w:sz="0" w:space="0" w:color="auto"/>
            <w:bottom w:val="none" w:sz="0" w:space="0" w:color="auto"/>
            <w:right w:val="none" w:sz="0" w:space="0" w:color="auto"/>
          </w:divBdr>
        </w:div>
        <w:div w:id="1662075987">
          <w:marLeft w:val="0"/>
          <w:marRight w:val="0"/>
          <w:marTop w:val="0"/>
          <w:marBottom w:val="0"/>
          <w:divBdr>
            <w:top w:val="none" w:sz="0" w:space="0" w:color="auto"/>
            <w:left w:val="none" w:sz="0" w:space="0" w:color="auto"/>
            <w:bottom w:val="none" w:sz="0" w:space="0" w:color="auto"/>
            <w:right w:val="none" w:sz="0" w:space="0" w:color="auto"/>
          </w:divBdr>
        </w:div>
      </w:divsChild>
    </w:div>
    <w:div w:id="1103693823">
      <w:bodyDiv w:val="1"/>
      <w:marLeft w:val="0"/>
      <w:marRight w:val="0"/>
      <w:marTop w:val="0"/>
      <w:marBottom w:val="0"/>
      <w:divBdr>
        <w:top w:val="none" w:sz="0" w:space="0" w:color="auto"/>
        <w:left w:val="none" w:sz="0" w:space="0" w:color="auto"/>
        <w:bottom w:val="none" w:sz="0" w:space="0" w:color="auto"/>
        <w:right w:val="none" w:sz="0" w:space="0" w:color="auto"/>
      </w:divBdr>
      <w:divsChild>
        <w:div w:id="1624342185">
          <w:marLeft w:val="0"/>
          <w:marRight w:val="0"/>
          <w:marTop w:val="0"/>
          <w:marBottom w:val="0"/>
          <w:divBdr>
            <w:top w:val="none" w:sz="0" w:space="0" w:color="auto"/>
            <w:left w:val="none" w:sz="0" w:space="0" w:color="auto"/>
            <w:bottom w:val="none" w:sz="0" w:space="0" w:color="auto"/>
            <w:right w:val="none" w:sz="0" w:space="0" w:color="auto"/>
          </w:divBdr>
        </w:div>
        <w:div w:id="1495608445">
          <w:marLeft w:val="0"/>
          <w:marRight w:val="0"/>
          <w:marTop w:val="0"/>
          <w:marBottom w:val="0"/>
          <w:divBdr>
            <w:top w:val="none" w:sz="0" w:space="0" w:color="auto"/>
            <w:left w:val="none" w:sz="0" w:space="0" w:color="auto"/>
            <w:bottom w:val="none" w:sz="0" w:space="0" w:color="auto"/>
            <w:right w:val="none" w:sz="0" w:space="0" w:color="auto"/>
          </w:divBdr>
        </w:div>
        <w:div w:id="1098677195">
          <w:marLeft w:val="0"/>
          <w:marRight w:val="0"/>
          <w:marTop w:val="0"/>
          <w:marBottom w:val="0"/>
          <w:divBdr>
            <w:top w:val="none" w:sz="0" w:space="0" w:color="auto"/>
            <w:left w:val="none" w:sz="0" w:space="0" w:color="auto"/>
            <w:bottom w:val="none" w:sz="0" w:space="0" w:color="auto"/>
            <w:right w:val="none" w:sz="0" w:space="0" w:color="auto"/>
          </w:divBdr>
        </w:div>
      </w:divsChild>
    </w:div>
    <w:div w:id="1449086388">
      <w:bodyDiv w:val="1"/>
      <w:marLeft w:val="0"/>
      <w:marRight w:val="0"/>
      <w:marTop w:val="0"/>
      <w:marBottom w:val="0"/>
      <w:divBdr>
        <w:top w:val="none" w:sz="0" w:space="0" w:color="auto"/>
        <w:left w:val="none" w:sz="0" w:space="0" w:color="auto"/>
        <w:bottom w:val="none" w:sz="0" w:space="0" w:color="auto"/>
        <w:right w:val="none" w:sz="0" w:space="0" w:color="auto"/>
      </w:divBdr>
      <w:divsChild>
        <w:div w:id="1068770607">
          <w:marLeft w:val="0"/>
          <w:marRight w:val="0"/>
          <w:marTop w:val="0"/>
          <w:marBottom w:val="0"/>
          <w:divBdr>
            <w:top w:val="none" w:sz="0" w:space="0" w:color="auto"/>
            <w:left w:val="none" w:sz="0" w:space="0" w:color="auto"/>
            <w:bottom w:val="none" w:sz="0" w:space="0" w:color="auto"/>
            <w:right w:val="none" w:sz="0" w:space="0" w:color="auto"/>
          </w:divBdr>
        </w:div>
        <w:div w:id="518588363">
          <w:marLeft w:val="0"/>
          <w:marRight w:val="0"/>
          <w:marTop w:val="0"/>
          <w:marBottom w:val="0"/>
          <w:divBdr>
            <w:top w:val="none" w:sz="0" w:space="0" w:color="auto"/>
            <w:left w:val="none" w:sz="0" w:space="0" w:color="auto"/>
            <w:bottom w:val="none" w:sz="0" w:space="0" w:color="auto"/>
            <w:right w:val="none" w:sz="0" w:space="0" w:color="auto"/>
          </w:divBdr>
        </w:div>
        <w:div w:id="2085713263">
          <w:marLeft w:val="0"/>
          <w:marRight w:val="0"/>
          <w:marTop w:val="0"/>
          <w:marBottom w:val="0"/>
          <w:divBdr>
            <w:top w:val="none" w:sz="0" w:space="0" w:color="auto"/>
            <w:left w:val="none" w:sz="0" w:space="0" w:color="auto"/>
            <w:bottom w:val="none" w:sz="0" w:space="0" w:color="auto"/>
            <w:right w:val="none" w:sz="0" w:space="0" w:color="auto"/>
          </w:divBdr>
        </w:div>
        <w:div w:id="1483038180">
          <w:marLeft w:val="0"/>
          <w:marRight w:val="0"/>
          <w:marTop w:val="0"/>
          <w:marBottom w:val="0"/>
          <w:divBdr>
            <w:top w:val="none" w:sz="0" w:space="0" w:color="auto"/>
            <w:left w:val="none" w:sz="0" w:space="0" w:color="auto"/>
            <w:bottom w:val="none" w:sz="0" w:space="0" w:color="auto"/>
            <w:right w:val="none" w:sz="0" w:space="0" w:color="auto"/>
          </w:divBdr>
        </w:div>
        <w:div w:id="540483949">
          <w:marLeft w:val="0"/>
          <w:marRight w:val="0"/>
          <w:marTop w:val="0"/>
          <w:marBottom w:val="0"/>
          <w:divBdr>
            <w:top w:val="none" w:sz="0" w:space="0" w:color="auto"/>
            <w:left w:val="none" w:sz="0" w:space="0" w:color="auto"/>
            <w:bottom w:val="none" w:sz="0" w:space="0" w:color="auto"/>
            <w:right w:val="none" w:sz="0" w:space="0" w:color="auto"/>
          </w:divBdr>
        </w:div>
        <w:div w:id="1487740457">
          <w:marLeft w:val="0"/>
          <w:marRight w:val="0"/>
          <w:marTop w:val="0"/>
          <w:marBottom w:val="0"/>
          <w:divBdr>
            <w:top w:val="none" w:sz="0" w:space="0" w:color="auto"/>
            <w:left w:val="none" w:sz="0" w:space="0" w:color="auto"/>
            <w:bottom w:val="none" w:sz="0" w:space="0" w:color="auto"/>
            <w:right w:val="none" w:sz="0" w:space="0" w:color="auto"/>
          </w:divBdr>
        </w:div>
        <w:div w:id="311759864">
          <w:marLeft w:val="0"/>
          <w:marRight w:val="0"/>
          <w:marTop w:val="0"/>
          <w:marBottom w:val="0"/>
          <w:divBdr>
            <w:top w:val="none" w:sz="0" w:space="0" w:color="auto"/>
            <w:left w:val="none" w:sz="0" w:space="0" w:color="auto"/>
            <w:bottom w:val="none" w:sz="0" w:space="0" w:color="auto"/>
            <w:right w:val="none" w:sz="0" w:space="0" w:color="auto"/>
          </w:divBdr>
        </w:div>
        <w:div w:id="284653268">
          <w:marLeft w:val="0"/>
          <w:marRight w:val="0"/>
          <w:marTop w:val="0"/>
          <w:marBottom w:val="0"/>
          <w:divBdr>
            <w:top w:val="none" w:sz="0" w:space="0" w:color="auto"/>
            <w:left w:val="none" w:sz="0" w:space="0" w:color="auto"/>
            <w:bottom w:val="none" w:sz="0" w:space="0" w:color="auto"/>
            <w:right w:val="none" w:sz="0" w:space="0" w:color="auto"/>
          </w:divBdr>
        </w:div>
        <w:div w:id="1428188927">
          <w:marLeft w:val="0"/>
          <w:marRight w:val="0"/>
          <w:marTop w:val="0"/>
          <w:marBottom w:val="0"/>
          <w:divBdr>
            <w:top w:val="none" w:sz="0" w:space="0" w:color="auto"/>
            <w:left w:val="none" w:sz="0" w:space="0" w:color="auto"/>
            <w:bottom w:val="none" w:sz="0" w:space="0" w:color="auto"/>
            <w:right w:val="none" w:sz="0" w:space="0" w:color="auto"/>
          </w:divBdr>
        </w:div>
        <w:div w:id="1150562790">
          <w:marLeft w:val="0"/>
          <w:marRight w:val="0"/>
          <w:marTop w:val="0"/>
          <w:marBottom w:val="0"/>
          <w:divBdr>
            <w:top w:val="none" w:sz="0" w:space="0" w:color="auto"/>
            <w:left w:val="none" w:sz="0" w:space="0" w:color="auto"/>
            <w:bottom w:val="none" w:sz="0" w:space="0" w:color="auto"/>
            <w:right w:val="none" w:sz="0" w:space="0" w:color="auto"/>
          </w:divBdr>
        </w:div>
        <w:div w:id="1759985674">
          <w:marLeft w:val="0"/>
          <w:marRight w:val="0"/>
          <w:marTop w:val="0"/>
          <w:marBottom w:val="0"/>
          <w:divBdr>
            <w:top w:val="none" w:sz="0" w:space="0" w:color="auto"/>
            <w:left w:val="none" w:sz="0" w:space="0" w:color="auto"/>
            <w:bottom w:val="none" w:sz="0" w:space="0" w:color="auto"/>
            <w:right w:val="none" w:sz="0" w:space="0" w:color="auto"/>
          </w:divBdr>
        </w:div>
        <w:div w:id="1219826381">
          <w:marLeft w:val="0"/>
          <w:marRight w:val="0"/>
          <w:marTop w:val="0"/>
          <w:marBottom w:val="0"/>
          <w:divBdr>
            <w:top w:val="none" w:sz="0" w:space="0" w:color="auto"/>
            <w:left w:val="none" w:sz="0" w:space="0" w:color="auto"/>
            <w:bottom w:val="none" w:sz="0" w:space="0" w:color="auto"/>
            <w:right w:val="none" w:sz="0" w:space="0" w:color="auto"/>
          </w:divBdr>
        </w:div>
        <w:div w:id="1478258067">
          <w:marLeft w:val="0"/>
          <w:marRight w:val="0"/>
          <w:marTop w:val="0"/>
          <w:marBottom w:val="0"/>
          <w:divBdr>
            <w:top w:val="none" w:sz="0" w:space="0" w:color="auto"/>
            <w:left w:val="none" w:sz="0" w:space="0" w:color="auto"/>
            <w:bottom w:val="none" w:sz="0" w:space="0" w:color="auto"/>
            <w:right w:val="none" w:sz="0" w:space="0" w:color="auto"/>
          </w:divBdr>
        </w:div>
        <w:div w:id="1095173340">
          <w:marLeft w:val="0"/>
          <w:marRight w:val="0"/>
          <w:marTop w:val="0"/>
          <w:marBottom w:val="0"/>
          <w:divBdr>
            <w:top w:val="none" w:sz="0" w:space="0" w:color="auto"/>
            <w:left w:val="none" w:sz="0" w:space="0" w:color="auto"/>
            <w:bottom w:val="none" w:sz="0" w:space="0" w:color="auto"/>
            <w:right w:val="none" w:sz="0" w:space="0" w:color="auto"/>
          </w:divBdr>
        </w:div>
        <w:div w:id="1739011534">
          <w:marLeft w:val="0"/>
          <w:marRight w:val="0"/>
          <w:marTop w:val="0"/>
          <w:marBottom w:val="0"/>
          <w:divBdr>
            <w:top w:val="none" w:sz="0" w:space="0" w:color="auto"/>
            <w:left w:val="none" w:sz="0" w:space="0" w:color="auto"/>
            <w:bottom w:val="none" w:sz="0" w:space="0" w:color="auto"/>
            <w:right w:val="none" w:sz="0" w:space="0" w:color="auto"/>
          </w:divBdr>
        </w:div>
        <w:div w:id="1258127035">
          <w:marLeft w:val="0"/>
          <w:marRight w:val="0"/>
          <w:marTop w:val="0"/>
          <w:marBottom w:val="0"/>
          <w:divBdr>
            <w:top w:val="none" w:sz="0" w:space="0" w:color="auto"/>
            <w:left w:val="none" w:sz="0" w:space="0" w:color="auto"/>
            <w:bottom w:val="none" w:sz="0" w:space="0" w:color="auto"/>
            <w:right w:val="none" w:sz="0" w:space="0" w:color="auto"/>
          </w:divBdr>
        </w:div>
        <w:div w:id="1963077078">
          <w:marLeft w:val="0"/>
          <w:marRight w:val="0"/>
          <w:marTop w:val="0"/>
          <w:marBottom w:val="0"/>
          <w:divBdr>
            <w:top w:val="none" w:sz="0" w:space="0" w:color="auto"/>
            <w:left w:val="none" w:sz="0" w:space="0" w:color="auto"/>
            <w:bottom w:val="none" w:sz="0" w:space="0" w:color="auto"/>
            <w:right w:val="none" w:sz="0" w:space="0" w:color="auto"/>
          </w:divBdr>
        </w:div>
        <w:div w:id="295599489">
          <w:marLeft w:val="0"/>
          <w:marRight w:val="0"/>
          <w:marTop w:val="0"/>
          <w:marBottom w:val="0"/>
          <w:divBdr>
            <w:top w:val="none" w:sz="0" w:space="0" w:color="auto"/>
            <w:left w:val="none" w:sz="0" w:space="0" w:color="auto"/>
            <w:bottom w:val="none" w:sz="0" w:space="0" w:color="auto"/>
            <w:right w:val="none" w:sz="0" w:space="0" w:color="auto"/>
          </w:divBdr>
        </w:div>
        <w:div w:id="1596327851">
          <w:marLeft w:val="0"/>
          <w:marRight w:val="0"/>
          <w:marTop w:val="0"/>
          <w:marBottom w:val="0"/>
          <w:divBdr>
            <w:top w:val="none" w:sz="0" w:space="0" w:color="auto"/>
            <w:left w:val="none" w:sz="0" w:space="0" w:color="auto"/>
            <w:bottom w:val="none" w:sz="0" w:space="0" w:color="auto"/>
            <w:right w:val="none" w:sz="0" w:space="0" w:color="auto"/>
          </w:divBdr>
        </w:div>
        <w:div w:id="960767011">
          <w:marLeft w:val="0"/>
          <w:marRight w:val="0"/>
          <w:marTop w:val="0"/>
          <w:marBottom w:val="0"/>
          <w:divBdr>
            <w:top w:val="none" w:sz="0" w:space="0" w:color="auto"/>
            <w:left w:val="none" w:sz="0" w:space="0" w:color="auto"/>
            <w:bottom w:val="none" w:sz="0" w:space="0" w:color="auto"/>
            <w:right w:val="none" w:sz="0" w:space="0" w:color="auto"/>
          </w:divBdr>
        </w:div>
        <w:div w:id="1895919871">
          <w:marLeft w:val="0"/>
          <w:marRight w:val="0"/>
          <w:marTop w:val="0"/>
          <w:marBottom w:val="0"/>
          <w:divBdr>
            <w:top w:val="none" w:sz="0" w:space="0" w:color="auto"/>
            <w:left w:val="none" w:sz="0" w:space="0" w:color="auto"/>
            <w:bottom w:val="none" w:sz="0" w:space="0" w:color="auto"/>
            <w:right w:val="none" w:sz="0" w:space="0" w:color="auto"/>
          </w:divBdr>
        </w:div>
        <w:div w:id="241843197">
          <w:marLeft w:val="0"/>
          <w:marRight w:val="0"/>
          <w:marTop w:val="0"/>
          <w:marBottom w:val="0"/>
          <w:divBdr>
            <w:top w:val="none" w:sz="0" w:space="0" w:color="auto"/>
            <w:left w:val="none" w:sz="0" w:space="0" w:color="auto"/>
            <w:bottom w:val="none" w:sz="0" w:space="0" w:color="auto"/>
            <w:right w:val="none" w:sz="0" w:space="0" w:color="auto"/>
          </w:divBdr>
        </w:div>
        <w:div w:id="2107264214">
          <w:marLeft w:val="0"/>
          <w:marRight w:val="0"/>
          <w:marTop w:val="0"/>
          <w:marBottom w:val="0"/>
          <w:divBdr>
            <w:top w:val="none" w:sz="0" w:space="0" w:color="auto"/>
            <w:left w:val="none" w:sz="0" w:space="0" w:color="auto"/>
            <w:bottom w:val="none" w:sz="0" w:space="0" w:color="auto"/>
            <w:right w:val="none" w:sz="0" w:space="0" w:color="auto"/>
          </w:divBdr>
        </w:div>
      </w:divsChild>
    </w:div>
    <w:div w:id="1629430091">
      <w:bodyDiv w:val="1"/>
      <w:marLeft w:val="0"/>
      <w:marRight w:val="0"/>
      <w:marTop w:val="0"/>
      <w:marBottom w:val="0"/>
      <w:divBdr>
        <w:top w:val="none" w:sz="0" w:space="0" w:color="auto"/>
        <w:left w:val="none" w:sz="0" w:space="0" w:color="auto"/>
        <w:bottom w:val="none" w:sz="0" w:space="0" w:color="auto"/>
        <w:right w:val="none" w:sz="0" w:space="0" w:color="auto"/>
      </w:divBdr>
      <w:divsChild>
        <w:div w:id="406540833">
          <w:marLeft w:val="0"/>
          <w:marRight w:val="0"/>
          <w:marTop w:val="0"/>
          <w:marBottom w:val="0"/>
          <w:divBdr>
            <w:top w:val="none" w:sz="0" w:space="0" w:color="auto"/>
            <w:left w:val="none" w:sz="0" w:space="0" w:color="auto"/>
            <w:bottom w:val="none" w:sz="0" w:space="0" w:color="auto"/>
            <w:right w:val="none" w:sz="0" w:space="0" w:color="auto"/>
          </w:divBdr>
        </w:div>
        <w:div w:id="1632517650">
          <w:marLeft w:val="0"/>
          <w:marRight w:val="0"/>
          <w:marTop w:val="0"/>
          <w:marBottom w:val="0"/>
          <w:divBdr>
            <w:top w:val="none" w:sz="0" w:space="0" w:color="auto"/>
            <w:left w:val="none" w:sz="0" w:space="0" w:color="auto"/>
            <w:bottom w:val="none" w:sz="0" w:space="0" w:color="auto"/>
            <w:right w:val="none" w:sz="0" w:space="0" w:color="auto"/>
          </w:divBdr>
        </w:div>
        <w:div w:id="1262027248">
          <w:marLeft w:val="0"/>
          <w:marRight w:val="0"/>
          <w:marTop w:val="0"/>
          <w:marBottom w:val="0"/>
          <w:divBdr>
            <w:top w:val="none" w:sz="0" w:space="0" w:color="auto"/>
            <w:left w:val="none" w:sz="0" w:space="0" w:color="auto"/>
            <w:bottom w:val="none" w:sz="0" w:space="0" w:color="auto"/>
            <w:right w:val="none" w:sz="0" w:space="0" w:color="auto"/>
          </w:divBdr>
        </w:div>
      </w:divsChild>
    </w:div>
    <w:div w:id="1717463598">
      <w:bodyDiv w:val="1"/>
      <w:marLeft w:val="0"/>
      <w:marRight w:val="0"/>
      <w:marTop w:val="0"/>
      <w:marBottom w:val="0"/>
      <w:divBdr>
        <w:top w:val="none" w:sz="0" w:space="0" w:color="auto"/>
        <w:left w:val="none" w:sz="0" w:space="0" w:color="auto"/>
        <w:bottom w:val="none" w:sz="0" w:space="0" w:color="auto"/>
        <w:right w:val="none" w:sz="0" w:space="0" w:color="auto"/>
      </w:divBdr>
      <w:divsChild>
        <w:div w:id="693923340">
          <w:marLeft w:val="0"/>
          <w:marRight w:val="0"/>
          <w:marTop w:val="0"/>
          <w:marBottom w:val="0"/>
          <w:divBdr>
            <w:top w:val="none" w:sz="0" w:space="0" w:color="auto"/>
            <w:left w:val="none" w:sz="0" w:space="0" w:color="auto"/>
            <w:bottom w:val="none" w:sz="0" w:space="0" w:color="auto"/>
            <w:right w:val="none" w:sz="0" w:space="0" w:color="auto"/>
          </w:divBdr>
        </w:div>
        <w:div w:id="2014605908">
          <w:marLeft w:val="0"/>
          <w:marRight w:val="0"/>
          <w:marTop w:val="0"/>
          <w:marBottom w:val="0"/>
          <w:divBdr>
            <w:top w:val="none" w:sz="0" w:space="0" w:color="auto"/>
            <w:left w:val="none" w:sz="0" w:space="0" w:color="auto"/>
            <w:bottom w:val="none" w:sz="0" w:space="0" w:color="auto"/>
            <w:right w:val="none" w:sz="0" w:space="0" w:color="auto"/>
          </w:divBdr>
        </w:div>
        <w:div w:id="937328465">
          <w:marLeft w:val="0"/>
          <w:marRight w:val="0"/>
          <w:marTop w:val="0"/>
          <w:marBottom w:val="0"/>
          <w:divBdr>
            <w:top w:val="none" w:sz="0" w:space="0" w:color="auto"/>
            <w:left w:val="none" w:sz="0" w:space="0" w:color="auto"/>
            <w:bottom w:val="none" w:sz="0" w:space="0" w:color="auto"/>
            <w:right w:val="none" w:sz="0" w:space="0" w:color="auto"/>
          </w:divBdr>
        </w:div>
        <w:div w:id="1718776964">
          <w:marLeft w:val="0"/>
          <w:marRight w:val="0"/>
          <w:marTop w:val="0"/>
          <w:marBottom w:val="0"/>
          <w:divBdr>
            <w:top w:val="none" w:sz="0" w:space="0" w:color="auto"/>
            <w:left w:val="none" w:sz="0" w:space="0" w:color="auto"/>
            <w:bottom w:val="none" w:sz="0" w:space="0" w:color="auto"/>
            <w:right w:val="none" w:sz="0" w:space="0" w:color="auto"/>
          </w:divBdr>
        </w:div>
        <w:div w:id="658459805">
          <w:marLeft w:val="0"/>
          <w:marRight w:val="0"/>
          <w:marTop w:val="0"/>
          <w:marBottom w:val="0"/>
          <w:divBdr>
            <w:top w:val="none" w:sz="0" w:space="0" w:color="auto"/>
            <w:left w:val="none" w:sz="0" w:space="0" w:color="auto"/>
            <w:bottom w:val="none" w:sz="0" w:space="0" w:color="auto"/>
            <w:right w:val="none" w:sz="0" w:space="0" w:color="auto"/>
          </w:divBdr>
        </w:div>
        <w:div w:id="975911706">
          <w:marLeft w:val="0"/>
          <w:marRight w:val="0"/>
          <w:marTop w:val="0"/>
          <w:marBottom w:val="0"/>
          <w:divBdr>
            <w:top w:val="none" w:sz="0" w:space="0" w:color="auto"/>
            <w:left w:val="none" w:sz="0" w:space="0" w:color="auto"/>
            <w:bottom w:val="none" w:sz="0" w:space="0" w:color="auto"/>
            <w:right w:val="none" w:sz="0" w:space="0" w:color="auto"/>
          </w:divBdr>
        </w:div>
        <w:div w:id="1633755816">
          <w:marLeft w:val="0"/>
          <w:marRight w:val="0"/>
          <w:marTop w:val="0"/>
          <w:marBottom w:val="0"/>
          <w:divBdr>
            <w:top w:val="none" w:sz="0" w:space="0" w:color="auto"/>
            <w:left w:val="none" w:sz="0" w:space="0" w:color="auto"/>
            <w:bottom w:val="none" w:sz="0" w:space="0" w:color="auto"/>
            <w:right w:val="none" w:sz="0" w:space="0" w:color="auto"/>
          </w:divBdr>
        </w:div>
        <w:div w:id="117460325">
          <w:marLeft w:val="0"/>
          <w:marRight w:val="0"/>
          <w:marTop w:val="0"/>
          <w:marBottom w:val="0"/>
          <w:divBdr>
            <w:top w:val="none" w:sz="0" w:space="0" w:color="auto"/>
            <w:left w:val="none" w:sz="0" w:space="0" w:color="auto"/>
            <w:bottom w:val="none" w:sz="0" w:space="0" w:color="auto"/>
            <w:right w:val="none" w:sz="0" w:space="0" w:color="auto"/>
          </w:divBdr>
        </w:div>
        <w:div w:id="785387416">
          <w:marLeft w:val="0"/>
          <w:marRight w:val="0"/>
          <w:marTop w:val="0"/>
          <w:marBottom w:val="0"/>
          <w:divBdr>
            <w:top w:val="none" w:sz="0" w:space="0" w:color="auto"/>
            <w:left w:val="none" w:sz="0" w:space="0" w:color="auto"/>
            <w:bottom w:val="none" w:sz="0" w:space="0" w:color="auto"/>
            <w:right w:val="none" w:sz="0" w:space="0" w:color="auto"/>
          </w:divBdr>
        </w:div>
        <w:div w:id="1369060753">
          <w:marLeft w:val="0"/>
          <w:marRight w:val="0"/>
          <w:marTop w:val="0"/>
          <w:marBottom w:val="0"/>
          <w:divBdr>
            <w:top w:val="none" w:sz="0" w:space="0" w:color="auto"/>
            <w:left w:val="none" w:sz="0" w:space="0" w:color="auto"/>
            <w:bottom w:val="none" w:sz="0" w:space="0" w:color="auto"/>
            <w:right w:val="none" w:sz="0" w:space="0" w:color="auto"/>
          </w:divBdr>
        </w:div>
        <w:div w:id="572398012">
          <w:marLeft w:val="0"/>
          <w:marRight w:val="0"/>
          <w:marTop w:val="0"/>
          <w:marBottom w:val="0"/>
          <w:divBdr>
            <w:top w:val="none" w:sz="0" w:space="0" w:color="auto"/>
            <w:left w:val="none" w:sz="0" w:space="0" w:color="auto"/>
            <w:bottom w:val="none" w:sz="0" w:space="0" w:color="auto"/>
            <w:right w:val="none" w:sz="0" w:space="0" w:color="auto"/>
          </w:divBdr>
        </w:div>
        <w:div w:id="1411273937">
          <w:marLeft w:val="0"/>
          <w:marRight w:val="0"/>
          <w:marTop w:val="0"/>
          <w:marBottom w:val="0"/>
          <w:divBdr>
            <w:top w:val="none" w:sz="0" w:space="0" w:color="auto"/>
            <w:left w:val="none" w:sz="0" w:space="0" w:color="auto"/>
            <w:bottom w:val="none" w:sz="0" w:space="0" w:color="auto"/>
            <w:right w:val="none" w:sz="0" w:space="0" w:color="auto"/>
          </w:divBdr>
        </w:div>
        <w:div w:id="32075029">
          <w:marLeft w:val="0"/>
          <w:marRight w:val="0"/>
          <w:marTop w:val="0"/>
          <w:marBottom w:val="0"/>
          <w:divBdr>
            <w:top w:val="none" w:sz="0" w:space="0" w:color="auto"/>
            <w:left w:val="none" w:sz="0" w:space="0" w:color="auto"/>
            <w:bottom w:val="none" w:sz="0" w:space="0" w:color="auto"/>
            <w:right w:val="none" w:sz="0" w:space="0" w:color="auto"/>
          </w:divBdr>
        </w:div>
      </w:divsChild>
    </w:div>
    <w:div w:id="1775132118">
      <w:bodyDiv w:val="1"/>
      <w:marLeft w:val="0"/>
      <w:marRight w:val="0"/>
      <w:marTop w:val="0"/>
      <w:marBottom w:val="0"/>
      <w:divBdr>
        <w:top w:val="none" w:sz="0" w:space="0" w:color="auto"/>
        <w:left w:val="none" w:sz="0" w:space="0" w:color="auto"/>
        <w:bottom w:val="none" w:sz="0" w:space="0" w:color="auto"/>
        <w:right w:val="none" w:sz="0" w:space="0" w:color="auto"/>
      </w:divBdr>
      <w:divsChild>
        <w:div w:id="1843352359">
          <w:marLeft w:val="0"/>
          <w:marRight w:val="0"/>
          <w:marTop w:val="0"/>
          <w:marBottom w:val="0"/>
          <w:divBdr>
            <w:top w:val="none" w:sz="0" w:space="0" w:color="auto"/>
            <w:left w:val="none" w:sz="0" w:space="0" w:color="auto"/>
            <w:bottom w:val="none" w:sz="0" w:space="0" w:color="auto"/>
            <w:right w:val="none" w:sz="0" w:space="0" w:color="auto"/>
          </w:divBdr>
        </w:div>
        <w:div w:id="269552700">
          <w:marLeft w:val="0"/>
          <w:marRight w:val="0"/>
          <w:marTop w:val="0"/>
          <w:marBottom w:val="0"/>
          <w:divBdr>
            <w:top w:val="none" w:sz="0" w:space="0" w:color="auto"/>
            <w:left w:val="none" w:sz="0" w:space="0" w:color="auto"/>
            <w:bottom w:val="none" w:sz="0" w:space="0" w:color="auto"/>
            <w:right w:val="none" w:sz="0" w:space="0" w:color="auto"/>
          </w:divBdr>
        </w:div>
        <w:div w:id="1979335714">
          <w:marLeft w:val="0"/>
          <w:marRight w:val="0"/>
          <w:marTop w:val="0"/>
          <w:marBottom w:val="0"/>
          <w:divBdr>
            <w:top w:val="none" w:sz="0" w:space="0" w:color="auto"/>
            <w:left w:val="none" w:sz="0" w:space="0" w:color="auto"/>
            <w:bottom w:val="none" w:sz="0" w:space="0" w:color="auto"/>
            <w:right w:val="none" w:sz="0" w:space="0" w:color="auto"/>
          </w:divBdr>
        </w:div>
        <w:div w:id="1627853941">
          <w:marLeft w:val="0"/>
          <w:marRight w:val="0"/>
          <w:marTop w:val="0"/>
          <w:marBottom w:val="0"/>
          <w:divBdr>
            <w:top w:val="none" w:sz="0" w:space="0" w:color="auto"/>
            <w:left w:val="none" w:sz="0" w:space="0" w:color="auto"/>
            <w:bottom w:val="none" w:sz="0" w:space="0" w:color="auto"/>
            <w:right w:val="none" w:sz="0" w:space="0" w:color="auto"/>
          </w:divBdr>
        </w:div>
        <w:div w:id="1276476776">
          <w:marLeft w:val="0"/>
          <w:marRight w:val="0"/>
          <w:marTop w:val="0"/>
          <w:marBottom w:val="0"/>
          <w:divBdr>
            <w:top w:val="none" w:sz="0" w:space="0" w:color="auto"/>
            <w:left w:val="none" w:sz="0" w:space="0" w:color="auto"/>
            <w:bottom w:val="none" w:sz="0" w:space="0" w:color="auto"/>
            <w:right w:val="none" w:sz="0" w:space="0" w:color="auto"/>
          </w:divBdr>
        </w:div>
        <w:div w:id="958148593">
          <w:marLeft w:val="0"/>
          <w:marRight w:val="0"/>
          <w:marTop w:val="0"/>
          <w:marBottom w:val="0"/>
          <w:divBdr>
            <w:top w:val="none" w:sz="0" w:space="0" w:color="auto"/>
            <w:left w:val="none" w:sz="0" w:space="0" w:color="auto"/>
            <w:bottom w:val="none" w:sz="0" w:space="0" w:color="auto"/>
            <w:right w:val="none" w:sz="0" w:space="0" w:color="auto"/>
          </w:divBdr>
        </w:div>
        <w:div w:id="1275870879">
          <w:marLeft w:val="0"/>
          <w:marRight w:val="0"/>
          <w:marTop w:val="0"/>
          <w:marBottom w:val="0"/>
          <w:divBdr>
            <w:top w:val="none" w:sz="0" w:space="0" w:color="auto"/>
            <w:left w:val="none" w:sz="0" w:space="0" w:color="auto"/>
            <w:bottom w:val="none" w:sz="0" w:space="0" w:color="auto"/>
            <w:right w:val="none" w:sz="0" w:space="0" w:color="auto"/>
          </w:divBdr>
        </w:div>
        <w:div w:id="1837763220">
          <w:marLeft w:val="0"/>
          <w:marRight w:val="0"/>
          <w:marTop w:val="0"/>
          <w:marBottom w:val="0"/>
          <w:divBdr>
            <w:top w:val="none" w:sz="0" w:space="0" w:color="auto"/>
            <w:left w:val="none" w:sz="0" w:space="0" w:color="auto"/>
            <w:bottom w:val="none" w:sz="0" w:space="0" w:color="auto"/>
            <w:right w:val="none" w:sz="0" w:space="0" w:color="auto"/>
          </w:divBdr>
        </w:div>
      </w:divsChild>
    </w:div>
    <w:div w:id="2018575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1FE4F-20E4-4E7F-B7C0-668A3940D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4010</Words>
  <Characters>22859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PC</cp:lastModifiedBy>
  <cp:revision>2</cp:revision>
  <dcterms:created xsi:type="dcterms:W3CDTF">2024-08-26T01:09:00Z</dcterms:created>
  <dcterms:modified xsi:type="dcterms:W3CDTF">2024-08-26T01:09:00Z</dcterms:modified>
</cp:coreProperties>
</file>